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B05" w:rsidRDefault="00B41504">
      <w:bookmarkStart w:id="0" w:name="_GoBack"/>
      <w:bookmarkEnd w:id="0"/>
      <w:r>
        <w:rPr>
          <w:noProof/>
          <w:lang w:eastAsia="pt-BR"/>
        </w:rPr>
        <w:drawing>
          <wp:anchor distT="0" distB="0" distL="114300" distR="114300" simplePos="0" relativeHeight="251698176" behindDoc="0" locked="0" layoutInCell="1" allowOverlap="1" wp14:anchorId="608D4A06" wp14:editId="275DBB7F">
            <wp:simplePos x="0" y="0"/>
            <wp:positionH relativeFrom="margin">
              <wp:align>center</wp:align>
            </wp:positionH>
            <wp:positionV relativeFrom="paragraph">
              <wp:posOffset>27552</wp:posOffset>
            </wp:positionV>
            <wp:extent cx="805768" cy="1210273"/>
            <wp:effectExtent l="0" t="0" r="0" b="0"/>
            <wp:wrapNone/>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768" cy="12102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7D2">
        <w:rPr>
          <w:noProof/>
          <w:lang w:eastAsia="pt-BR"/>
        </w:rPr>
        <w:drawing>
          <wp:anchor distT="0" distB="0" distL="114300" distR="114300" simplePos="0" relativeHeight="251696128" behindDoc="1" locked="0" layoutInCell="1" allowOverlap="1" wp14:anchorId="51EEBF84" wp14:editId="4F3616A0">
            <wp:simplePos x="0" y="0"/>
            <wp:positionH relativeFrom="margin">
              <wp:posOffset>39931</wp:posOffset>
            </wp:positionH>
            <wp:positionV relativeFrom="paragraph">
              <wp:posOffset>4305</wp:posOffset>
            </wp:positionV>
            <wp:extent cx="6281354" cy="9214304"/>
            <wp:effectExtent l="0" t="0" r="5715" b="6350"/>
            <wp:wrapNone/>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7922" cy="9223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C25">
        <w:rPr>
          <w:noProof/>
          <w:lang w:eastAsia="pt-BR"/>
        </w:rPr>
        <mc:AlternateContent>
          <mc:Choice Requires="wps">
            <w:drawing>
              <wp:anchor distT="0" distB="0" distL="114300" distR="114300" simplePos="0" relativeHeight="251676672" behindDoc="0" locked="0" layoutInCell="1" allowOverlap="1" wp14:anchorId="6F7C90F5" wp14:editId="18D1FA8C">
                <wp:simplePos x="0" y="0"/>
                <wp:positionH relativeFrom="column">
                  <wp:posOffset>28055</wp:posOffset>
                </wp:positionH>
                <wp:positionV relativeFrom="paragraph">
                  <wp:posOffset>4305</wp:posOffset>
                </wp:positionV>
                <wp:extent cx="6293923" cy="9239002"/>
                <wp:effectExtent l="0" t="0" r="12065" b="19685"/>
                <wp:wrapNone/>
                <wp:docPr id="18" name="Retângulo 18"/>
                <wp:cNvGraphicFramePr/>
                <a:graphic xmlns:a="http://schemas.openxmlformats.org/drawingml/2006/main">
                  <a:graphicData uri="http://schemas.microsoft.com/office/word/2010/wordprocessingShape">
                    <wps:wsp>
                      <wps:cNvSpPr/>
                      <wps:spPr>
                        <a:xfrm>
                          <a:off x="0" y="0"/>
                          <a:ext cx="6293923" cy="923900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535D0E" id="Retângulo 18" o:spid="_x0000_s1026" style="position:absolute;margin-left:2.2pt;margin-top:.35pt;width:495.6pt;height:7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" filled="f" strokecolor="black [3213]"/>
            </w:pict>
          </mc:Fallback>
        </mc:AlternateContent>
      </w:r>
    </w:p>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B41504">
      <w:r>
        <w:rPr>
          <w:noProof/>
          <w:lang w:eastAsia="pt-BR"/>
        </w:rPr>
        <mc:AlternateContent>
          <mc:Choice Requires="wps">
            <w:drawing>
              <wp:anchor distT="0" distB="0" distL="114300" distR="114300" simplePos="0" relativeHeight="251697152" behindDoc="0" locked="0" layoutInCell="1" allowOverlap="1" wp14:anchorId="4A858F52" wp14:editId="00D81B0E">
                <wp:simplePos x="0" y="0"/>
                <wp:positionH relativeFrom="margin">
                  <wp:align>left</wp:align>
                </wp:positionH>
                <wp:positionV relativeFrom="paragraph">
                  <wp:posOffset>6045</wp:posOffset>
                </wp:positionV>
                <wp:extent cx="6292850" cy="140462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404620"/>
                        </a:xfrm>
                        <a:prstGeom prst="rect">
                          <a:avLst/>
                        </a:prstGeom>
                        <a:noFill/>
                        <a:ln w="9525">
                          <a:noFill/>
                          <a:miter lim="800000"/>
                          <a:headEnd/>
                          <a:tailEnd/>
                        </a:ln>
                      </wps:spPr>
                      <wps:txbx>
                        <w:txbxContent>
                          <w:p w:rsidR="00983D24" w:rsidRPr="00B41504" w:rsidRDefault="00983D24" w:rsidP="00C822EA">
                            <w:pPr>
                              <w:jc w:val="center"/>
                              <w:rPr>
                                <w:rFonts w:ascii="Arial Black" w:hAnsi="Arial Black"/>
                                <w:b/>
                                <w:color w:val="FFFFFF" w:themeColor="background1"/>
                                <w:sz w:val="72"/>
                                <w:szCs w:val="72"/>
                              </w:rPr>
                            </w:pPr>
                            <w:r w:rsidRPr="00B41504">
                              <w:rPr>
                                <w:rFonts w:ascii="Arial Black" w:hAnsi="Arial Black"/>
                                <w:b/>
                                <w:color w:val="FFFFFF" w:themeColor="background1"/>
                                <w:sz w:val="72"/>
                                <w:szCs w:val="72"/>
                              </w:rPr>
                              <w:t>CADERNO DE MODELOS</w:t>
                            </w:r>
                          </w:p>
                        </w:txbxContent>
                      </wps:txbx>
                      <wps:bodyPr rot="0" vert="horz" wrap="square" lIns="91440" tIns="45720" rIns="91440" bIns="45720" anchor="t" anchorCtr="0">
                        <a:spAutoFit/>
                      </wps:bodyPr>
                    </wps:wsp>
                  </a:graphicData>
                </a:graphic>
              </wp:anchor>
            </w:drawing>
          </mc:Choice>
          <mc:Fallback>
            <w:pict>
              <v:shapetype w14:anchorId="4A858F52" id="_x0000_t202" coordsize="21600,21600" o:spt="202" path="m,l,21600r21600,l21600,xe">
                <v:stroke joinstyle="miter"/>
                <v:path gradientshapeok="t" o:connecttype="rect"/>
              </v:shapetype>
              <v:shape id="Caixa de Texto 2" o:spid="_x0000_s1026" type="#_x0000_t202" style="position:absolute;margin-left:0;margin-top:.5pt;width:495.5pt;height:110.6pt;z-index:2516971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" filled="f" stroked="f">
                <v:textbox style="mso-fit-shape-to-text:t">
                  <w:txbxContent>
                    <w:p w:rsidR="00983D24" w:rsidRPr="00B41504" w:rsidRDefault="00983D24" w:rsidP="00C822EA">
                      <w:pPr>
                        <w:jc w:val="center"/>
                        <w:rPr>
                          <w:rFonts w:ascii="Arial Black" w:hAnsi="Arial Black"/>
                          <w:b/>
                          <w:color w:val="FFFFFF" w:themeColor="background1"/>
                          <w:sz w:val="72"/>
                          <w:szCs w:val="72"/>
                        </w:rPr>
                      </w:pPr>
                      <w:r w:rsidRPr="00B41504">
                        <w:rPr>
                          <w:rFonts w:ascii="Arial Black" w:hAnsi="Arial Black"/>
                          <w:b/>
                          <w:color w:val="FFFFFF" w:themeColor="background1"/>
                          <w:sz w:val="72"/>
                          <w:szCs w:val="72"/>
                        </w:rPr>
                        <w:t>CADERNO DE MODELOS</w:t>
                      </w:r>
                    </w:p>
                  </w:txbxContent>
                </v:textbox>
                <w10:wrap anchorx="margin"/>
              </v:shape>
            </w:pict>
          </mc:Fallback>
        </mc:AlternateContent>
      </w:r>
    </w:p>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B41504">
      <w:r>
        <w:rPr>
          <w:noProof/>
          <w:lang w:eastAsia="pt-BR"/>
        </w:rPr>
        <mc:AlternateContent>
          <mc:Choice Requires="wps">
            <w:drawing>
              <wp:anchor distT="45720" distB="45720" distL="114300" distR="114300" simplePos="0" relativeHeight="251681792" behindDoc="0" locked="0" layoutInCell="1" allowOverlap="1" wp14:anchorId="7D928887" wp14:editId="798C95D5">
                <wp:simplePos x="0" y="0"/>
                <wp:positionH relativeFrom="margin">
                  <wp:align>right</wp:align>
                </wp:positionH>
                <wp:positionV relativeFrom="paragraph">
                  <wp:posOffset>6985</wp:posOffset>
                </wp:positionV>
                <wp:extent cx="6292850" cy="1404620"/>
                <wp:effectExtent l="0" t="0" r="0" b="635"/>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404620"/>
                        </a:xfrm>
                        <a:prstGeom prst="rect">
                          <a:avLst/>
                        </a:prstGeom>
                        <a:noFill/>
                        <a:ln w="9525">
                          <a:noFill/>
                          <a:miter lim="800000"/>
                          <a:headEnd/>
                          <a:tailEnd/>
                        </a:ln>
                      </wps:spPr>
                      <wps:txbx>
                        <w:txbxContent>
                          <w:p w:rsidR="00983D24" w:rsidRDefault="00983D24" w:rsidP="00305C25">
                            <w:pPr>
                              <w:jc w:val="center"/>
                              <w:rPr>
                                <w:rFonts w:ascii="Arial Black" w:hAnsi="Arial Black"/>
                                <w:b/>
                                <w:color w:val="FFFFFF" w:themeColor="background1"/>
                                <w:sz w:val="48"/>
                                <w:szCs w:val="48"/>
                              </w:rPr>
                            </w:pPr>
                            <w:r w:rsidRPr="00B41504">
                              <w:rPr>
                                <w:rFonts w:ascii="Arial Black" w:hAnsi="Arial Black"/>
                                <w:b/>
                                <w:color w:val="FFFFFF" w:themeColor="background1"/>
                                <w:sz w:val="48"/>
                                <w:szCs w:val="48"/>
                              </w:rPr>
                              <w:t>Modelos de documentos referentes ao</w:t>
                            </w:r>
                            <w:r>
                              <w:rPr>
                                <w:rFonts w:ascii="Arial Black" w:hAnsi="Arial Black"/>
                                <w:b/>
                                <w:color w:val="FFFFFF" w:themeColor="background1"/>
                                <w:sz w:val="48"/>
                                <w:szCs w:val="48"/>
                              </w:rPr>
                              <w:t>s</w:t>
                            </w:r>
                            <w:r w:rsidRPr="00B41504">
                              <w:rPr>
                                <w:rFonts w:ascii="Arial Black" w:hAnsi="Arial Black"/>
                                <w:b/>
                                <w:color w:val="FFFFFF" w:themeColor="background1"/>
                                <w:sz w:val="48"/>
                                <w:szCs w:val="48"/>
                              </w:rPr>
                              <w:t xml:space="preserve"> assunto</w:t>
                            </w:r>
                            <w:r>
                              <w:rPr>
                                <w:rFonts w:ascii="Arial Black" w:hAnsi="Arial Black"/>
                                <w:b/>
                                <w:color w:val="FFFFFF" w:themeColor="background1"/>
                                <w:sz w:val="48"/>
                                <w:szCs w:val="48"/>
                              </w:rPr>
                              <w:t>s</w:t>
                            </w:r>
                            <w:r w:rsidRPr="00B41504">
                              <w:rPr>
                                <w:rFonts w:ascii="Arial Black" w:hAnsi="Arial Black"/>
                                <w:b/>
                                <w:color w:val="FFFFFF" w:themeColor="background1"/>
                                <w:sz w:val="48"/>
                                <w:szCs w:val="48"/>
                              </w:rPr>
                              <w:t xml:space="preserve"> das </w:t>
                            </w:r>
                          </w:p>
                          <w:p w:rsidR="00983D24" w:rsidRPr="00B41504" w:rsidRDefault="00983D24" w:rsidP="00305C25">
                            <w:pPr>
                              <w:jc w:val="center"/>
                              <w:rPr>
                                <w:rFonts w:ascii="Arial Black" w:hAnsi="Arial Black"/>
                                <w:b/>
                                <w:color w:val="FFFFFF" w:themeColor="background1"/>
                                <w:sz w:val="48"/>
                                <w:szCs w:val="48"/>
                              </w:rPr>
                            </w:pPr>
                            <w:r w:rsidRPr="00B41504">
                              <w:rPr>
                                <w:rFonts w:ascii="Arial Black" w:hAnsi="Arial Black"/>
                                <w:b/>
                                <w:color w:val="FFFFFF" w:themeColor="background1"/>
                                <w:sz w:val="48"/>
                                <w:szCs w:val="48"/>
                              </w:rPr>
                              <w:t>Normas Técnicas nº 10 - Pensões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928887" id="_x0000_s1027" type="#_x0000_t202" style="position:absolute;margin-left:444.3pt;margin-top:.55pt;width:495.5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" filled="f" stroked="f">
                <v:textbox style="mso-fit-shape-to-text:t">
                  <w:txbxContent>
                    <w:p w:rsidR="00983D24" w:rsidRDefault="00983D24" w:rsidP="00305C25">
                      <w:pPr>
                        <w:jc w:val="center"/>
                        <w:rPr>
                          <w:rFonts w:ascii="Arial Black" w:hAnsi="Arial Black"/>
                          <w:b/>
                          <w:color w:val="FFFFFF" w:themeColor="background1"/>
                          <w:sz w:val="48"/>
                          <w:szCs w:val="48"/>
                        </w:rPr>
                      </w:pPr>
                      <w:r w:rsidRPr="00B41504">
                        <w:rPr>
                          <w:rFonts w:ascii="Arial Black" w:hAnsi="Arial Black"/>
                          <w:b/>
                          <w:color w:val="FFFFFF" w:themeColor="background1"/>
                          <w:sz w:val="48"/>
                          <w:szCs w:val="48"/>
                        </w:rPr>
                        <w:t>Modelos de documentos referentes ao</w:t>
                      </w:r>
                      <w:r>
                        <w:rPr>
                          <w:rFonts w:ascii="Arial Black" w:hAnsi="Arial Black"/>
                          <w:b/>
                          <w:color w:val="FFFFFF" w:themeColor="background1"/>
                          <w:sz w:val="48"/>
                          <w:szCs w:val="48"/>
                        </w:rPr>
                        <w:t>s</w:t>
                      </w:r>
                      <w:r w:rsidRPr="00B41504">
                        <w:rPr>
                          <w:rFonts w:ascii="Arial Black" w:hAnsi="Arial Black"/>
                          <w:b/>
                          <w:color w:val="FFFFFF" w:themeColor="background1"/>
                          <w:sz w:val="48"/>
                          <w:szCs w:val="48"/>
                        </w:rPr>
                        <w:t xml:space="preserve"> assunto</w:t>
                      </w:r>
                      <w:r>
                        <w:rPr>
                          <w:rFonts w:ascii="Arial Black" w:hAnsi="Arial Black"/>
                          <w:b/>
                          <w:color w:val="FFFFFF" w:themeColor="background1"/>
                          <w:sz w:val="48"/>
                          <w:szCs w:val="48"/>
                        </w:rPr>
                        <w:t>s</w:t>
                      </w:r>
                      <w:r w:rsidRPr="00B41504">
                        <w:rPr>
                          <w:rFonts w:ascii="Arial Black" w:hAnsi="Arial Black"/>
                          <w:b/>
                          <w:color w:val="FFFFFF" w:themeColor="background1"/>
                          <w:sz w:val="48"/>
                          <w:szCs w:val="48"/>
                        </w:rPr>
                        <w:t xml:space="preserve"> das </w:t>
                      </w:r>
                    </w:p>
                    <w:p w:rsidR="00983D24" w:rsidRPr="00B41504" w:rsidRDefault="00983D24" w:rsidP="00305C25">
                      <w:pPr>
                        <w:jc w:val="center"/>
                        <w:rPr>
                          <w:rFonts w:ascii="Arial Black" w:hAnsi="Arial Black"/>
                          <w:b/>
                          <w:color w:val="FFFFFF" w:themeColor="background1"/>
                          <w:sz w:val="48"/>
                          <w:szCs w:val="48"/>
                        </w:rPr>
                      </w:pPr>
                      <w:r w:rsidRPr="00B41504">
                        <w:rPr>
                          <w:rFonts w:ascii="Arial Black" w:hAnsi="Arial Black"/>
                          <w:b/>
                          <w:color w:val="FFFFFF" w:themeColor="background1"/>
                          <w:sz w:val="48"/>
                          <w:szCs w:val="48"/>
                        </w:rPr>
                        <w:t>Normas Técnicas nº 10 - Pensões</w:t>
                      </w:r>
                    </w:p>
                  </w:txbxContent>
                </v:textbox>
                <w10:wrap anchorx="margin"/>
              </v:shape>
            </w:pict>
          </mc:Fallback>
        </mc:AlternateContent>
      </w:r>
    </w:p>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305C25"/>
    <w:p w:rsidR="00305C25" w:rsidRDefault="00B41504">
      <w:r>
        <w:rPr>
          <w:noProof/>
          <w:lang w:eastAsia="pt-BR"/>
        </w:rPr>
        <w:drawing>
          <wp:anchor distT="0" distB="0" distL="114300" distR="114300" simplePos="0" relativeHeight="251700224" behindDoc="0" locked="0" layoutInCell="1" allowOverlap="1" wp14:anchorId="215CFC40" wp14:editId="0745DE13">
            <wp:simplePos x="0" y="0"/>
            <wp:positionH relativeFrom="column">
              <wp:posOffset>2474372</wp:posOffset>
            </wp:positionH>
            <wp:positionV relativeFrom="paragraph">
              <wp:posOffset>9195</wp:posOffset>
            </wp:positionV>
            <wp:extent cx="717616" cy="936776"/>
            <wp:effectExtent l="0" t="0" r="6350" b="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732" cy="9369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99200" behindDoc="0" locked="0" layoutInCell="1" allowOverlap="1" wp14:anchorId="1E652292" wp14:editId="28EC0033">
            <wp:simplePos x="0" y="0"/>
            <wp:positionH relativeFrom="margin">
              <wp:posOffset>3197225</wp:posOffset>
            </wp:positionH>
            <wp:positionV relativeFrom="paragraph">
              <wp:posOffset>5905</wp:posOffset>
            </wp:positionV>
            <wp:extent cx="716280" cy="937895"/>
            <wp:effectExtent l="0" t="0" r="7620"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937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5C25" w:rsidRDefault="00305C25"/>
    <w:p w:rsidR="00305C25" w:rsidRDefault="00305C25"/>
    <w:p w:rsidR="00305C25" w:rsidRDefault="00305C25"/>
    <w:p w:rsidR="00305C25" w:rsidRDefault="00305C25"/>
    <w:p w:rsidR="00305C25" w:rsidRDefault="003C2C5D">
      <w:r>
        <w:rPr>
          <w:noProof/>
          <w:lang w:eastAsia="pt-BR"/>
        </w:rPr>
        <w:lastRenderedPageBreak/>
        <mc:AlternateContent>
          <mc:Choice Requires="wps">
            <w:drawing>
              <wp:anchor distT="0" distB="0" distL="114300" distR="114300" simplePos="0" relativeHeight="251686912" behindDoc="0" locked="0" layoutInCell="1" allowOverlap="1" wp14:anchorId="00D0711C" wp14:editId="578FE4B6">
                <wp:simplePos x="0" y="0"/>
                <wp:positionH relativeFrom="column">
                  <wp:posOffset>0</wp:posOffset>
                </wp:positionH>
                <wp:positionV relativeFrom="paragraph">
                  <wp:posOffset>-635</wp:posOffset>
                </wp:positionV>
                <wp:extent cx="6293923" cy="9239002"/>
                <wp:effectExtent l="19050" t="19050" r="31115" b="38735"/>
                <wp:wrapNone/>
                <wp:docPr id="24" name="Retângulo 24"/>
                <wp:cNvGraphicFramePr/>
                <a:graphic xmlns:a="http://schemas.openxmlformats.org/drawingml/2006/main">
                  <a:graphicData uri="http://schemas.microsoft.com/office/word/2010/wordprocessingShape">
                    <wps:wsp>
                      <wps:cNvSpPr/>
                      <wps:spPr>
                        <a:xfrm>
                          <a:off x="0" y="0"/>
                          <a:ext cx="6293923" cy="9239002"/>
                        </a:xfrm>
                        <a:prstGeom prst="rect">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F6779" id="Retângulo 24" o:spid="_x0000_s1026" style="position:absolute;margin-left:0;margin-top:-.05pt;width:495.6pt;height:72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" filled="f" strokecolor="black [3213]" strokeweight="4pt">
                <v:stroke linestyle="thinThin"/>
              </v:rect>
            </w:pict>
          </mc:Fallback>
        </mc:AlternateContent>
      </w:r>
    </w:p>
    <w:p w:rsidR="00305C25" w:rsidRDefault="00305C25"/>
    <w:p w:rsidR="003C2C5D" w:rsidRDefault="00AC23F5">
      <w:r w:rsidRPr="003C2C5D">
        <w:rPr>
          <w:noProof/>
          <w:lang w:eastAsia="pt-BR"/>
        </w:rPr>
        <w:drawing>
          <wp:anchor distT="0" distB="0" distL="114300" distR="114300" simplePos="0" relativeHeight="251688960" behindDoc="0" locked="0" layoutInCell="1" allowOverlap="1" wp14:anchorId="4645F408" wp14:editId="04AFBB04">
            <wp:simplePos x="0" y="0"/>
            <wp:positionH relativeFrom="margin">
              <wp:posOffset>2743200</wp:posOffset>
            </wp:positionH>
            <wp:positionV relativeFrom="paragraph">
              <wp:posOffset>92900</wp:posOffset>
            </wp:positionV>
            <wp:extent cx="819785" cy="1234440"/>
            <wp:effectExtent l="0" t="0" r="0" b="3810"/>
            <wp:wrapNone/>
            <wp:docPr id="25" name="Imagem 25" descr="C:\Users\dcipaspereda\Pictures\escebchap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cipaspereda\Pictures\escebchapad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785"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81581D">
      <w:r>
        <w:rPr>
          <w:noProof/>
          <w:lang w:eastAsia="pt-BR"/>
        </w:rPr>
        <mc:AlternateContent>
          <mc:Choice Requires="wps">
            <w:drawing>
              <wp:anchor distT="45720" distB="45720" distL="114300" distR="114300" simplePos="0" relativeHeight="251691008" behindDoc="0" locked="0" layoutInCell="1" allowOverlap="1" wp14:anchorId="64A62F57" wp14:editId="567300DC">
                <wp:simplePos x="0" y="0"/>
                <wp:positionH relativeFrom="margin">
                  <wp:posOffset>0</wp:posOffset>
                </wp:positionH>
                <wp:positionV relativeFrom="paragraph">
                  <wp:posOffset>163830</wp:posOffset>
                </wp:positionV>
                <wp:extent cx="6292850" cy="1404620"/>
                <wp:effectExtent l="0" t="0" r="0" b="1905"/>
                <wp:wrapNone/>
                <wp:docPr id="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404620"/>
                        </a:xfrm>
                        <a:prstGeom prst="rect">
                          <a:avLst/>
                        </a:prstGeom>
                        <a:noFill/>
                        <a:ln w="9525">
                          <a:noFill/>
                          <a:miter lim="800000"/>
                          <a:headEnd/>
                          <a:tailEnd/>
                        </a:ln>
                      </wps:spPr>
                      <wps:txbx>
                        <w:txbxContent>
                          <w:p w:rsidR="00983D24" w:rsidRPr="0081581D" w:rsidRDefault="00983D24" w:rsidP="0081581D">
                            <w:pPr>
                              <w:jc w:val="center"/>
                              <w:rPr>
                                <w:rFonts w:asciiTheme="minorHAnsi" w:hAnsiTheme="minorHAnsi" w:cstheme="minorHAnsi"/>
                                <w:b/>
                                <w:sz w:val="32"/>
                                <w:szCs w:val="32"/>
                              </w:rPr>
                            </w:pPr>
                            <w:r w:rsidRPr="0081581D">
                              <w:rPr>
                                <w:rFonts w:asciiTheme="minorHAnsi" w:hAnsiTheme="minorHAnsi" w:cstheme="minorHAnsi"/>
                                <w:b/>
                                <w:sz w:val="32"/>
                                <w:szCs w:val="32"/>
                              </w:rPr>
                              <w:t>MINISTÉRIO DA DEFESA</w:t>
                            </w:r>
                          </w:p>
                          <w:p w:rsidR="00983D24" w:rsidRPr="0081581D" w:rsidRDefault="00983D24" w:rsidP="0081581D">
                            <w:pPr>
                              <w:jc w:val="center"/>
                              <w:rPr>
                                <w:rFonts w:asciiTheme="minorHAnsi" w:hAnsiTheme="minorHAnsi" w:cstheme="minorHAnsi"/>
                                <w:b/>
                                <w:sz w:val="32"/>
                                <w:szCs w:val="32"/>
                              </w:rPr>
                            </w:pPr>
                            <w:r w:rsidRPr="0081581D">
                              <w:rPr>
                                <w:rFonts w:asciiTheme="minorHAnsi" w:hAnsiTheme="minorHAnsi" w:cstheme="minorHAnsi"/>
                                <w:b/>
                                <w:sz w:val="32"/>
                                <w:szCs w:val="32"/>
                              </w:rPr>
                              <w:t>EXÉRCITO    BRASILEIRO</w:t>
                            </w:r>
                          </w:p>
                          <w:p w:rsidR="00983D24" w:rsidRPr="0081581D" w:rsidRDefault="00983D24" w:rsidP="0081581D">
                            <w:pPr>
                              <w:jc w:val="center"/>
                              <w:rPr>
                                <w:rFonts w:asciiTheme="minorHAnsi" w:hAnsiTheme="minorHAnsi" w:cstheme="minorHAnsi"/>
                                <w:b/>
                                <w:sz w:val="32"/>
                                <w:szCs w:val="32"/>
                              </w:rPr>
                            </w:pPr>
                            <w:r w:rsidRPr="0081581D">
                              <w:rPr>
                                <w:rFonts w:asciiTheme="minorHAnsi" w:hAnsiTheme="minorHAnsi" w:cstheme="minorHAnsi"/>
                                <w:b/>
                                <w:sz w:val="32"/>
                                <w:szCs w:val="32"/>
                              </w:rPr>
                              <w:t>DEPARTAMENTO-GERAL DO PESSOAL</w:t>
                            </w:r>
                          </w:p>
                          <w:p w:rsidR="00983D24" w:rsidRPr="0081581D" w:rsidRDefault="00983D24" w:rsidP="0081581D">
                            <w:pPr>
                              <w:jc w:val="center"/>
                              <w:rPr>
                                <w:rFonts w:asciiTheme="minorHAnsi" w:hAnsiTheme="minorHAnsi" w:cstheme="minorHAnsi"/>
                                <w:b/>
                                <w:sz w:val="32"/>
                                <w:szCs w:val="32"/>
                              </w:rPr>
                            </w:pPr>
                            <w:r w:rsidRPr="0081581D">
                              <w:rPr>
                                <w:rFonts w:asciiTheme="minorHAnsi" w:hAnsiTheme="minorHAnsi" w:cstheme="minorHAnsi"/>
                                <w:b/>
                                <w:sz w:val="32"/>
                                <w:szCs w:val="32"/>
                              </w:rPr>
                              <w:t>DIRETORIA DE CIVIS, INATIVOS, PENSIONISTAS E ASSISTÊNCIA SOCIAL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62F57" id="_x0000_s1028" type="#_x0000_t202" style="position:absolute;margin-left:0;margin-top:12.9pt;width:495.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" filled="f" stroked="f">
                <v:textbox style="mso-fit-shape-to-text:t">
                  <w:txbxContent>
                    <w:p w:rsidR="00983D24" w:rsidRPr="0081581D" w:rsidRDefault="00983D24" w:rsidP="0081581D">
                      <w:pPr>
                        <w:jc w:val="center"/>
                        <w:rPr>
                          <w:rFonts w:asciiTheme="minorHAnsi" w:hAnsiTheme="minorHAnsi" w:cstheme="minorHAnsi"/>
                          <w:b/>
                          <w:sz w:val="32"/>
                          <w:szCs w:val="32"/>
                        </w:rPr>
                      </w:pPr>
                      <w:r w:rsidRPr="0081581D">
                        <w:rPr>
                          <w:rFonts w:asciiTheme="minorHAnsi" w:hAnsiTheme="minorHAnsi" w:cstheme="minorHAnsi"/>
                          <w:b/>
                          <w:sz w:val="32"/>
                          <w:szCs w:val="32"/>
                        </w:rPr>
                        <w:t>MINISTÉRIO DA DEFESA</w:t>
                      </w:r>
                    </w:p>
                    <w:p w:rsidR="00983D24" w:rsidRPr="0081581D" w:rsidRDefault="00983D24" w:rsidP="0081581D">
                      <w:pPr>
                        <w:jc w:val="center"/>
                        <w:rPr>
                          <w:rFonts w:asciiTheme="minorHAnsi" w:hAnsiTheme="minorHAnsi" w:cstheme="minorHAnsi"/>
                          <w:b/>
                          <w:sz w:val="32"/>
                          <w:szCs w:val="32"/>
                        </w:rPr>
                      </w:pPr>
                      <w:r w:rsidRPr="0081581D">
                        <w:rPr>
                          <w:rFonts w:asciiTheme="minorHAnsi" w:hAnsiTheme="minorHAnsi" w:cstheme="minorHAnsi"/>
                          <w:b/>
                          <w:sz w:val="32"/>
                          <w:szCs w:val="32"/>
                        </w:rPr>
                        <w:t>EXÉRCITO    BRASILEIRO</w:t>
                      </w:r>
                    </w:p>
                    <w:p w:rsidR="00983D24" w:rsidRPr="0081581D" w:rsidRDefault="00983D24" w:rsidP="0081581D">
                      <w:pPr>
                        <w:jc w:val="center"/>
                        <w:rPr>
                          <w:rFonts w:asciiTheme="minorHAnsi" w:hAnsiTheme="minorHAnsi" w:cstheme="minorHAnsi"/>
                          <w:b/>
                          <w:sz w:val="32"/>
                          <w:szCs w:val="32"/>
                        </w:rPr>
                      </w:pPr>
                      <w:r w:rsidRPr="0081581D">
                        <w:rPr>
                          <w:rFonts w:asciiTheme="minorHAnsi" w:hAnsiTheme="minorHAnsi" w:cstheme="minorHAnsi"/>
                          <w:b/>
                          <w:sz w:val="32"/>
                          <w:szCs w:val="32"/>
                        </w:rPr>
                        <w:t>DEPARTAMENTO-GERAL DO PESSOAL</w:t>
                      </w:r>
                    </w:p>
                    <w:p w:rsidR="00983D24" w:rsidRPr="0081581D" w:rsidRDefault="00983D24" w:rsidP="0081581D">
                      <w:pPr>
                        <w:jc w:val="center"/>
                        <w:rPr>
                          <w:rFonts w:asciiTheme="minorHAnsi" w:hAnsiTheme="minorHAnsi" w:cstheme="minorHAnsi"/>
                          <w:b/>
                          <w:sz w:val="32"/>
                          <w:szCs w:val="32"/>
                        </w:rPr>
                      </w:pPr>
                      <w:r w:rsidRPr="0081581D">
                        <w:rPr>
                          <w:rFonts w:asciiTheme="minorHAnsi" w:hAnsiTheme="minorHAnsi" w:cstheme="minorHAnsi"/>
                          <w:b/>
                          <w:sz w:val="32"/>
                          <w:szCs w:val="32"/>
                        </w:rPr>
                        <w:t>DIRETORIA DE CIVIS, INATIVOS, PENSIONISTAS E ASSISTÊNCIA SOCIAL</w:t>
                      </w:r>
                    </w:p>
                  </w:txbxContent>
                </v:textbox>
                <w10:wrap anchorx="margin"/>
              </v:shape>
            </w:pict>
          </mc:Fallback>
        </mc:AlternateContent>
      </w:r>
    </w:p>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81581D">
      <w:r>
        <w:rPr>
          <w:noProof/>
          <w:lang w:eastAsia="pt-BR"/>
        </w:rPr>
        <mc:AlternateContent>
          <mc:Choice Requires="wps">
            <w:drawing>
              <wp:anchor distT="45720" distB="45720" distL="114300" distR="114300" simplePos="0" relativeHeight="251693056" behindDoc="0" locked="0" layoutInCell="1" allowOverlap="1" wp14:anchorId="14F4D31D" wp14:editId="0F53B530">
                <wp:simplePos x="0" y="0"/>
                <wp:positionH relativeFrom="margin">
                  <wp:align>left</wp:align>
                </wp:positionH>
                <wp:positionV relativeFrom="paragraph">
                  <wp:posOffset>44326</wp:posOffset>
                </wp:positionV>
                <wp:extent cx="6292850" cy="1864426"/>
                <wp:effectExtent l="0" t="0" r="0" b="2540"/>
                <wp:wrapNone/>
                <wp:docPr id="2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864426"/>
                        </a:xfrm>
                        <a:prstGeom prst="rect">
                          <a:avLst/>
                        </a:prstGeom>
                        <a:noFill/>
                        <a:ln w="9525">
                          <a:noFill/>
                          <a:miter lim="800000"/>
                          <a:headEnd/>
                          <a:tailEnd/>
                        </a:ln>
                      </wps:spPr>
                      <wps:txbx>
                        <w:txbxContent>
                          <w:p w:rsidR="00983D24" w:rsidRPr="0081581D" w:rsidRDefault="00983D24" w:rsidP="0081581D">
                            <w:pPr>
                              <w:jc w:val="center"/>
                              <w:rPr>
                                <w:rFonts w:asciiTheme="minorHAnsi" w:hAnsiTheme="minorHAnsi" w:cstheme="minorHAnsi"/>
                                <w:b/>
                                <w:sz w:val="56"/>
                                <w:szCs w:val="56"/>
                              </w:rPr>
                            </w:pPr>
                            <w:r w:rsidRPr="0081581D">
                              <w:rPr>
                                <w:rFonts w:asciiTheme="minorHAnsi" w:hAnsiTheme="minorHAnsi" w:cstheme="minorHAnsi"/>
                                <w:b/>
                                <w:sz w:val="56"/>
                                <w:szCs w:val="56"/>
                              </w:rPr>
                              <w:t>CADERNO DE MODELOS</w:t>
                            </w:r>
                          </w:p>
                          <w:p w:rsidR="00983D24" w:rsidRDefault="00983D24" w:rsidP="0081581D">
                            <w:pPr>
                              <w:jc w:val="center"/>
                              <w:rPr>
                                <w:rFonts w:asciiTheme="minorHAnsi" w:hAnsiTheme="minorHAnsi" w:cstheme="minorHAnsi"/>
                                <w:b/>
                                <w:sz w:val="44"/>
                                <w:szCs w:val="44"/>
                              </w:rPr>
                            </w:pPr>
                          </w:p>
                          <w:p w:rsidR="00983D24" w:rsidRPr="0081581D" w:rsidRDefault="00983D24" w:rsidP="0081581D">
                            <w:pPr>
                              <w:jc w:val="center"/>
                              <w:rPr>
                                <w:rFonts w:asciiTheme="minorHAnsi" w:hAnsiTheme="minorHAnsi" w:cstheme="minorHAnsi"/>
                                <w:b/>
                                <w:sz w:val="48"/>
                                <w:szCs w:val="48"/>
                              </w:rPr>
                            </w:pPr>
                            <w:r w:rsidRPr="0081581D">
                              <w:rPr>
                                <w:rFonts w:asciiTheme="minorHAnsi" w:hAnsiTheme="minorHAnsi" w:cstheme="minorHAnsi"/>
                                <w:b/>
                                <w:sz w:val="48"/>
                                <w:szCs w:val="48"/>
                              </w:rPr>
                              <w:t>Modelos de documentos referentes ao</w:t>
                            </w:r>
                            <w:r>
                              <w:rPr>
                                <w:rFonts w:asciiTheme="minorHAnsi" w:hAnsiTheme="minorHAnsi" w:cstheme="minorHAnsi"/>
                                <w:b/>
                                <w:sz w:val="48"/>
                                <w:szCs w:val="48"/>
                              </w:rPr>
                              <w:t>s</w:t>
                            </w:r>
                            <w:r w:rsidRPr="0081581D">
                              <w:rPr>
                                <w:rFonts w:asciiTheme="minorHAnsi" w:hAnsiTheme="minorHAnsi" w:cstheme="minorHAnsi"/>
                                <w:b/>
                                <w:sz w:val="48"/>
                                <w:szCs w:val="48"/>
                              </w:rPr>
                              <w:t xml:space="preserve"> assunto</w:t>
                            </w:r>
                            <w:r>
                              <w:rPr>
                                <w:rFonts w:asciiTheme="minorHAnsi" w:hAnsiTheme="minorHAnsi" w:cstheme="minorHAnsi"/>
                                <w:b/>
                                <w:sz w:val="48"/>
                                <w:szCs w:val="48"/>
                              </w:rPr>
                              <w:t>s</w:t>
                            </w:r>
                            <w:r w:rsidRPr="0081581D">
                              <w:rPr>
                                <w:rFonts w:asciiTheme="minorHAnsi" w:hAnsiTheme="minorHAnsi" w:cstheme="minorHAnsi"/>
                                <w:b/>
                                <w:sz w:val="48"/>
                                <w:szCs w:val="48"/>
                              </w:rPr>
                              <w:t xml:space="preserve"> das Normas Técnicas nº 10 - Pensões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4D31D" id="_x0000_s1029" type="#_x0000_t202" style="position:absolute;margin-left:0;margin-top:3.5pt;width:495.5pt;height:146.8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" filled="f" stroked="f">
                <v:textbox>
                  <w:txbxContent>
                    <w:p w:rsidR="00983D24" w:rsidRPr="0081581D" w:rsidRDefault="00983D24" w:rsidP="0081581D">
                      <w:pPr>
                        <w:jc w:val="center"/>
                        <w:rPr>
                          <w:rFonts w:asciiTheme="minorHAnsi" w:hAnsiTheme="minorHAnsi" w:cstheme="minorHAnsi"/>
                          <w:b/>
                          <w:sz w:val="56"/>
                          <w:szCs w:val="56"/>
                        </w:rPr>
                      </w:pPr>
                      <w:r w:rsidRPr="0081581D">
                        <w:rPr>
                          <w:rFonts w:asciiTheme="minorHAnsi" w:hAnsiTheme="minorHAnsi" w:cstheme="minorHAnsi"/>
                          <w:b/>
                          <w:sz w:val="56"/>
                          <w:szCs w:val="56"/>
                        </w:rPr>
                        <w:t>CADERNO DE MODELOS</w:t>
                      </w:r>
                    </w:p>
                    <w:p w:rsidR="00983D24" w:rsidRDefault="00983D24" w:rsidP="0081581D">
                      <w:pPr>
                        <w:jc w:val="center"/>
                        <w:rPr>
                          <w:rFonts w:asciiTheme="minorHAnsi" w:hAnsiTheme="minorHAnsi" w:cstheme="minorHAnsi"/>
                          <w:b/>
                          <w:sz w:val="44"/>
                          <w:szCs w:val="44"/>
                        </w:rPr>
                      </w:pPr>
                    </w:p>
                    <w:p w:rsidR="00983D24" w:rsidRPr="0081581D" w:rsidRDefault="00983D24" w:rsidP="0081581D">
                      <w:pPr>
                        <w:jc w:val="center"/>
                        <w:rPr>
                          <w:rFonts w:asciiTheme="minorHAnsi" w:hAnsiTheme="minorHAnsi" w:cstheme="minorHAnsi"/>
                          <w:b/>
                          <w:sz w:val="48"/>
                          <w:szCs w:val="48"/>
                        </w:rPr>
                      </w:pPr>
                      <w:r w:rsidRPr="0081581D">
                        <w:rPr>
                          <w:rFonts w:asciiTheme="minorHAnsi" w:hAnsiTheme="minorHAnsi" w:cstheme="minorHAnsi"/>
                          <w:b/>
                          <w:sz w:val="48"/>
                          <w:szCs w:val="48"/>
                        </w:rPr>
                        <w:t>Modelos de documentos referentes ao</w:t>
                      </w:r>
                      <w:r>
                        <w:rPr>
                          <w:rFonts w:asciiTheme="minorHAnsi" w:hAnsiTheme="minorHAnsi" w:cstheme="minorHAnsi"/>
                          <w:b/>
                          <w:sz w:val="48"/>
                          <w:szCs w:val="48"/>
                        </w:rPr>
                        <w:t>s</w:t>
                      </w:r>
                      <w:r w:rsidRPr="0081581D">
                        <w:rPr>
                          <w:rFonts w:asciiTheme="minorHAnsi" w:hAnsiTheme="minorHAnsi" w:cstheme="minorHAnsi"/>
                          <w:b/>
                          <w:sz w:val="48"/>
                          <w:szCs w:val="48"/>
                        </w:rPr>
                        <w:t xml:space="preserve"> assunto</w:t>
                      </w:r>
                      <w:r>
                        <w:rPr>
                          <w:rFonts w:asciiTheme="minorHAnsi" w:hAnsiTheme="minorHAnsi" w:cstheme="minorHAnsi"/>
                          <w:b/>
                          <w:sz w:val="48"/>
                          <w:szCs w:val="48"/>
                        </w:rPr>
                        <w:t>s</w:t>
                      </w:r>
                      <w:r w:rsidRPr="0081581D">
                        <w:rPr>
                          <w:rFonts w:asciiTheme="minorHAnsi" w:hAnsiTheme="minorHAnsi" w:cstheme="minorHAnsi"/>
                          <w:b/>
                          <w:sz w:val="48"/>
                          <w:szCs w:val="48"/>
                        </w:rPr>
                        <w:t xml:space="preserve"> das Normas Técnicas nº 10 - Pensões</w:t>
                      </w:r>
                    </w:p>
                  </w:txbxContent>
                </v:textbox>
                <w10:wrap anchorx="margin"/>
              </v:shape>
            </w:pict>
          </mc:Fallback>
        </mc:AlternateContent>
      </w:r>
    </w:p>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3C2C5D"/>
    <w:p w:rsidR="003C2C5D" w:rsidRDefault="0081581D">
      <w:r>
        <w:rPr>
          <w:noProof/>
          <w:lang w:eastAsia="pt-BR"/>
        </w:rPr>
        <mc:AlternateContent>
          <mc:Choice Requires="wps">
            <w:drawing>
              <wp:anchor distT="45720" distB="45720" distL="114300" distR="114300" simplePos="0" relativeHeight="251695104" behindDoc="0" locked="0" layoutInCell="1" allowOverlap="1" wp14:anchorId="195AA804" wp14:editId="45EC500F">
                <wp:simplePos x="0" y="0"/>
                <wp:positionH relativeFrom="margin">
                  <wp:posOffset>0</wp:posOffset>
                </wp:positionH>
                <wp:positionV relativeFrom="paragraph">
                  <wp:posOffset>180975</wp:posOffset>
                </wp:positionV>
                <wp:extent cx="6292850" cy="1404620"/>
                <wp:effectExtent l="0" t="0" r="0" b="0"/>
                <wp:wrapNone/>
                <wp:docPr id="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404620"/>
                        </a:xfrm>
                        <a:prstGeom prst="rect">
                          <a:avLst/>
                        </a:prstGeom>
                        <a:noFill/>
                        <a:ln w="9525">
                          <a:noFill/>
                          <a:miter lim="800000"/>
                          <a:headEnd/>
                          <a:tailEnd/>
                        </a:ln>
                      </wps:spPr>
                      <wps:txbx>
                        <w:txbxContent>
                          <w:p w:rsidR="00983D24" w:rsidRPr="0081581D" w:rsidRDefault="00983D24" w:rsidP="0081581D">
                            <w:pPr>
                              <w:jc w:val="center"/>
                              <w:rPr>
                                <w:rFonts w:asciiTheme="minorHAnsi" w:hAnsiTheme="minorHAnsi" w:cstheme="minorHAnsi"/>
                                <w:b/>
                                <w:sz w:val="36"/>
                                <w:szCs w:val="36"/>
                              </w:rPr>
                            </w:pPr>
                            <w:r w:rsidRPr="0081581D">
                              <w:rPr>
                                <w:rFonts w:asciiTheme="minorHAnsi" w:hAnsiTheme="minorHAnsi" w:cstheme="minorHAnsi"/>
                                <w:b/>
                                <w:sz w:val="36"/>
                                <w:szCs w:val="36"/>
                              </w:rPr>
                              <w:t>1ª Edição</w:t>
                            </w:r>
                          </w:p>
                          <w:p w:rsidR="00983D24" w:rsidRPr="0081581D" w:rsidRDefault="00983D24" w:rsidP="0081581D">
                            <w:pPr>
                              <w:jc w:val="center"/>
                              <w:rPr>
                                <w:rFonts w:asciiTheme="minorHAnsi" w:hAnsiTheme="minorHAnsi" w:cstheme="minorHAnsi"/>
                                <w:sz w:val="36"/>
                                <w:szCs w:val="36"/>
                              </w:rPr>
                            </w:pPr>
                            <w:r w:rsidRPr="0081581D">
                              <w:rPr>
                                <w:rFonts w:asciiTheme="minorHAnsi" w:hAnsiTheme="minorHAnsi" w:cstheme="minorHAnsi"/>
                                <w:b/>
                                <w:sz w:val="36"/>
                                <w:szCs w:val="36"/>
                              </w:rPr>
                              <w:t>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AA804" id="_x0000_s1030" type="#_x0000_t202" style="position:absolute;margin-left:0;margin-top:14.25pt;width:495.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" filled="f" stroked="f">
                <v:textbox style="mso-fit-shape-to-text:t">
                  <w:txbxContent>
                    <w:p w:rsidR="00983D24" w:rsidRPr="0081581D" w:rsidRDefault="00983D24" w:rsidP="0081581D">
                      <w:pPr>
                        <w:jc w:val="center"/>
                        <w:rPr>
                          <w:rFonts w:asciiTheme="minorHAnsi" w:hAnsiTheme="minorHAnsi" w:cstheme="minorHAnsi"/>
                          <w:b/>
                          <w:sz w:val="36"/>
                          <w:szCs w:val="36"/>
                        </w:rPr>
                      </w:pPr>
                      <w:r w:rsidRPr="0081581D">
                        <w:rPr>
                          <w:rFonts w:asciiTheme="minorHAnsi" w:hAnsiTheme="minorHAnsi" w:cstheme="minorHAnsi"/>
                          <w:b/>
                          <w:sz w:val="36"/>
                          <w:szCs w:val="36"/>
                        </w:rPr>
                        <w:t>1ª Edição</w:t>
                      </w:r>
                    </w:p>
                    <w:p w:rsidR="00983D24" w:rsidRPr="0081581D" w:rsidRDefault="00983D24" w:rsidP="0081581D">
                      <w:pPr>
                        <w:jc w:val="center"/>
                        <w:rPr>
                          <w:rFonts w:asciiTheme="minorHAnsi" w:hAnsiTheme="minorHAnsi" w:cstheme="minorHAnsi"/>
                          <w:sz w:val="36"/>
                          <w:szCs w:val="36"/>
                        </w:rPr>
                      </w:pPr>
                      <w:r w:rsidRPr="0081581D">
                        <w:rPr>
                          <w:rFonts w:asciiTheme="minorHAnsi" w:hAnsiTheme="minorHAnsi" w:cstheme="minorHAnsi"/>
                          <w:b/>
                          <w:sz w:val="36"/>
                          <w:szCs w:val="36"/>
                        </w:rPr>
                        <w:t>2021</w:t>
                      </w:r>
                    </w:p>
                  </w:txbxContent>
                </v:textbox>
                <w10:wrap anchorx="margin"/>
              </v:shape>
            </w:pict>
          </mc:Fallback>
        </mc:AlternateContent>
      </w:r>
    </w:p>
    <w:p w:rsidR="003C2C5D" w:rsidRDefault="003C2C5D"/>
    <w:p w:rsidR="00305C25" w:rsidRDefault="00305C25"/>
    <w:p w:rsidR="00305C25" w:rsidRDefault="0024412E">
      <w:r>
        <w:rPr>
          <w:noProof/>
          <w:lang w:eastAsia="pt-BR"/>
        </w:rPr>
        <mc:AlternateContent>
          <mc:Choice Requires="wps">
            <w:drawing>
              <wp:anchor distT="0" distB="0" distL="114300" distR="114300" simplePos="0" relativeHeight="251701248" behindDoc="0" locked="0" layoutInCell="1" allowOverlap="1">
                <wp:simplePos x="0" y="0"/>
                <wp:positionH relativeFrom="column">
                  <wp:posOffset>-156845</wp:posOffset>
                </wp:positionH>
                <wp:positionV relativeFrom="paragraph">
                  <wp:posOffset>357343</wp:posOffset>
                </wp:positionV>
                <wp:extent cx="531495" cy="202565"/>
                <wp:effectExtent l="0" t="0" r="1905" b="6985"/>
                <wp:wrapNone/>
                <wp:docPr id="33" name="Retângulo 33"/>
                <wp:cNvGraphicFramePr/>
                <a:graphic xmlns:a="http://schemas.openxmlformats.org/drawingml/2006/main">
                  <a:graphicData uri="http://schemas.microsoft.com/office/word/2010/wordprocessingShape">
                    <wps:wsp>
                      <wps:cNvSpPr/>
                      <wps:spPr>
                        <a:xfrm>
                          <a:off x="0" y="0"/>
                          <a:ext cx="531495" cy="2025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B63F3" id="Retângulo 33" o:spid="_x0000_s1026" style="position:absolute;margin-left:-12.35pt;margin-top:28.15pt;width:41.85pt;height:15.9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" fillcolor="white [3212]" stroked="f" strokeweight="1pt"/>
            </w:pict>
          </mc:Fallback>
        </mc:AlternateContent>
      </w:r>
    </w:p>
    <w:p w:rsidR="00305C25" w:rsidRDefault="0081581D" w:rsidP="0081581D">
      <w:pPr>
        <w:jc w:val="center"/>
        <w:rPr>
          <w:rFonts w:asciiTheme="minorHAnsi" w:hAnsiTheme="minorHAnsi" w:cstheme="minorHAnsi"/>
          <w:b/>
          <w:sz w:val="32"/>
          <w:szCs w:val="32"/>
        </w:rPr>
      </w:pPr>
      <w:r w:rsidRPr="0081581D">
        <w:rPr>
          <w:rFonts w:asciiTheme="minorHAnsi" w:hAnsiTheme="minorHAnsi" w:cstheme="minorHAnsi"/>
          <w:b/>
          <w:sz w:val="32"/>
          <w:szCs w:val="32"/>
        </w:rPr>
        <w:lastRenderedPageBreak/>
        <w:t>ÍNDICE DE ASSUNTOS</w:t>
      </w:r>
    </w:p>
    <w:p w:rsidR="00501C81" w:rsidRPr="0081581D" w:rsidRDefault="00501C81" w:rsidP="0081581D">
      <w:pPr>
        <w:jc w:val="center"/>
        <w:rPr>
          <w:rFonts w:asciiTheme="minorHAnsi" w:hAnsiTheme="minorHAnsi" w:cstheme="minorHAnsi"/>
          <w:b/>
          <w:sz w:val="32"/>
          <w:szCs w:val="32"/>
        </w:rPr>
      </w:pPr>
    </w:p>
    <w:p w:rsidR="00305C25" w:rsidRPr="00501C81" w:rsidRDefault="00501C81" w:rsidP="00501C81">
      <w:pPr>
        <w:jc w:val="right"/>
        <w:rPr>
          <w:rFonts w:asciiTheme="minorHAnsi" w:hAnsiTheme="minorHAnsi" w:cstheme="minorHAnsi"/>
        </w:rPr>
      </w:pPr>
      <w:r w:rsidRPr="00501C81">
        <w:rPr>
          <w:rFonts w:asciiTheme="minorHAnsi" w:hAnsiTheme="minorHAnsi" w:cstheme="minorHAnsi"/>
        </w:rPr>
        <w:t>Pág.</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0"/>
        <w:gridCol w:w="565"/>
      </w:tblGrid>
      <w:tr w:rsidR="00B453C6" w:rsidTr="00735A12">
        <w:tc>
          <w:tcPr>
            <w:tcW w:w="9130" w:type="dxa"/>
          </w:tcPr>
          <w:p w:rsidR="00B453C6" w:rsidRPr="00946303" w:rsidRDefault="00B453C6" w:rsidP="00501C81">
            <w:pPr>
              <w:pStyle w:val="PargrafodaLista"/>
              <w:numPr>
                <w:ilvl w:val="0"/>
                <w:numId w:val="15"/>
              </w:numPr>
              <w:spacing w:after="120"/>
              <w:ind w:left="312" w:hanging="284"/>
              <w:rPr>
                <w:rFonts w:asciiTheme="minorHAnsi" w:hAnsiTheme="minorHAnsi" w:cstheme="minorHAnsi"/>
              </w:rPr>
            </w:pPr>
            <w:r w:rsidRPr="00946303">
              <w:rPr>
                <w:rFonts w:asciiTheme="minorHAnsi" w:hAnsiTheme="minorHAnsi" w:cstheme="minorHAnsi"/>
              </w:rPr>
              <w:t>INTRODUÇÃO.............................................................................................................................</w:t>
            </w:r>
          </w:p>
        </w:tc>
        <w:tc>
          <w:tcPr>
            <w:tcW w:w="925" w:type="dxa"/>
          </w:tcPr>
          <w:p w:rsidR="00B453C6" w:rsidRPr="00EB7367" w:rsidRDefault="00735A12" w:rsidP="00EB7367">
            <w:pPr>
              <w:jc w:val="center"/>
              <w:rPr>
                <w:rFonts w:asciiTheme="minorHAnsi" w:hAnsiTheme="minorHAnsi" w:cstheme="minorHAnsi"/>
              </w:rPr>
            </w:pPr>
            <w:r>
              <w:rPr>
                <w:rFonts w:asciiTheme="minorHAnsi" w:hAnsiTheme="minorHAnsi" w:cstheme="minorHAnsi"/>
              </w:rPr>
              <w:t>5</w:t>
            </w:r>
          </w:p>
        </w:tc>
      </w:tr>
      <w:tr w:rsidR="00B453C6" w:rsidTr="00735A12">
        <w:tc>
          <w:tcPr>
            <w:tcW w:w="9130" w:type="dxa"/>
          </w:tcPr>
          <w:p w:rsidR="00B453C6" w:rsidRPr="00946303" w:rsidRDefault="00B453C6" w:rsidP="00501C81">
            <w:pPr>
              <w:pStyle w:val="PargrafodaLista"/>
              <w:numPr>
                <w:ilvl w:val="0"/>
                <w:numId w:val="15"/>
              </w:numPr>
              <w:spacing w:after="120"/>
              <w:ind w:left="312" w:hanging="284"/>
              <w:rPr>
                <w:rFonts w:asciiTheme="minorHAnsi" w:hAnsiTheme="minorHAnsi" w:cstheme="minorHAnsi"/>
              </w:rPr>
            </w:pPr>
            <w:r w:rsidRPr="00946303">
              <w:rPr>
                <w:rFonts w:asciiTheme="minorHAnsi" w:hAnsiTheme="minorHAnsi" w:cstheme="minorHAnsi"/>
              </w:rPr>
              <w:t>LEGISLAÇÃO DE REFERÊNCIA.....................................................................................................</w:t>
            </w:r>
          </w:p>
        </w:tc>
        <w:tc>
          <w:tcPr>
            <w:tcW w:w="925" w:type="dxa"/>
          </w:tcPr>
          <w:p w:rsidR="00B453C6" w:rsidRPr="00EB7367" w:rsidRDefault="00735A12" w:rsidP="00EB7367">
            <w:pPr>
              <w:jc w:val="center"/>
              <w:rPr>
                <w:rFonts w:asciiTheme="minorHAnsi" w:hAnsiTheme="minorHAnsi" w:cstheme="minorHAnsi"/>
              </w:rPr>
            </w:pPr>
            <w:r>
              <w:rPr>
                <w:rFonts w:asciiTheme="minorHAnsi" w:hAnsiTheme="minorHAnsi" w:cstheme="minorHAnsi"/>
              </w:rPr>
              <w:t>5</w:t>
            </w:r>
          </w:p>
        </w:tc>
      </w:tr>
      <w:tr w:rsidR="003F3C2C" w:rsidTr="00735A12">
        <w:tc>
          <w:tcPr>
            <w:tcW w:w="9130" w:type="dxa"/>
          </w:tcPr>
          <w:p w:rsidR="003F3C2C" w:rsidRPr="00946303" w:rsidRDefault="003F3C2C" w:rsidP="00501C81">
            <w:pPr>
              <w:pStyle w:val="PargrafodaLista"/>
              <w:numPr>
                <w:ilvl w:val="0"/>
                <w:numId w:val="15"/>
              </w:numPr>
              <w:spacing w:after="120"/>
              <w:ind w:left="312" w:hanging="284"/>
              <w:rPr>
                <w:rFonts w:asciiTheme="minorHAnsi" w:hAnsiTheme="minorHAnsi" w:cstheme="minorHAnsi"/>
              </w:rPr>
            </w:pPr>
            <w:r w:rsidRPr="00946303">
              <w:rPr>
                <w:rFonts w:asciiTheme="minorHAnsi" w:hAnsiTheme="minorHAnsi" w:cstheme="minorHAnsi"/>
              </w:rPr>
              <w:t>ABREVIATURAS</w:t>
            </w:r>
            <w:r w:rsidR="00EB7367">
              <w:rPr>
                <w:rFonts w:asciiTheme="minorHAnsi" w:hAnsiTheme="minorHAnsi" w:cstheme="minorHAnsi"/>
              </w:rPr>
              <w:t xml:space="preserve"> E SIGNIFICADOS</w:t>
            </w:r>
            <w:r w:rsidRPr="00946303">
              <w:rPr>
                <w:rFonts w:asciiTheme="minorHAnsi" w:hAnsiTheme="minorHAnsi" w:cstheme="minorHAnsi"/>
              </w:rPr>
              <w:t>...................................................................</w:t>
            </w:r>
            <w:r w:rsidR="00946303">
              <w:rPr>
                <w:rFonts w:asciiTheme="minorHAnsi" w:hAnsiTheme="minorHAnsi" w:cstheme="minorHAnsi"/>
              </w:rPr>
              <w:t>.......</w:t>
            </w:r>
            <w:r w:rsidRPr="00946303">
              <w:rPr>
                <w:rFonts w:asciiTheme="minorHAnsi" w:hAnsiTheme="minorHAnsi" w:cstheme="minorHAnsi"/>
              </w:rPr>
              <w:t>......................</w:t>
            </w:r>
          </w:p>
        </w:tc>
        <w:tc>
          <w:tcPr>
            <w:tcW w:w="925" w:type="dxa"/>
          </w:tcPr>
          <w:p w:rsidR="003F3C2C" w:rsidRPr="00EB7367" w:rsidRDefault="00735A12" w:rsidP="00EB7367">
            <w:pPr>
              <w:jc w:val="center"/>
              <w:rPr>
                <w:rFonts w:asciiTheme="minorHAnsi" w:hAnsiTheme="minorHAnsi" w:cstheme="minorHAnsi"/>
              </w:rPr>
            </w:pPr>
            <w:r>
              <w:rPr>
                <w:rFonts w:asciiTheme="minorHAnsi" w:hAnsiTheme="minorHAnsi" w:cstheme="minorHAnsi"/>
              </w:rPr>
              <w:t>5</w:t>
            </w:r>
          </w:p>
        </w:tc>
      </w:tr>
      <w:tr w:rsidR="00946303" w:rsidTr="00481DCE">
        <w:tc>
          <w:tcPr>
            <w:tcW w:w="9130" w:type="dxa"/>
          </w:tcPr>
          <w:p w:rsidR="00946303" w:rsidRPr="00946303" w:rsidRDefault="00946303" w:rsidP="00946303">
            <w:pPr>
              <w:pStyle w:val="PargrafodaLista"/>
              <w:numPr>
                <w:ilvl w:val="0"/>
                <w:numId w:val="15"/>
              </w:numPr>
              <w:ind w:left="313" w:hanging="284"/>
              <w:rPr>
                <w:rFonts w:asciiTheme="minorHAnsi" w:hAnsiTheme="minorHAnsi" w:cstheme="minorHAnsi"/>
              </w:rPr>
            </w:pPr>
            <w:r>
              <w:rPr>
                <w:rFonts w:asciiTheme="minorHAnsi" w:hAnsiTheme="minorHAnsi" w:cstheme="minorHAnsi"/>
              </w:rPr>
              <w:t>MODELOS...................................................................................................................................</w:t>
            </w:r>
          </w:p>
        </w:tc>
        <w:tc>
          <w:tcPr>
            <w:tcW w:w="925" w:type="dxa"/>
          </w:tcPr>
          <w:p w:rsidR="00946303" w:rsidRPr="00EB7367" w:rsidRDefault="00B20C9E" w:rsidP="00EB7367">
            <w:pPr>
              <w:jc w:val="center"/>
              <w:rPr>
                <w:rFonts w:asciiTheme="minorHAnsi" w:hAnsiTheme="minorHAnsi" w:cstheme="minorHAnsi"/>
              </w:rPr>
            </w:pPr>
            <w:r>
              <w:rPr>
                <w:rFonts w:asciiTheme="minorHAnsi" w:hAnsiTheme="minorHAnsi" w:cstheme="minorHAnsi"/>
              </w:rPr>
              <w:t>6</w:t>
            </w:r>
          </w:p>
        </w:tc>
      </w:tr>
      <w:tr w:rsidR="003F3C2C" w:rsidTr="00481DCE">
        <w:tc>
          <w:tcPr>
            <w:tcW w:w="9130" w:type="dxa"/>
          </w:tcPr>
          <w:p w:rsidR="003F3C2C" w:rsidRPr="00B453C6" w:rsidRDefault="003F3C2C">
            <w:pPr>
              <w:rPr>
                <w:rFonts w:asciiTheme="minorHAnsi" w:hAnsiTheme="minorHAnsi" w:cstheme="minorHAnsi"/>
              </w:rPr>
            </w:pPr>
            <w:r w:rsidRPr="00B453C6">
              <w:rPr>
                <w:rFonts w:asciiTheme="minorHAnsi" w:hAnsiTheme="minorHAnsi" w:cstheme="minorHAnsi"/>
              </w:rPr>
              <w:t xml:space="preserve">MODELO </w:t>
            </w:r>
            <w:r w:rsidR="00FA0709">
              <w:rPr>
                <w:rFonts w:asciiTheme="minorHAnsi" w:hAnsiTheme="minorHAnsi" w:cstheme="minorHAnsi"/>
              </w:rPr>
              <w:t xml:space="preserve">Nº </w:t>
            </w:r>
            <w:r w:rsidRPr="00B453C6">
              <w:rPr>
                <w:rFonts w:asciiTheme="minorHAnsi" w:hAnsiTheme="minorHAnsi" w:cstheme="minorHAnsi"/>
              </w:rPr>
              <w:t xml:space="preserve">1 - </w:t>
            </w:r>
            <w:r w:rsidRPr="00B453C6">
              <w:rPr>
                <w:rFonts w:ascii="Calibri" w:hAnsi="Calibri" w:cs="Calibri"/>
                <w:color w:val="000000"/>
              </w:rPr>
              <w:t>Requerimento de Pensão Militar/Pensão Especial com base na Lei nº 3.738, de 1960 e alteração da Base de Cálculo da Pensão Militar</w:t>
            </w:r>
            <w:r w:rsidR="00946303">
              <w:rPr>
                <w:rFonts w:ascii="Calibri" w:hAnsi="Calibri" w:cs="Calibri"/>
                <w:color w:val="000000"/>
              </w:rPr>
              <w:t>..................................................................</w:t>
            </w:r>
          </w:p>
        </w:tc>
        <w:tc>
          <w:tcPr>
            <w:tcW w:w="925" w:type="dxa"/>
          </w:tcPr>
          <w:p w:rsidR="00735A12" w:rsidRDefault="00735A12" w:rsidP="00EB7367">
            <w:pPr>
              <w:jc w:val="center"/>
              <w:rPr>
                <w:rFonts w:asciiTheme="minorHAnsi" w:hAnsiTheme="minorHAnsi" w:cstheme="minorHAnsi"/>
              </w:rPr>
            </w:pPr>
          </w:p>
          <w:p w:rsidR="003F3C2C" w:rsidRPr="00EB7367" w:rsidRDefault="00B20C9E" w:rsidP="00EB7367">
            <w:pPr>
              <w:jc w:val="center"/>
              <w:rPr>
                <w:rFonts w:asciiTheme="minorHAnsi" w:hAnsiTheme="minorHAnsi" w:cstheme="minorHAnsi"/>
              </w:rPr>
            </w:pPr>
            <w:r>
              <w:rPr>
                <w:rFonts w:asciiTheme="minorHAnsi" w:hAnsiTheme="minorHAnsi" w:cstheme="minorHAnsi"/>
              </w:rPr>
              <w:t>7</w:t>
            </w:r>
          </w:p>
        </w:tc>
      </w:tr>
      <w:tr w:rsidR="003F3C2C" w:rsidTr="00481DCE">
        <w:tc>
          <w:tcPr>
            <w:tcW w:w="9130" w:type="dxa"/>
          </w:tcPr>
          <w:p w:rsidR="003F3C2C" w:rsidRPr="00B453C6"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2 - </w:t>
            </w:r>
            <w:r w:rsidRPr="00F431A1">
              <w:rPr>
                <w:rFonts w:ascii="Calibri" w:hAnsi="Calibri" w:cs="Calibri"/>
                <w:color w:val="000000"/>
              </w:rPr>
              <w:t>Declaração de que recebe (ou não) rendimentos dos cofres públicos</w:t>
            </w:r>
            <w:r w:rsidR="00946303">
              <w:rPr>
                <w:rFonts w:ascii="Calibri" w:hAnsi="Calibri" w:cs="Calibri"/>
                <w:color w:val="000000"/>
              </w:rPr>
              <w:t>.................</w:t>
            </w:r>
          </w:p>
        </w:tc>
        <w:tc>
          <w:tcPr>
            <w:tcW w:w="925" w:type="dxa"/>
          </w:tcPr>
          <w:p w:rsidR="003F3C2C" w:rsidRPr="00EB7367" w:rsidRDefault="00B20C9E" w:rsidP="00EB7367">
            <w:pPr>
              <w:jc w:val="center"/>
              <w:rPr>
                <w:rFonts w:asciiTheme="minorHAnsi" w:hAnsiTheme="minorHAnsi" w:cstheme="minorHAnsi"/>
              </w:rPr>
            </w:pPr>
            <w:r>
              <w:rPr>
                <w:rFonts w:asciiTheme="minorHAnsi" w:hAnsiTheme="minorHAnsi" w:cstheme="minorHAnsi"/>
              </w:rPr>
              <w:t>8</w:t>
            </w:r>
          </w:p>
        </w:tc>
      </w:tr>
      <w:tr w:rsidR="003F3C2C" w:rsidTr="00481DCE">
        <w:tc>
          <w:tcPr>
            <w:tcW w:w="9130" w:type="dxa"/>
          </w:tcPr>
          <w:p w:rsidR="003F3C2C" w:rsidRPr="00B453C6"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3 - </w:t>
            </w:r>
            <w:r w:rsidRPr="00F431A1">
              <w:rPr>
                <w:rFonts w:ascii="Calibri" w:hAnsi="Calibri" w:cs="Calibri"/>
                <w:color w:val="000000"/>
              </w:rPr>
              <w:t>Requerimento de Reversão da Pensão Militar</w:t>
            </w:r>
            <w:r w:rsidR="00946303">
              <w:rPr>
                <w:rFonts w:ascii="Calibri" w:hAnsi="Calibri" w:cs="Calibri"/>
                <w:color w:val="000000"/>
              </w:rPr>
              <w:t>......................................................</w:t>
            </w:r>
          </w:p>
        </w:tc>
        <w:tc>
          <w:tcPr>
            <w:tcW w:w="925" w:type="dxa"/>
          </w:tcPr>
          <w:p w:rsidR="003F3C2C" w:rsidRPr="00EB7367" w:rsidRDefault="00B20C9E" w:rsidP="00EB7367">
            <w:pPr>
              <w:jc w:val="center"/>
              <w:rPr>
                <w:rFonts w:asciiTheme="minorHAnsi" w:hAnsiTheme="minorHAnsi" w:cstheme="minorHAnsi"/>
              </w:rPr>
            </w:pPr>
            <w:r>
              <w:rPr>
                <w:rFonts w:asciiTheme="minorHAnsi" w:hAnsiTheme="minorHAnsi" w:cstheme="minorHAnsi"/>
              </w:rPr>
              <w:t>9</w:t>
            </w:r>
          </w:p>
        </w:tc>
      </w:tr>
      <w:tr w:rsidR="003F3C2C" w:rsidTr="00481DCE">
        <w:tc>
          <w:tcPr>
            <w:tcW w:w="9130" w:type="dxa"/>
          </w:tcPr>
          <w:p w:rsidR="003F3C2C" w:rsidRPr="00B453C6" w:rsidRDefault="003F3C2C">
            <w:pPr>
              <w:rPr>
                <w:rFonts w:asciiTheme="minorHAnsi" w:hAnsiTheme="minorHAnsi" w:cstheme="minorHAnsi"/>
              </w:rPr>
            </w:pPr>
            <w:r>
              <w:rPr>
                <w:rFonts w:ascii="Calibri" w:hAnsi="Calibri" w:cs="Calibri"/>
                <w:color w:val="000000"/>
              </w:rPr>
              <w:t>MODELO</w:t>
            </w:r>
            <w:r w:rsidR="00FA0709">
              <w:rPr>
                <w:rFonts w:ascii="Calibri" w:hAnsi="Calibri" w:cs="Calibri"/>
                <w:color w:val="000000"/>
              </w:rPr>
              <w:t xml:space="preserve"> </w:t>
            </w:r>
            <w:r w:rsidR="00FA0709">
              <w:rPr>
                <w:rFonts w:asciiTheme="minorHAnsi" w:hAnsiTheme="minorHAnsi" w:cstheme="minorHAnsi"/>
              </w:rPr>
              <w:t>Nº</w:t>
            </w:r>
            <w:r>
              <w:rPr>
                <w:rFonts w:ascii="Calibri" w:hAnsi="Calibri" w:cs="Calibri"/>
                <w:color w:val="000000"/>
              </w:rPr>
              <w:t xml:space="preserve"> 4 - </w:t>
            </w:r>
            <w:r w:rsidRPr="00F431A1">
              <w:rPr>
                <w:rFonts w:ascii="Calibri" w:hAnsi="Calibri" w:cs="Calibri"/>
                <w:color w:val="000000"/>
              </w:rPr>
              <w:t>Requerimento de Transferência de Cota-Parte de Pensão Militar</w:t>
            </w:r>
            <w:r w:rsidR="00946303">
              <w:rPr>
                <w:rFonts w:ascii="Calibri" w:hAnsi="Calibri" w:cs="Calibri"/>
                <w:color w:val="000000"/>
              </w:rPr>
              <w:t>........................</w:t>
            </w:r>
          </w:p>
        </w:tc>
        <w:tc>
          <w:tcPr>
            <w:tcW w:w="925" w:type="dxa"/>
          </w:tcPr>
          <w:p w:rsidR="003F3C2C" w:rsidRPr="00EB7367" w:rsidRDefault="00B20C9E" w:rsidP="00EB7367">
            <w:pPr>
              <w:jc w:val="center"/>
              <w:rPr>
                <w:rFonts w:asciiTheme="minorHAnsi" w:hAnsiTheme="minorHAnsi" w:cstheme="minorHAnsi"/>
              </w:rPr>
            </w:pPr>
            <w:r>
              <w:rPr>
                <w:rFonts w:asciiTheme="minorHAnsi" w:hAnsiTheme="minorHAnsi" w:cstheme="minorHAnsi"/>
              </w:rPr>
              <w:t>10</w:t>
            </w:r>
          </w:p>
        </w:tc>
      </w:tr>
      <w:tr w:rsidR="003F3C2C" w:rsidTr="00481DCE">
        <w:tc>
          <w:tcPr>
            <w:tcW w:w="9130" w:type="dxa"/>
          </w:tcPr>
          <w:p w:rsidR="003F3C2C" w:rsidRPr="00B453C6" w:rsidRDefault="003F3C2C">
            <w:pPr>
              <w:rPr>
                <w:rFonts w:asciiTheme="minorHAnsi" w:hAnsiTheme="minorHAnsi" w:cstheme="minorHAnsi"/>
              </w:rPr>
            </w:pPr>
            <w:r>
              <w:rPr>
                <w:rFonts w:ascii="Calibri" w:hAnsi="Calibri" w:cs="Calibri"/>
                <w:color w:val="000000"/>
              </w:rPr>
              <w:t>MODELO</w:t>
            </w:r>
            <w:r w:rsidR="00FA0709">
              <w:rPr>
                <w:rFonts w:ascii="Calibri" w:hAnsi="Calibri" w:cs="Calibri"/>
                <w:color w:val="000000"/>
              </w:rPr>
              <w:t xml:space="preserve"> </w:t>
            </w:r>
            <w:r w:rsidR="00FA0709">
              <w:rPr>
                <w:rFonts w:asciiTheme="minorHAnsi" w:hAnsiTheme="minorHAnsi" w:cstheme="minorHAnsi"/>
              </w:rPr>
              <w:t>Nº</w:t>
            </w:r>
            <w:r>
              <w:rPr>
                <w:rFonts w:ascii="Calibri" w:hAnsi="Calibri" w:cs="Calibri"/>
                <w:color w:val="000000"/>
              </w:rPr>
              <w:t xml:space="preserve"> 5 - </w:t>
            </w:r>
            <w:r w:rsidRPr="00F431A1">
              <w:rPr>
                <w:rFonts w:ascii="Calibri" w:hAnsi="Calibri" w:cs="Calibri"/>
                <w:color w:val="000000"/>
              </w:rPr>
              <w:t>Nota para publicação do Ato Assecuratório de melhoria de Pensão Militar</w:t>
            </w:r>
            <w:r w:rsidRPr="00F431A1">
              <w:rPr>
                <w:rFonts w:ascii="Calibri" w:hAnsi="Calibri" w:cs="Calibri"/>
                <w:b/>
                <w:bCs/>
                <w:color w:val="000000"/>
              </w:rPr>
              <w:t xml:space="preserve"> </w:t>
            </w:r>
            <w:r w:rsidRPr="00F431A1">
              <w:rPr>
                <w:rFonts w:ascii="Calibri" w:hAnsi="Calibri" w:cs="Calibri"/>
                <w:color w:val="000000"/>
              </w:rPr>
              <w:t xml:space="preserve">decorrente de promoção </w:t>
            </w:r>
            <w:r>
              <w:rPr>
                <w:rFonts w:ascii="Calibri" w:hAnsi="Calibri" w:cs="Calibri"/>
                <w:i/>
                <w:iCs/>
                <w:color w:val="000000"/>
              </w:rPr>
              <w:t>post-mortem</w:t>
            </w:r>
            <w:r w:rsidRPr="00F431A1">
              <w:rPr>
                <w:rFonts w:ascii="Calibri" w:hAnsi="Calibri" w:cs="Calibri"/>
                <w:color w:val="000000"/>
              </w:rPr>
              <w:t xml:space="preserve"> ou de alteração da Base de Cálculo da Pensão Militar</w:t>
            </w:r>
            <w:r w:rsidR="00946303">
              <w:rPr>
                <w:rFonts w:ascii="Calibri" w:hAnsi="Calibri" w:cs="Calibri"/>
                <w:color w:val="000000"/>
              </w:rPr>
              <w:t>.....</w:t>
            </w:r>
          </w:p>
        </w:tc>
        <w:tc>
          <w:tcPr>
            <w:tcW w:w="925" w:type="dxa"/>
          </w:tcPr>
          <w:p w:rsidR="00735A12" w:rsidRDefault="00735A12" w:rsidP="00EB7367">
            <w:pPr>
              <w:jc w:val="center"/>
              <w:rPr>
                <w:rFonts w:asciiTheme="minorHAnsi" w:hAnsiTheme="minorHAnsi" w:cstheme="minorHAnsi"/>
              </w:rPr>
            </w:pPr>
          </w:p>
          <w:p w:rsidR="003F3C2C" w:rsidRPr="00EB7367" w:rsidRDefault="00735A12" w:rsidP="00B20C9E">
            <w:pPr>
              <w:jc w:val="center"/>
              <w:rPr>
                <w:rFonts w:asciiTheme="minorHAnsi" w:hAnsiTheme="minorHAnsi" w:cstheme="minorHAnsi"/>
              </w:rPr>
            </w:pPr>
            <w:r>
              <w:rPr>
                <w:rFonts w:asciiTheme="minorHAnsi" w:hAnsiTheme="minorHAnsi" w:cstheme="minorHAnsi"/>
              </w:rPr>
              <w:t>1</w:t>
            </w:r>
            <w:r w:rsidR="00B20C9E">
              <w:rPr>
                <w:rFonts w:asciiTheme="minorHAnsi" w:hAnsiTheme="minorHAnsi" w:cstheme="minorHAnsi"/>
              </w:rPr>
              <w:t>1</w:t>
            </w:r>
          </w:p>
        </w:tc>
      </w:tr>
      <w:tr w:rsidR="003F3C2C" w:rsidTr="00481DCE">
        <w:tc>
          <w:tcPr>
            <w:tcW w:w="9130" w:type="dxa"/>
          </w:tcPr>
          <w:p w:rsidR="003F3C2C" w:rsidRPr="00B453C6"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6 - </w:t>
            </w:r>
            <w:r w:rsidRPr="00F431A1">
              <w:rPr>
                <w:rFonts w:ascii="Calibri" w:hAnsi="Calibri" w:cs="Calibri"/>
                <w:color w:val="000000"/>
              </w:rPr>
              <w:t xml:space="preserve">Apostila de melhoria de Pensão Militar decorrente de promoção </w:t>
            </w:r>
            <w:r>
              <w:rPr>
                <w:rFonts w:ascii="Calibri" w:hAnsi="Calibri" w:cs="Calibri"/>
                <w:i/>
                <w:iCs/>
                <w:color w:val="000000"/>
              </w:rPr>
              <w:t>post-mortem</w:t>
            </w:r>
            <w:r w:rsidRPr="00F431A1">
              <w:rPr>
                <w:rFonts w:ascii="Calibri" w:hAnsi="Calibri" w:cs="Calibri"/>
                <w:i/>
                <w:iCs/>
                <w:color w:val="000000"/>
              </w:rPr>
              <w:t xml:space="preserve"> </w:t>
            </w:r>
            <w:r w:rsidRPr="00F431A1">
              <w:rPr>
                <w:rFonts w:ascii="Calibri" w:hAnsi="Calibri" w:cs="Calibri"/>
                <w:color w:val="000000"/>
              </w:rPr>
              <w:t>e alteração da Base de Cálculo da Pensão Militar.</w:t>
            </w:r>
            <w:r w:rsidR="00946303">
              <w:rPr>
                <w:rFonts w:ascii="Calibri" w:hAnsi="Calibri" w:cs="Calibri"/>
                <w:color w:val="000000"/>
              </w:rPr>
              <w:t>..........................................................................</w:t>
            </w:r>
          </w:p>
        </w:tc>
        <w:tc>
          <w:tcPr>
            <w:tcW w:w="925" w:type="dxa"/>
          </w:tcPr>
          <w:p w:rsidR="00735A12" w:rsidRDefault="00735A12" w:rsidP="00EB7367">
            <w:pPr>
              <w:jc w:val="center"/>
              <w:rPr>
                <w:rFonts w:asciiTheme="minorHAnsi" w:hAnsiTheme="minorHAnsi" w:cstheme="minorHAnsi"/>
              </w:rPr>
            </w:pPr>
          </w:p>
          <w:p w:rsidR="003F3C2C" w:rsidRPr="00EB7367" w:rsidRDefault="00735A12" w:rsidP="00B20C9E">
            <w:pPr>
              <w:jc w:val="center"/>
              <w:rPr>
                <w:rFonts w:asciiTheme="minorHAnsi" w:hAnsiTheme="minorHAnsi" w:cstheme="minorHAnsi"/>
              </w:rPr>
            </w:pPr>
            <w:r>
              <w:rPr>
                <w:rFonts w:asciiTheme="minorHAnsi" w:hAnsiTheme="minorHAnsi" w:cstheme="minorHAnsi"/>
              </w:rPr>
              <w:t>1</w:t>
            </w:r>
            <w:r w:rsidR="00B20C9E">
              <w:rPr>
                <w:rFonts w:asciiTheme="minorHAnsi" w:hAnsiTheme="minorHAnsi" w:cstheme="minorHAnsi"/>
              </w:rPr>
              <w:t>2</w:t>
            </w:r>
          </w:p>
        </w:tc>
      </w:tr>
      <w:tr w:rsidR="003F3C2C" w:rsidTr="00481DCE">
        <w:tc>
          <w:tcPr>
            <w:tcW w:w="9130" w:type="dxa"/>
          </w:tcPr>
          <w:p w:rsidR="003F3C2C" w:rsidRPr="00B453C6"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7 - </w:t>
            </w:r>
            <w:r w:rsidRPr="00F431A1">
              <w:rPr>
                <w:rFonts w:ascii="Calibri" w:hAnsi="Calibri" w:cs="Calibri"/>
                <w:color w:val="000000"/>
              </w:rPr>
              <w:t>Título de Pensão Militar Inicial (</w:t>
            </w:r>
            <w:r>
              <w:rPr>
                <w:rFonts w:ascii="Calibri" w:hAnsi="Calibri" w:cs="Calibri"/>
                <w:color w:val="000000"/>
              </w:rPr>
              <w:t>Lei nº 3.765, de 1960</w:t>
            </w:r>
            <w:r w:rsidRPr="00F431A1">
              <w:rPr>
                <w:rFonts w:ascii="Calibri" w:hAnsi="Calibri" w:cs="Calibri"/>
                <w:color w:val="000000"/>
              </w:rPr>
              <w:t>).</w:t>
            </w:r>
            <w:r w:rsidR="00946303">
              <w:rPr>
                <w:rFonts w:ascii="Calibri" w:hAnsi="Calibri" w:cs="Calibri"/>
                <w:color w:val="000000"/>
              </w:rPr>
              <w:t>........................................</w:t>
            </w:r>
          </w:p>
        </w:tc>
        <w:tc>
          <w:tcPr>
            <w:tcW w:w="925" w:type="dxa"/>
          </w:tcPr>
          <w:p w:rsidR="003F3C2C" w:rsidRPr="00EB7367" w:rsidRDefault="00735A12" w:rsidP="00B20C9E">
            <w:pPr>
              <w:jc w:val="center"/>
              <w:rPr>
                <w:rFonts w:asciiTheme="minorHAnsi" w:hAnsiTheme="minorHAnsi" w:cstheme="minorHAnsi"/>
              </w:rPr>
            </w:pPr>
            <w:r>
              <w:rPr>
                <w:rFonts w:asciiTheme="minorHAnsi" w:hAnsiTheme="minorHAnsi" w:cstheme="minorHAnsi"/>
              </w:rPr>
              <w:t>1</w:t>
            </w:r>
            <w:r w:rsidR="00B20C9E">
              <w:rPr>
                <w:rFonts w:asciiTheme="minorHAnsi" w:hAnsiTheme="minorHAnsi" w:cstheme="minorHAnsi"/>
              </w:rPr>
              <w:t>3</w:t>
            </w:r>
          </w:p>
        </w:tc>
      </w:tr>
      <w:tr w:rsidR="003F3C2C" w:rsidTr="00481DCE">
        <w:tc>
          <w:tcPr>
            <w:tcW w:w="9130" w:type="dxa"/>
          </w:tcPr>
          <w:p w:rsidR="003F3C2C" w:rsidRPr="00B453C6"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8 - </w:t>
            </w:r>
            <w:r w:rsidRPr="00F431A1">
              <w:rPr>
                <w:rFonts w:ascii="Calibri" w:hAnsi="Calibri" w:cs="Calibri"/>
                <w:color w:val="000000"/>
              </w:rPr>
              <w:t>Título de Pensão Militar em Reversão (</w:t>
            </w:r>
            <w:r>
              <w:rPr>
                <w:rFonts w:ascii="Calibri" w:hAnsi="Calibri" w:cs="Calibri"/>
                <w:color w:val="000000"/>
              </w:rPr>
              <w:t>Lei nº 3.765, de 1960</w:t>
            </w:r>
            <w:r w:rsidRPr="00F431A1">
              <w:rPr>
                <w:rFonts w:ascii="Calibri" w:hAnsi="Calibri" w:cs="Calibri"/>
                <w:color w:val="000000"/>
              </w:rPr>
              <w:t>).</w:t>
            </w:r>
            <w:r w:rsidR="00946303">
              <w:rPr>
                <w:rFonts w:ascii="Calibri" w:hAnsi="Calibri" w:cs="Calibri"/>
                <w:color w:val="000000"/>
              </w:rPr>
              <w:t>.............................</w:t>
            </w:r>
          </w:p>
        </w:tc>
        <w:tc>
          <w:tcPr>
            <w:tcW w:w="925" w:type="dxa"/>
          </w:tcPr>
          <w:p w:rsidR="003F3C2C" w:rsidRPr="00EB7367" w:rsidRDefault="00735A12" w:rsidP="00B20C9E">
            <w:pPr>
              <w:jc w:val="center"/>
              <w:rPr>
                <w:rFonts w:asciiTheme="minorHAnsi" w:hAnsiTheme="minorHAnsi" w:cstheme="minorHAnsi"/>
              </w:rPr>
            </w:pPr>
            <w:r>
              <w:rPr>
                <w:rFonts w:asciiTheme="minorHAnsi" w:hAnsiTheme="minorHAnsi" w:cstheme="minorHAnsi"/>
              </w:rPr>
              <w:t>1</w:t>
            </w:r>
            <w:r w:rsidR="00B20C9E">
              <w:rPr>
                <w:rFonts w:asciiTheme="minorHAnsi" w:hAnsiTheme="minorHAnsi" w:cstheme="minorHAnsi"/>
              </w:rPr>
              <w:t>5</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9 - </w:t>
            </w:r>
            <w:r w:rsidRPr="00F431A1">
              <w:rPr>
                <w:rFonts w:ascii="Calibri" w:hAnsi="Calibri" w:cs="Calibri"/>
                <w:color w:val="000000"/>
              </w:rPr>
              <w:t xml:space="preserve">Título de Pensão Especial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3.738, de 1960</w:t>
            </w:r>
            <w:r w:rsidRPr="00F431A1">
              <w:rPr>
                <w:rFonts w:ascii="Calibri" w:hAnsi="Calibri" w:cs="Calibri"/>
                <w:color w:val="000000"/>
              </w:rPr>
              <w:t>).</w:t>
            </w:r>
            <w:r w:rsidR="00946303">
              <w:rPr>
                <w:rFonts w:ascii="Calibri" w:hAnsi="Calibri" w:cs="Calibri"/>
                <w:color w:val="000000"/>
              </w:rPr>
              <w:t>................................................</w:t>
            </w:r>
          </w:p>
        </w:tc>
        <w:tc>
          <w:tcPr>
            <w:tcW w:w="925" w:type="dxa"/>
          </w:tcPr>
          <w:p w:rsidR="003F3C2C" w:rsidRPr="00EB7367" w:rsidRDefault="00735A12" w:rsidP="00B20C9E">
            <w:pPr>
              <w:jc w:val="center"/>
              <w:rPr>
                <w:rFonts w:asciiTheme="minorHAnsi" w:hAnsiTheme="minorHAnsi" w:cstheme="minorHAnsi"/>
              </w:rPr>
            </w:pPr>
            <w:r>
              <w:rPr>
                <w:rFonts w:asciiTheme="minorHAnsi" w:hAnsiTheme="minorHAnsi" w:cstheme="minorHAnsi"/>
              </w:rPr>
              <w:t>1</w:t>
            </w:r>
            <w:r w:rsidR="00B20C9E">
              <w:rPr>
                <w:rFonts w:asciiTheme="minorHAnsi" w:hAnsiTheme="minorHAnsi" w:cstheme="minorHAnsi"/>
              </w:rPr>
              <w:t>7</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10 - </w:t>
            </w:r>
            <w:r w:rsidRPr="00F431A1">
              <w:rPr>
                <w:rFonts w:ascii="Calibri" w:hAnsi="Calibri" w:cs="Calibri"/>
                <w:color w:val="000000"/>
              </w:rPr>
              <w:t>Apostila de alteração ao título de Pensão Militar ou Pensão Especial.</w:t>
            </w:r>
            <w:r w:rsidR="00946303">
              <w:rPr>
                <w:rFonts w:ascii="Calibri" w:hAnsi="Calibri" w:cs="Calibri"/>
                <w:color w:val="000000"/>
              </w:rPr>
              <w:t>...............</w:t>
            </w:r>
          </w:p>
        </w:tc>
        <w:tc>
          <w:tcPr>
            <w:tcW w:w="925" w:type="dxa"/>
          </w:tcPr>
          <w:p w:rsidR="003F3C2C" w:rsidRPr="00EB7367" w:rsidRDefault="00735A12" w:rsidP="00B20C9E">
            <w:pPr>
              <w:jc w:val="center"/>
              <w:rPr>
                <w:rFonts w:asciiTheme="minorHAnsi" w:hAnsiTheme="minorHAnsi" w:cstheme="minorHAnsi"/>
              </w:rPr>
            </w:pPr>
            <w:r>
              <w:rPr>
                <w:rFonts w:asciiTheme="minorHAnsi" w:hAnsiTheme="minorHAnsi" w:cstheme="minorHAnsi"/>
              </w:rPr>
              <w:t>1</w:t>
            </w:r>
            <w:r w:rsidR="00B20C9E">
              <w:rPr>
                <w:rFonts w:asciiTheme="minorHAnsi" w:hAnsiTheme="minorHAnsi" w:cstheme="minorHAnsi"/>
              </w:rPr>
              <w:t>8</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11 - </w:t>
            </w:r>
            <w:r w:rsidRPr="00F431A1">
              <w:rPr>
                <w:rFonts w:ascii="Calibri" w:hAnsi="Calibri" w:cs="Calibri"/>
                <w:color w:val="000000"/>
              </w:rPr>
              <w:t>Requerimento de Habilitação Inicial à Pensão Especial com base nos incisos II e III, do art. 53, do ADCT para o próprio ex-combatente ou dependente.</w:t>
            </w:r>
            <w:r w:rsidR="00946303">
              <w:rPr>
                <w:rFonts w:ascii="Calibri" w:hAnsi="Calibri" w:cs="Calibri"/>
                <w:color w:val="000000"/>
              </w:rPr>
              <w:t>......................................</w:t>
            </w:r>
          </w:p>
        </w:tc>
        <w:tc>
          <w:tcPr>
            <w:tcW w:w="925" w:type="dxa"/>
          </w:tcPr>
          <w:p w:rsidR="00735A12" w:rsidRDefault="00735A12" w:rsidP="00EB7367">
            <w:pPr>
              <w:jc w:val="center"/>
              <w:rPr>
                <w:rFonts w:asciiTheme="minorHAnsi" w:hAnsiTheme="minorHAnsi" w:cstheme="minorHAnsi"/>
              </w:rPr>
            </w:pPr>
          </w:p>
          <w:p w:rsidR="003F3C2C" w:rsidRPr="00EB7367" w:rsidRDefault="00735A12" w:rsidP="00B20C9E">
            <w:pPr>
              <w:jc w:val="center"/>
              <w:rPr>
                <w:rFonts w:asciiTheme="minorHAnsi" w:hAnsiTheme="minorHAnsi" w:cstheme="minorHAnsi"/>
              </w:rPr>
            </w:pPr>
            <w:r>
              <w:rPr>
                <w:rFonts w:asciiTheme="minorHAnsi" w:hAnsiTheme="minorHAnsi" w:cstheme="minorHAnsi"/>
              </w:rPr>
              <w:t>1</w:t>
            </w:r>
            <w:r w:rsidR="00B20C9E">
              <w:rPr>
                <w:rFonts w:asciiTheme="minorHAnsi" w:hAnsiTheme="minorHAnsi" w:cstheme="minorHAnsi"/>
              </w:rPr>
              <w:t>9</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12 - </w:t>
            </w:r>
            <w:r w:rsidRPr="00F431A1">
              <w:rPr>
                <w:rFonts w:ascii="Calibri" w:hAnsi="Calibri" w:cs="Calibri"/>
                <w:color w:val="000000"/>
              </w:rPr>
              <w:t>Requerimento de Reversão à Pensão Especial com base nos incisos II e III, do art. 53, do ADCT para dependente de ex-combatente.</w:t>
            </w:r>
            <w:r w:rsidR="00946303">
              <w:rPr>
                <w:rFonts w:ascii="Calibri" w:hAnsi="Calibri" w:cs="Calibri"/>
                <w:color w:val="000000"/>
              </w:rPr>
              <w:t>..................................................................</w:t>
            </w:r>
          </w:p>
        </w:tc>
        <w:tc>
          <w:tcPr>
            <w:tcW w:w="925" w:type="dxa"/>
          </w:tcPr>
          <w:p w:rsidR="00735A12" w:rsidRDefault="00735A12" w:rsidP="00EB7367">
            <w:pPr>
              <w:jc w:val="center"/>
              <w:rPr>
                <w:rFonts w:asciiTheme="minorHAnsi" w:hAnsiTheme="minorHAnsi" w:cstheme="minorHAnsi"/>
              </w:rPr>
            </w:pPr>
          </w:p>
          <w:p w:rsidR="003F3C2C" w:rsidRPr="00EB7367" w:rsidRDefault="00B20C9E" w:rsidP="00EB7367">
            <w:pPr>
              <w:jc w:val="center"/>
              <w:rPr>
                <w:rFonts w:asciiTheme="minorHAnsi" w:hAnsiTheme="minorHAnsi" w:cstheme="minorHAnsi"/>
              </w:rPr>
            </w:pPr>
            <w:r>
              <w:rPr>
                <w:rFonts w:asciiTheme="minorHAnsi" w:hAnsiTheme="minorHAnsi" w:cstheme="minorHAnsi"/>
              </w:rPr>
              <w:t>20</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13 - </w:t>
            </w:r>
            <w:r w:rsidRPr="00F431A1">
              <w:rPr>
                <w:rFonts w:ascii="Calibri" w:hAnsi="Calibri" w:cs="Calibri"/>
                <w:color w:val="000000"/>
              </w:rPr>
              <w:t xml:space="preserve">Termo de opção pela Pensão Especial com base nos incisos II e III, do art. 53, do ADCT regulamentados pela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8.059, de 1990</w:t>
            </w:r>
            <w:r w:rsidRPr="00F431A1">
              <w:rPr>
                <w:rFonts w:ascii="Calibri" w:hAnsi="Calibri" w:cs="Calibri"/>
                <w:color w:val="000000"/>
              </w:rPr>
              <w:t>.</w:t>
            </w:r>
            <w:r w:rsidR="00735A12">
              <w:rPr>
                <w:rFonts w:ascii="Calibri" w:hAnsi="Calibri" w:cs="Calibri"/>
                <w:color w:val="000000"/>
              </w:rPr>
              <w:t>....................................................................</w:t>
            </w:r>
          </w:p>
        </w:tc>
        <w:tc>
          <w:tcPr>
            <w:tcW w:w="925" w:type="dxa"/>
          </w:tcPr>
          <w:p w:rsidR="00735A12" w:rsidRDefault="00735A12" w:rsidP="00EB7367">
            <w:pPr>
              <w:jc w:val="center"/>
              <w:rPr>
                <w:rFonts w:asciiTheme="minorHAnsi" w:hAnsiTheme="minorHAnsi" w:cstheme="minorHAnsi"/>
              </w:rPr>
            </w:pPr>
          </w:p>
          <w:p w:rsidR="003F3C2C" w:rsidRPr="00EB7367" w:rsidRDefault="00735A12" w:rsidP="00B20C9E">
            <w:pPr>
              <w:jc w:val="center"/>
              <w:rPr>
                <w:rFonts w:asciiTheme="minorHAnsi" w:hAnsiTheme="minorHAnsi" w:cstheme="minorHAnsi"/>
              </w:rPr>
            </w:pPr>
            <w:r>
              <w:rPr>
                <w:rFonts w:asciiTheme="minorHAnsi" w:hAnsiTheme="minorHAnsi" w:cstheme="minorHAnsi"/>
              </w:rPr>
              <w:t>2</w:t>
            </w:r>
            <w:r w:rsidR="00B20C9E">
              <w:rPr>
                <w:rFonts w:asciiTheme="minorHAnsi" w:hAnsiTheme="minorHAnsi" w:cstheme="minorHAnsi"/>
              </w:rPr>
              <w:t>1</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14 - </w:t>
            </w:r>
            <w:r w:rsidRPr="00F431A1">
              <w:rPr>
                <w:rFonts w:ascii="Calibri" w:hAnsi="Calibri" w:cs="Calibri"/>
                <w:color w:val="000000"/>
              </w:rPr>
              <w:t xml:space="preserve">Título de Pensão Especial para ex-combatente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8.059, de 1990</w:t>
            </w:r>
            <w:r w:rsidRPr="00F431A1">
              <w:rPr>
                <w:rFonts w:ascii="Calibri" w:hAnsi="Calibri" w:cs="Calibri"/>
                <w:color w:val="000000"/>
              </w:rPr>
              <w:t>).</w:t>
            </w:r>
            <w:r w:rsidR="00735A12">
              <w:rPr>
                <w:rFonts w:ascii="Calibri" w:hAnsi="Calibri" w:cs="Calibri"/>
                <w:color w:val="000000"/>
              </w:rPr>
              <w:t>.............</w:t>
            </w:r>
          </w:p>
        </w:tc>
        <w:tc>
          <w:tcPr>
            <w:tcW w:w="925" w:type="dxa"/>
          </w:tcPr>
          <w:p w:rsidR="003F3C2C" w:rsidRPr="00EB7367" w:rsidRDefault="00735A12" w:rsidP="00B20C9E">
            <w:pPr>
              <w:jc w:val="center"/>
              <w:rPr>
                <w:rFonts w:asciiTheme="minorHAnsi" w:hAnsiTheme="minorHAnsi" w:cstheme="minorHAnsi"/>
              </w:rPr>
            </w:pPr>
            <w:r>
              <w:rPr>
                <w:rFonts w:asciiTheme="minorHAnsi" w:hAnsiTheme="minorHAnsi" w:cstheme="minorHAnsi"/>
              </w:rPr>
              <w:t>2</w:t>
            </w:r>
            <w:r w:rsidR="00B20C9E">
              <w:rPr>
                <w:rFonts w:asciiTheme="minorHAnsi" w:hAnsiTheme="minorHAnsi" w:cstheme="minorHAnsi"/>
              </w:rPr>
              <w:t>2</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15 - </w:t>
            </w:r>
            <w:r w:rsidRPr="00F431A1">
              <w:rPr>
                <w:rFonts w:ascii="Calibri" w:hAnsi="Calibri" w:cs="Calibri"/>
                <w:color w:val="000000"/>
              </w:rPr>
              <w:t xml:space="preserve">Título de Pensão Especial para dependente de ex-combatente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8.059, de 1990</w:t>
            </w:r>
            <w:r w:rsidRPr="00F431A1">
              <w:rPr>
                <w:rFonts w:ascii="Calibri" w:hAnsi="Calibri" w:cs="Calibri"/>
                <w:color w:val="000000"/>
              </w:rPr>
              <w:t>).</w:t>
            </w:r>
            <w:r w:rsidR="00735A12">
              <w:rPr>
                <w:rFonts w:ascii="Calibri" w:hAnsi="Calibri" w:cs="Calibri"/>
                <w:color w:val="000000"/>
              </w:rPr>
              <w:t>.........................................................................................................................................</w:t>
            </w:r>
          </w:p>
        </w:tc>
        <w:tc>
          <w:tcPr>
            <w:tcW w:w="925" w:type="dxa"/>
          </w:tcPr>
          <w:p w:rsidR="00735A12" w:rsidRDefault="00735A12" w:rsidP="00EB7367">
            <w:pPr>
              <w:jc w:val="center"/>
              <w:rPr>
                <w:rFonts w:asciiTheme="minorHAnsi" w:hAnsiTheme="minorHAnsi" w:cstheme="minorHAnsi"/>
              </w:rPr>
            </w:pPr>
          </w:p>
          <w:p w:rsidR="003F3C2C" w:rsidRPr="00EB7367" w:rsidRDefault="00735A12" w:rsidP="00B20C9E">
            <w:pPr>
              <w:jc w:val="center"/>
              <w:rPr>
                <w:rFonts w:asciiTheme="minorHAnsi" w:hAnsiTheme="minorHAnsi" w:cstheme="minorHAnsi"/>
              </w:rPr>
            </w:pPr>
            <w:r>
              <w:rPr>
                <w:rFonts w:asciiTheme="minorHAnsi" w:hAnsiTheme="minorHAnsi" w:cstheme="minorHAnsi"/>
              </w:rPr>
              <w:t>2</w:t>
            </w:r>
            <w:r w:rsidR="00B20C9E">
              <w:rPr>
                <w:rFonts w:asciiTheme="minorHAnsi" w:hAnsiTheme="minorHAnsi" w:cstheme="minorHAnsi"/>
              </w:rPr>
              <w:t>3</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16 - </w:t>
            </w:r>
            <w:r w:rsidRPr="00F431A1">
              <w:rPr>
                <w:rFonts w:ascii="Calibri" w:hAnsi="Calibri" w:cs="Calibri"/>
                <w:color w:val="000000"/>
              </w:rPr>
              <w:t>Requerimento de reforma de ex-combatente da FEB por incapacidade física.</w:t>
            </w:r>
            <w:r w:rsidR="00735A12">
              <w:rPr>
                <w:rFonts w:ascii="Calibri" w:hAnsi="Calibri" w:cs="Calibri"/>
                <w:color w:val="000000"/>
              </w:rPr>
              <w:t>...</w:t>
            </w:r>
          </w:p>
        </w:tc>
        <w:tc>
          <w:tcPr>
            <w:tcW w:w="925" w:type="dxa"/>
          </w:tcPr>
          <w:p w:rsidR="003F3C2C" w:rsidRPr="00EB7367" w:rsidRDefault="00735A12" w:rsidP="00B20C9E">
            <w:pPr>
              <w:jc w:val="center"/>
              <w:rPr>
                <w:rFonts w:asciiTheme="minorHAnsi" w:hAnsiTheme="minorHAnsi" w:cstheme="minorHAnsi"/>
              </w:rPr>
            </w:pPr>
            <w:r>
              <w:rPr>
                <w:rFonts w:asciiTheme="minorHAnsi" w:hAnsiTheme="minorHAnsi" w:cstheme="minorHAnsi"/>
              </w:rPr>
              <w:t>2</w:t>
            </w:r>
            <w:r w:rsidR="00B20C9E">
              <w:rPr>
                <w:rFonts w:asciiTheme="minorHAnsi" w:hAnsiTheme="minorHAnsi" w:cstheme="minorHAnsi"/>
              </w:rPr>
              <w:t>4</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17 - </w:t>
            </w:r>
            <w:r w:rsidRPr="00F431A1">
              <w:rPr>
                <w:rFonts w:ascii="Calibri" w:hAnsi="Calibri" w:cs="Calibri"/>
                <w:color w:val="000000"/>
              </w:rPr>
              <w:t>Termo de opção para alteração de proventos para ex-integrante reformado da FEB.</w:t>
            </w:r>
            <w:r w:rsidR="00735A12">
              <w:rPr>
                <w:rFonts w:ascii="Calibri" w:hAnsi="Calibri" w:cs="Calibri"/>
                <w:color w:val="000000"/>
              </w:rPr>
              <w:t>..................................................................................................................................................</w:t>
            </w:r>
          </w:p>
        </w:tc>
        <w:tc>
          <w:tcPr>
            <w:tcW w:w="925" w:type="dxa"/>
          </w:tcPr>
          <w:p w:rsidR="00735A12" w:rsidRDefault="00735A12" w:rsidP="00EB7367">
            <w:pPr>
              <w:jc w:val="center"/>
              <w:rPr>
                <w:rFonts w:asciiTheme="minorHAnsi" w:hAnsiTheme="minorHAnsi" w:cstheme="minorHAnsi"/>
              </w:rPr>
            </w:pPr>
          </w:p>
          <w:p w:rsidR="003F3C2C" w:rsidRPr="00EB7367" w:rsidRDefault="00735A12" w:rsidP="00B20C9E">
            <w:pPr>
              <w:jc w:val="center"/>
              <w:rPr>
                <w:rFonts w:asciiTheme="minorHAnsi" w:hAnsiTheme="minorHAnsi" w:cstheme="minorHAnsi"/>
              </w:rPr>
            </w:pPr>
            <w:r>
              <w:rPr>
                <w:rFonts w:asciiTheme="minorHAnsi" w:hAnsiTheme="minorHAnsi" w:cstheme="minorHAnsi"/>
              </w:rPr>
              <w:t>2</w:t>
            </w:r>
            <w:r w:rsidR="00B20C9E">
              <w:rPr>
                <w:rFonts w:asciiTheme="minorHAnsi" w:hAnsiTheme="minorHAnsi" w:cstheme="minorHAnsi"/>
              </w:rPr>
              <w:t>5</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18 - </w:t>
            </w:r>
            <w:r w:rsidRPr="00AC7AA7">
              <w:rPr>
                <w:rFonts w:ascii="Calibri" w:hAnsi="Calibri" w:cs="Calibri"/>
              </w:rPr>
              <w:t>Termo de compromisso a ser realizado quando da habilitação à Pensão Militar e Especial</w:t>
            </w:r>
            <w:r>
              <w:rPr>
                <w:rFonts w:ascii="Calibri" w:hAnsi="Calibri" w:cs="Calibri"/>
              </w:rPr>
              <w:t>.</w:t>
            </w:r>
            <w:r w:rsidR="00735A12">
              <w:rPr>
                <w:rFonts w:ascii="Calibri" w:hAnsi="Calibri" w:cs="Calibri"/>
              </w:rPr>
              <w:t>........................................................................................................................................</w:t>
            </w:r>
          </w:p>
        </w:tc>
        <w:tc>
          <w:tcPr>
            <w:tcW w:w="925" w:type="dxa"/>
          </w:tcPr>
          <w:p w:rsidR="00735A12" w:rsidRDefault="00735A12" w:rsidP="00EB7367">
            <w:pPr>
              <w:jc w:val="center"/>
              <w:rPr>
                <w:rFonts w:asciiTheme="minorHAnsi" w:hAnsiTheme="minorHAnsi" w:cstheme="minorHAnsi"/>
              </w:rPr>
            </w:pPr>
          </w:p>
          <w:p w:rsidR="003F3C2C" w:rsidRPr="00EB7367" w:rsidRDefault="00735A12" w:rsidP="00B20C9E">
            <w:pPr>
              <w:jc w:val="center"/>
              <w:rPr>
                <w:rFonts w:asciiTheme="minorHAnsi" w:hAnsiTheme="minorHAnsi" w:cstheme="minorHAnsi"/>
              </w:rPr>
            </w:pPr>
            <w:r>
              <w:rPr>
                <w:rFonts w:asciiTheme="minorHAnsi" w:hAnsiTheme="minorHAnsi" w:cstheme="minorHAnsi"/>
              </w:rPr>
              <w:t>2</w:t>
            </w:r>
            <w:r w:rsidR="00B20C9E">
              <w:rPr>
                <w:rFonts w:asciiTheme="minorHAnsi" w:hAnsiTheme="minorHAnsi" w:cstheme="minorHAnsi"/>
              </w:rPr>
              <w:t>6</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19 - </w:t>
            </w:r>
            <w:r w:rsidRPr="00AC7AA7">
              <w:rPr>
                <w:rFonts w:ascii="Calibri" w:hAnsi="Calibri" w:cs="Calibri"/>
              </w:rPr>
              <w:t>Termo de opção para alteração de pensão de dependente de ex-integrante reformado da FEB.</w:t>
            </w:r>
            <w:r w:rsidR="00735A12">
              <w:rPr>
                <w:rFonts w:ascii="Calibri" w:hAnsi="Calibri" w:cs="Calibri"/>
              </w:rPr>
              <w:t>...........................................................................................................................</w:t>
            </w:r>
          </w:p>
        </w:tc>
        <w:tc>
          <w:tcPr>
            <w:tcW w:w="925" w:type="dxa"/>
          </w:tcPr>
          <w:p w:rsidR="00735A12" w:rsidRDefault="00735A12" w:rsidP="00EB7367">
            <w:pPr>
              <w:jc w:val="center"/>
              <w:rPr>
                <w:rFonts w:asciiTheme="minorHAnsi" w:hAnsiTheme="minorHAnsi" w:cstheme="minorHAnsi"/>
              </w:rPr>
            </w:pPr>
          </w:p>
          <w:p w:rsidR="003F3C2C" w:rsidRPr="00EB7367" w:rsidRDefault="00735A12" w:rsidP="00B20C9E">
            <w:pPr>
              <w:jc w:val="center"/>
              <w:rPr>
                <w:rFonts w:asciiTheme="minorHAnsi" w:hAnsiTheme="minorHAnsi" w:cstheme="minorHAnsi"/>
              </w:rPr>
            </w:pPr>
            <w:r>
              <w:rPr>
                <w:rFonts w:asciiTheme="minorHAnsi" w:hAnsiTheme="minorHAnsi" w:cstheme="minorHAnsi"/>
              </w:rPr>
              <w:t>2</w:t>
            </w:r>
            <w:r w:rsidR="00B20C9E">
              <w:rPr>
                <w:rFonts w:asciiTheme="minorHAnsi" w:hAnsiTheme="minorHAnsi" w:cstheme="minorHAnsi"/>
              </w:rPr>
              <w:t>7</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FA0709">
              <w:rPr>
                <w:rFonts w:asciiTheme="minorHAnsi" w:hAnsiTheme="minorHAnsi" w:cstheme="minorHAnsi"/>
              </w:rPr>
              <w:t xml:space="preserve"> Nº</w:t>
            </w:r>
            <w:r>
              <w:rPr>
                <w:rFonts w:asciiTheme="minorHAnsi" w:hAnsiTheme="minorHAnsi" w:cstheme="minorHAnsi"/>
              </w:rPr>
              <w:t xml:space="preserve"> 20 - </w:t>
            </w:r>
            <w:r w:rsidRPr="00AC7AA7">
              <w:rPr>
                <w:rFonts w:ascii="Calibri" w:hAnsi="Calibri" w:cs="Calibri"/>
              </w:rPr>
              <w:t>Requerimento de solicitação de emissão de Certidão de Tempo de Serviço Militar (CTSM) de ex-combatente, para o próprio reservista.</w:t>
            </w:r>
            <w:r w:rsidR="00735A12">
              <w:rPr>
                <w:rFonts w:ascii="Calibri" w:hAnsi="Calibri" w:cs="Calibri"/>
              </w:rPr>
              <w:t>.........................................................</w:t>
            </w:r>
          </w:p>
        </w:tc>
        <w:tc>
          <w:tcPr>
            <w:tcW w:w="925" w:type="dxa"/>
          </w:tcPr>
          <w:p w:rsidR="00735A12" w:rsidRDefault="00735A12" w:rsidP="00EB7367">
            <w:pPr>
              <w:jc w:val="center"/>
              <w:rPr>
                <w:rFonts w:asciiTheme="minorHAnsi" w:hAnsiTheme="minorHAnsi" w:cstheme="minorHAnsi"/>
              </w:rPr>
            </w:pPr>
          </w:p>
          <w:p w:rsidR="003F3C2C" w:rsidRPr="00EB7367" w:rsidRDefault="00735A12" w:rsidP="00B20C9E">
            <w:pPr>
              <w:jc w:val="center"/>
              <w:rPr>
                <w:rFonts w:asciiTheme="minorHAnsi" w:hAnsiTheme="minorHAnsi" w:cstheme="minorHAnsi"/>
              </w:rPr>
            </w:pPr>
            <w:r>
              <w:rPr>
                <w:rFonts w:asciiTheme="minorHAnsi" w:hAnsiTheme="minorHAnsi" w:cstheme="minorHAnsi"/>
              </w:rPr>
              <w:t>2</w:t>
            </w:r>
            <w:r w:rsidR="00B20C9E">
              <w:rPr>
                <w:rFonts w:asciiTheme="minorHAnsi" w:hAnsiTheme="minorHAnsi" w:cstheme="minorHAnsi"/>
              </w:rPr>
              <w:t>8</w:t>
            </w:r>
          </w:p>
        </w:tc>
      </w:tr>
      <w:tr w:rsidR="003F3C2C" w:rsidRPr="003F3C2C" w:rsidTr="00481DCE">
        <w:tc>
          <w:tcPr>
            <w:tcW w:w="9130" w:type="dxa"/>
          </w:tcPr>
          <w:p w:rsidR="003F3C2C" w:rsidRPr="00735A12" w:rsidRDefault="003F3C2C">
            <w:pPr>
              <w:rPr>
                <w:rFonts w:asciiTheme="minorHAnsi" w:hAnsiTheme="minorHAnsi" w:cstheme="minorHAnsi"/>
              </w:rPr>
            </w:pPr>
            <w:r w:rsidRPr="00735A12">
              <w:rPr>
                <w:rFonts w:asciiTheme="minorHAnsi" w:hAnsiTheme="minorHAnsi" w:cstheme="minorHAnsi"/>
              </w:rPr>
              <w:t>MODELO</w:t>
            </w:r>
            <w:r w:rsidR="00A70309" w:rsidRPr="00735A12">
              <w:rPr>
                <w:rFonts w:asciiTheme="minorHAnsi" w:hAnsiTheme="minorHAnsi" w:cstheme="minorHAnsi"/>
              </w:rPr>
              <w:t xml:space="preserve"> Nº</w:t>
            </w:r>
            <w:r w:rsidRPr="00735A12">
              <w:rPr>
                <w:rFonts w:asciiTheme="minorHAnsi" w:hAnsiTheme="minorHAnsi" w:cstheme="minorHAnsi"/>
              </w:rPr>
              <w:t xml:space="preserve"> 21 - </w:t>
            </w:r>
            <w:r w:rsidRPr="00735A12">
              <w:rPr>
                <w:rFonts w:ascii="Calibri" w:hAnsi="Calibri" w:cs="Calibri"/>
              </w:rPr>
              <w:t>Requerimento de solicitação de emissão de Certidão de Tempo de Serviço Militar (CTSM) de ex-combatente, para o dependente.</w:t>
            </w:r>
            <w:r w:rsidR="00735A12">
              <w:rPr>
                <w:rFonts w:ascii="Calibri" w:hAnsi="Calibri" w:cs="Calibri"/>
              </w:rPr>
              <w:t>..................................................................</w:t>
            </w:r>
          </w:p>
        </w:tc>
        <w:tc>
          <w:tcPr>
            <w:tcW w:w="925" w:type="dxa"/>
          </w:tcPr>
          <w:p w:rsidR="00735A12" w:rsidRPr="00735A12" w:rsidRDefault="00735A12" w:rsidP="00EB7367">
            <w:pPr>
              <w:jc w:val="center"/>
              <w:rPr>
                <w:rFonts w:asciiTheme="minorHAnsi" w:hAnsiTheme="minorHAnsi" w:cstheme="minorHAnsi"/>
              </w:rPr>
            </w:pPr>
          </w:p>
          <w:p w:rsidR="003F3C2C" w:rsidRPr="00735A12" w:rsidRDefault="00735A12" w:rsidP="00B20C9E">
            <w:pPr>
              <w:jc w:val="center"/>
              <w:rPr>
                <w:rFonts w:asciiTheme="minorHAnsi" w:hAnsiTheme="minorHAnsi" w:cstheme="minorHAnsi"/>
              </w:rPr>
            </w:pPr>
            <w:r w:rsidRPr="00735A12">
              <w:rPr>
                <w:rFonts w:asciiTheme="minorHAnsi" w:hAnsiTheme="minorHAnsi" w:cstheme="minorHAnsi"/>
              </w:rPr>
              <w:t>2</w:t>
            </w:r>
            <w:r w:rsidR="00B20C9E">
              <w:rPr>
                <w:rFonts w:asciiTheme="minorHAnsi" w:hAnsiTheme="minorHAnsi" w:cstheme="minorHAnsi"/>
              </w:rPr>
              <w:t>9</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22 - </w:t>
            </w:r>
            <w:r w:rsidRPr="00AC7AA7">
              <w:rPr>
                <w:rFonts w:ascii="Calibri" w:hAnsi="Calibri" w:cs="Calibri"/>
              </w:rPr>
              <w:t>Requerimento de isenção de Imposto de Renda.</w:t>
            </w:r>
            <w:r w:rsidR="00735A12">
              <w:rPr>
                <w:rFonts w:ascii="Calibri" w:hAnsi="Calibri" w:cs="Calibri"/>
              </w:rPr>
              <w:t>................................................</w:t>
            </w:r>
          </w:p>
        </w:tc>
        <w:tc>
          <w:tcPr>
            <w:tcW w:w="925" w:type="dxa"/>
          </w:tcPr>
          <w:p w:rsidR="003F3C2C" w:rsidRPr="00EB7367" w:rsidRDefault="00B20C9E" w:rsidP="00EB7367">
            <w:pPr>
              <w:jc w:val="center"/>
              <w:rPr>
                <w:rFonts w:asciiTheme="minorHAnsi" w:hAnsiTheme="minorHAnsi" w:cstheme="minorHAnsi"/>
              </w:rPr>
            </w:pPr>
            <w:r>
              <w:rPr>
                <w:rFonts w:asciiTheme="minorHAnsi" w:hAnsiTheme="minorHAnsi" w:cstheme="minorHAnsi"/>
              </w:rPr>
              <w:t>30</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23 - </w:t>
            </w:r>
            <w:r w:rsidRPr="00AC7AA7">
              <w:rPr>
                <w:rFonts w:ascii="Calibri" w:hAnsi="Calibri" w:cs="Calibri"/>
              </w:rPr>
              <w:t>Requerimento de alteração de nome.</w:t>
            </w:r>
            <w:r w:rsidR="00735A12">
              <w:rPr>
                <w:rFonts w:ascii="Calibri" w:hAnsi="Calibri" w:cs="Calibri"/>
              </w:rPr>
              <w:t>.................................................................</w:t>
            </w:r>
          </w:p>
        </w:tc>
        <w:tc>
          <w:tcPr>
            <w:tcW w:w="925" w:type="dxa"/>
          </w:tcPr>
          <w:p w:rsidR="003F3C2C" w:rsidRPr="00EB7367" w:rsidRDefault="00735A12" w:rsidP="00B20C9E">
            <w:pPr>
              <w:jc w:val="center"/>
              <w:rPr>
                <w:rFonts w:asciiTheme="minorHAnsi" w:hAnsiTheme="minorHAnsi" w:cstheme="minorHAnsi"/>
              </w:rPr>
            </w:pPr>
            <w:r>
              <w:rPr>
                <w:rFonts w:asciiTheme="minorHAnsi" w:hAnsiTheme="minorHAnsi" w:cstheme="minorHAnsi"/>
              </w:rPr>
              <w:t>3</w:t>
            </w:r>
            <w:r w:rsidR="00B20C9E">
              <w:rPr>
                <w:rFonts w:asciiTheme="minorHAnsi" w:hAnsiTheme="minorHAnsi" w:cstheme="minorHAnsi"/>
              </w:rPr>
              <w:t>1</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24 - </w:t>
            </w:r>
            <w:r w:rsidRPr="00F431A1">
              <w:rPr>
                <w:rFonts w:ascii="Calibri" w:hAnsi="Calibri" w:cs="Calibri"/>
                <w:color w:val="000000"/>
              </w:rPr>
              <w:t>Apostila de alteração de nome.</w:t>
            </w:r>
            <w:r w:rsidR="00735A12">
              <w:rPr>
                <w:rFonts w:ascii="Calibri" w:hAnsi="Calibri" w:cs="Calibri"/>
                <w:color w:val="000000"/>
              </w:rPr>
              <w:t>...........................................................................</w:t>
            </w:r>
          </w:p>
        </w:tc>
        <w:tc>
          <w:tcPr>
            <w:tcW w:w="925" w:type="dxa"/>
          </w:tcPr>
          <w:p w:rsidR="003F3C2C" w:rsidRPr="00EB7367" w:rsidRDefault="00735A12" w:rsidP="00B20C9E">
            <w:pPr>
              <w:jc w:val="center"/>
              <w:rPr>
                <w:rFonts w:asciiTheme="minorHAnsi" w:hAnsiTheme="minorHAnsi" w:cstheme="minorHAnsi"/>
              </w:rPr>
            </w:pPr>
            <w:r>
              <w:rPr>
                <w:rFonts w:asciiTheme="minorHAnsi" w:hAnsiTheme="minorHAnsi" w:cstheme="minorHAnsi"/>
              </w:rPr>
              <w:t>3</w:t>
            </w:r>
            <w:r w:rsidR="00B20C9E">
              <w:rPr>
                <w:rFonts w:asciiTheme="minorHAnsi" w:hAnsiTheme="minorHAnsi" w:cstheme="minorHAnsi"/>
              </w:rPr>
              <w:t>2</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25 - </w:t>
            </w:r>
            <w:r w:rsidRPr="00F431A1">
              <w:rPr>
                <w:rFonts w:ascii="Calibri" w:hAnsi="Calibri" w:cs="Calibri"/>
                <w:color w:val="000000"/>
              </w:rPr>
              <w:t>Parecer conclusivo com despacho</w:t>
            </w:r>
            <w:r w:rsidR="00735A12">
              <w:rPr>
                <w:rFonts w:ascii="Calibri" w:hAnsi="Calibri" w:cs="Calibri"/>
                <w:color w:val="000000"/>
              </w:rPr>
              <w:t>.......................................................................</w:t>
            </w:r>
          </w:p>
        </w:tc>
        <w:tc>
          <w:tcPr>
            <w:tcW w:w="925" w:type="dxa"/>
          </w:tcPr>
          <w:p w:rsidR="003F3C2C" w:rsidRPr="00EB7367" w:rsidRDefault="00735A12" w:rsidP="00B20C9E">
            <w:pPr>
              <w:jc w:val="center"/>
              <w:rPr>
                <w:rFonts w:asciiTheme="minorHAnsi" w:hAnsiTheme="minorHAnsi" w:cstheme="minorHAnsi"/>
              </w:rPr>
            </w:pPr>
            <w:r>
              <w:rPr>
                <w:rFonts w:asciiTheme="minorHAnsi" w:hAnsiTheme="minorHAnsi" w:cstheme="minorHAnsi"/>
              </w:rPr>
              <w:t>3</w:t>
            </w:r>
            <w:r w:rsidR="00B20C9E">
              <w:rPr>
                <w:rFonts w:asciiTheme="minorHAnsi" w:hAnsiTheme="minorHAnsi" w:cstheme="minorHAnsi"/>
              </w:rPr>
              <w:t>3</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26 - </w:t>
            </w:r>
            <w:r w:rsidRPr="00F431A1">
              <w:rPr>
                <w:rFonts w:ascii="Calibri" w:hAnsi="Calibri" w:cs="Calibri"/>
                <w:bCs/>
                <w:color w:val="000000"/>
              </w:rPr>
              <w:t>Parecer conclusivo com despacho (Reversão ou Transferência de Cota-Parte)</w:t>
            </w:r>
            <w:r w:rsidR="00735A12">
              <w:rPr>
                <w:rFonts w:ascii="Calibri" w:hAnsi="Calibri" w:cs="Calibri"/>
                <w:bCs/>
                <w:color w:val="000000"/>
              </w:rPr>
              <w:t>...</w:t>
            </w:r>
          </w:p>
        </w:tc>
        <w:tc>
          <w:tcPr>
            <w:tcW w:w="925" w:type="dxa"/>
          </w:tcPr>
          <w:p w:rsidR="003F3C2C" w:rsidRPr="00EB7367" w:rsidRDefault="00735A12" w:rsidP="00B20C9E">
            <w:pPr>
              <w:jc w:val="center"/>
              <w:rPr>
                <w:rFonts w:asciiTheme="minorHAnsi" w:hAnsiTheme="minorHAnsi" w:cstheme="minorHAnsi"/>
              </w:rPr>
            </w:pPr>
            <w:r>
              <w:rPr>
                <w:rFonts w:asciiTheme="minorHAnsi" w:hAnsiTheme="minorHAnsi" w:cstheme="minorHAnsi"/>
              </w:rPr>
              <w:t>3</w:t>
            </w:r>
            <w:r w:rsidR="00B20C9E">
              <w:rPr>
                <w:rFonts w:asciiTheme="minorHAnsi" w:hAnsiTheme="minorHAnsi" w:cstheme="minorHAnsi"/>
              </w:rPr>
              <w:t>4</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27 - </w:t>
            </w:r>
            <w:r w:rsidRPr="00F431A1">
              <w:rPr>
                <w:rFonts w:ascii="Calibri" w:hAnsi="Calibri" w:cs="Calibri"/>
                <w:color w:val="000000"/>
              </w:rPr>
              <w:t>Informação de requerimento.</w:t>
            </w:r>
            <w:r w:rsidR="00735A12">
              <w:rPr>
                <w:rFonts w:ascii="Calibri" w:hAnsi="Calibri" w:cs="Calibri"/>
                <w:color w:val="000000"/>
              </w:rPr>
              <w:t>.............................................................................</w:t>
            </w:r>
          </w:p>
        </w:tc>
        <w:tc>
          <w:tcPr>
            <w:tcW w:w="925" w:type="dxa"/>
          </w:tcPr>
          <w:p w:rsidR="003F3C2C" w:rsidRPr="00EB7367" w:rsidRDefault="00735A12" w:rsidP="00B20C9E">
            <w:pPr>
              <w:jc w:val="center"/>
              <w:rPr>
                <w:rFonts w:asciiTheme="minorHAnsi" w:hAnsiTheme="minorHAnsi" w:cstheme="minorHAnsi"/>
              </w:rPr>
            </w:pPr>
            <w:r>
              <w:rPr>
                <w:rFonts w:asciiTheme="minorHAnsi" w:hAnsiTheme="minorHAnsi" w:cstheme="minorHAnsi"/>
              </w:rPr>
              <w:t>3</w:t>
            </w:r>
            <w:r w:rsidR="00B20C9E">
              <w:rPr>
                <w:rFonts w:asciiTheme="minorHAnsi" w:hAnsiTheme="minorHAnsi" w:cstheme="minorHAnsi"/>
              </w:rPr>
              <w:t>5</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28 - </w:t>
            </w:r>
            <w:r w:rsidRPr="00F431A1">
              <w:rPr>
                <w:rFonts w:ascii="Calibri" w:hAnsi="Calibri" w:cs="Calibri"/>
                <w:color w:val="000000"/>
              </w:rPr>
              <w:t xml:space="preserve">Requerimento para reversão da Pensão Especial com fulcro no art. 30, da Lei </w:t>
            </w:r>
            <w:r>
              <w:rPr>
                <w:rFonts w:ascii="Calibri" w:hAnsi="Calibri" w:cs="Calibri"/>
                <w:color w:val="000000"/>
              </w:rPr>
              <w:lastRenderedPageBreak/>
              <w:t>nº</w:t>
            </w:r>
            <w:r w:rsidRPr="00F431A1">
              <w:rPr>
                <w:rFonts w:ascii="Calibri" w:hAnsi="Calibri" w:cs="Calibri"/>
                <w:color w:val="000000"/>
              </w:rPr>
              <w:t xml:space="preserve"> </w:t>
            </w:r>
            <w:r>
              <w:rPr>
                <w:rFonts w:ascii="Calibri" w:hAnsi="Calibri" w:cs="Calibri"/>
                <w:color w:val="000000"/>
              </w:rPr>
              <w:t>4.242, de 1963,</w:t>
            </w:r>
            <w:r w:rsidRPr="00F431A1">
              <w:rPr>
                <w:rFonts w:ascii="Calibri" w:hAnsi="Calibri" w:cs="Calibri"/>
                <w:color w:val="000000"/>
              </w:rPr>
              <w:t xml:space="preserve"> combinado com</w:t>
            </w:r>
            <w:r>
              <w:rPr>
                <w:rFonts w:ascii="Calibri" w:hAnsi="Calibri" w:cs="Calibri"/>
                <w:color w:val="000000"/>
              </w:rPr>
              <w:t xml:space="preserve"> o</w:t>
            </w:r>
            <w:r w:rsidRPr="00F431A1">
              <w:rPr>
                <w:rFonts w:ascii="Calibri" w:hAnsi="Calibri" w:cs="Calibri"/>
                <w:color w:val="000000"/>
              </w:rPr>
              <w:t xml:space="preserve"> art. 17,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8.059, de 1990</w:t>
            </w:r>
            <w:r w:rsidRPr="00F431A1">
              <w:rPr>
                <w:rFonts w:ascii="Calibri" w:hAnsi="Calibri" w:cs="Calibri"/>
                <w:color w:val="000000"/>
              </w:rPr>
              <w:t>.</w:t>
            </w:r>
            <w:r w:rsidR="00735A12">
              <w:rPr>
                <w:rFonts w:ascii="Calibri" w:hAnsi="Calibri" w:cs="Calibri"/>
                <w:color w:val="000000"/>
              </w:rPr>
              <w:t>........................................</w:t>
            </w:r>
          </w:p>
        </w:tc>
        <w:tc>
          <w:tcPr>
            <w:tcW w:w="925" w:type="dxa"/>
          </w:tcPr>
          <w:p w:rsidR="00735A12" w:rsidRDefault="00735A12" w:rsidP="00EB7367">
            <w:pPr>
              <w:jc w:val="center"/>
              <w:rPr>
                <w:rFonts w:asciiTheme="minorHAnsi" w:hAnsiTheme="minorHAnsi" w:cstheme="minorHAnsi"/>
              </w:rPr>
            </w:pPr>
          </w:p>
          <w:p w:rsidR="003F3C2C" w:rsidRPr="00EB7367" w:rsidRDefault="00735A12" w:rsidP="00B20C9E">
            <w:pPr>
              <w:jc w:val="center"/>
              <w:rPr>
                <w:rFonts w:asciiTheme="minorHAnsi" w:hAnsiTheme="minorHAnsi" w:cstheme="minorHAnsi"/>
              </w:rPr>
            </w:pPr>
            <w:r>
              <w:rPr>
                <w:rFonts w:asciiTheme="minorHAnsi" w:hAnsiTheme="minorHAnsi" w:cstheme="minorHAnsi"/>
              </w:rPr>
              <w:lastRenderedPageBreak/>
              <w:t>3</w:t>
            </w:r>
            <w:r w:rsidR="00B20C9E">
              <w:rPr>
                <w:rFonts w:asciiTheme="minorHAnsi" w:hAnsiTheme="minorHAnsi" w:cstheme="minorHAnsi"/>
              </w:rPr>
              <w:t>6</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lastRenderedPageBreak/>
              <w:t>MODELO</w:t>
            </w:r>
            <w:r w:rsidR="00A70309">
              <w:rPr>
                <w:rFonts w:asciiTheme="minorHAnsi" w:hAnsiTheme="minorHAnsi" w:cstheme="minorHAnsi"/>
              </w:rPr>
              <w:t xml:space="preserve"> Nº</w:t>
            </w:r>
            <w:r>
              <w:rPr>
                <w:rFonts w:asciiTheme="minorHAnsi" w:hAnsiTheme="minorHAnsi" w:cstheme="minorHAnsi"/>
              </w:rPr>
              <w:t xml:space="preserve"> 29 - </w:t>
            </w:r>
            <w:r w:rsidRPr="00F431A1">
              <w:rPr>
                <w:rFonts w:ascii="Calibri" w:hAnsi="Calibri" w:cs="Calibri"/>
                <w:color w:val="000000"/>
              </w:rPr>
              <w:t xml:space="preserve">Título de Pensão Especial em reversão para dependente de ex-combatente </w:t>
            </w:r>
            <w:r w:rsidRPr="00681198">
              <w:rPr>
                <w:rFonts w:ascii="Calibri" w:hAnsi="Calibri" w:cs="Calibri"/>
                <w:bCs/>
                <w:color w:val="000000"/>
              </w:rPr>
              <w:t>(</w:t>
            </w:r>
            <w:r w:rsidRPr="00F431A1">
              <w:rPr>
                <w:rFonts w:ascii="Calibri" w:hAnsi="Calibri" w:cs="Calibri"/>
                <w:color w:val="000000"/>
              </w:rPr>
              <w:t xml:space="preserve">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4.242, de 1963</w:t>
            </w:r>
            <w:r w:rsidRPr="00F431A1">
              <w:rPr>
                <w:rFonts w:ascii="Calibri" w:hAnsi="Calibri" w:cs="Calibri"/>
                <w:color w:val="000000"/>
              </w:rPr>
              <w:t>).</w:t>
            </w:r>
            <w:r w:rsidR="00735A12">
              <w:rPr>
                <w:rFonts w:ascii="Calibri" w:hAnsi="Calibri" w:cs="Calibri"/>
                <w:color w:val="000000"/>
              </w:rPr>
              <w:t>...................................................................................................................</w:t>
            </w:r>
          </w:p>
        </w:tc>
        <w:tc>
          <w:tcPr>
            <w:tcW w:w="925" w:type="dxa"/>
          </w:tcPr>
          <w:p w:rsidR="00735A12" w:rsidRDefault="00735A12" w:rsidP="00EB7367">
            <w:pPr>
              <w:jc w:val="center"/>
              <w:rPr>
                <w:rFonts w:asciiTheme="minorHAnsi" w:hAnsiTheme="minorHAnsi" w:cstheme="minorHAnsi"/>
              </w:rPr>
            </w:pPr>
          </w:p>
          <w:p w:rsidR="003F3C2C" w:rsidRPr="00EB7367" w:rsidRDefault="00735A12" w:rsidP="00B20C9E">
            <w:pPr>
              <w:jc w:val="center"/>
              <w:rPr>
                <w:rFonts w:asciiTheme="minorHAnsi" w:hAnsiTheme="minorHAnsi" w:cstheme="minorHAnsi"/>
              </w:rPr>
            </w:pPr>
            <w:r>
              <w:rPr>
                <w:rFonts w:asciiTheme="minorHAnsi" w:hAnsiTheme="minorHAnsi" w:cstheme="minorHAnsi"/>
              </w:rPr>
              <w:t>3</w:t>
            </w:r>
            <w:r w:rsidR="00B20C9E">
              <w:rPr>
                <w:rFonts w:asciiTheme="minorHAnsi" w:hAnsiTheme="minorHAnsi" w:cstheme="minorHAnsi"/>
              </w:rPr>
              <w:t>7</w:t>
            </w:r>
          </w:p>
        </w:tc>
      </w:tr>
      <w:tr w:rsidR="003F3C2C" w:rsidTr="00481DCE">
        <w:tc>
          <w:tcPr>
            <w:tcW w:w="9130" w:type="dxa"/>
          </w:tcPr>
          <w:p w:rsidR="003F3C2C" w:rsidRDefault="003F3C2C">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30 - </w:t>
            </w:r>
            <w:r w:rsidR="00FA0709" w:rsidRPr="00F431A1">
              <w:rPr>
                <w:rFonts w:ascii="Calibri" w:hAnsi="Calibri" w:cs="Calibri"/>
                <w:color w:val="000000"/>
              </w:rPr>
              <w:t xml:space="preserve">Termo de opção pela Pensão Especial da Lei </w:t>
            </w:r>
            <w:r w:rsidR="00FA0709">
              <w:rPr>
                <w:rFonts w:ascii="Calibri" w:hAnsi="Calibri" w:cs="Calibri"/>
                <w:color w:val="000000"/>
              </w:rPr>
              <w:t>nº</w:t>
            </w:r>
            <w:r w:rsidR="00FA0709" w:rsidRPr="00F431A1">
              <w:rPr>
                <w:rFonts w:ascii="Calibri" w:hAnsi="Calibri" w:cs="Calibri"/>
                <w:color w:val="000000"/>
              </w:rPr>
              <w:t xml:space="preserve"> </w:t>
            </w:r>
            <w:r w:rsidR="00FA0709">
              <w:rPr>
                <w:rFonts w:ascii="Calibri" w:hAnsi="Calibri" w:cs="Calibri"/>
                <w:color w:val="000000"/>
              </w:rPr>
              <w:t>3.738, de 1960</w:t>
            </w:r>
            <w:r w:rsidR="00FA0709" w:rsidRPr="00F431A1">
              <w:rPr>
                <w:rFonts w:ascii="Calibri" w:hAnsi="Calibri" w:cs="Calibri"/>
                <w:color w:val="000000"/>
              </w:rPr>
              <w:t>.</w:t>
            </w:r>
            <w:r w:rsidR="00735A12">
              <w:rPr>
                <w:rFonts w:ascii="Calibri" w:hAnsi="Calibri" w:cs="Calibri"/>
                <w:color w:val="000000"/>
              </w:rPr>
              <w:t>........................</w:t>
            </w:r>
          </w:p>
        </w:tc>
        <w:tc>
          <w:tcPr>
            <w:tcW w:w="925" w:type="dxa"/>
          </w:tcPr>
          <w:p w:rsidR="003F3C2C" w:rsidRPr="00EB7367" w:rsidRDefault="00735A12" w:rsidP="00B20C9E">
            <w:pPr>
              <w:jc w:val="center"/>
              <w:rPr>
                <w:rFonts w:asciiTheme="minorHAnsi" w:hAnsiTheme="minorHAnsi" w:cstheme="minorHAnsi"/>
              </w:rPr>
            </w:pPr>
            <w:r>
              <w:rPr>
                <w:rFonts w:asciiTheme="minorHAnsi" w:hAnsiTheme="minorHAnsi" w:cstheme="minorHAnsi"/>
              </w:rPr>
              <w:t>3</w:t>
            </w:r>
            <w:r w:rsidR="00B20C9E">
              <w:rPr>
                <w:rFonts w:asciiTheme="minorHAnsi" w:hAnsiTheme="minorHAnsi" w:cstheme="minorHAnsi"/>
              </w:rPr>
              <w:t>8</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31 - </w:t>
            </w:r>
            <w:r w:rsidRPr="00F431A1">
              <w:rPr>
                <w:rFonts w:ascii="Calibri" w:hAnsi="Calibri" w:cs="Calibri"/>
                <w:color w:val="000000"/>
              </w:rPr>
              <w:t>Declaração de Beneficiários (DB).</w:t>
            </w:r>
            <w:r w:rsidR="00735A12">
              <w:rPr>
                <w:rFonts w:ascii="Calibri" w:hAnsi="Calibri" w:cs="Calibri"/>
                <w:color w:val="000000"/>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3</w:t>
            </w:r>
            <w:r w:rsidR="00B20C9E">
              <w:rPr>
                <w:rFonts w:asciiTheme="minorHAnsi" w:hAnsiTheme="minorHAnsi" w:cstheme="minorHAnsi"/>
              </w:rPr>
              <w:t>9</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32 - </w:t>
            </w:r>
            <w:r w:rsidRPr="00F431A1">
              <w:rPr>
                <w:rFonts w:ascii="Calibri" w:hAnsi="Calibri" w:cs="Calibri"/>
                <w:color w:val="000000"/>
              </w:rPr>
              <w:t>Ficha de Informações para inclusão de pensionista militar ou dependente de anistiado político-militar no Sistema Automatizado de Pagamento de Pessoal (SIAPPes).</w:t>
            </w:r>
            <w:r w:rsidR="00735A12">
              <w:rPr>
                <w:rFonts w:ascii="Calibri" w:hAnsi="Calibri" w:cs="Calibri"/>
                <w:color w:val="000000"/>
              </w:rPr>
              <w:t>.............</w:t>
            </w:r>
          </w:p>
        </w:tc>
        <w:tc>
          <w:tcPr>
            <w:tcW w:w="925" w:type="dxa"/>
          </w:tcPr>
          <w:p w:rsidR="00735A12" w:rsidRDefault="00735A12" w:rsidP="00EB7367">
            <w:pPr>
              <w:jc w:val="center"/>
              <w:rPr>
                <w:rFonts w:asciiTheme="minorHAnsi" w:hAnsiTheme="minorHAnsi" w:cstheme="minorHAnsi"/>
              </w:rPr>
            </w:pPr>
          </w:p>
          <w:p w:rsidR="00FA0709" w:rsidRPr="00EB7367" w:rsidRDefault="00B20C9E" w:rsidP="00EB7367">
            <w:pPr>
              <w:jc w:val="center"/>
              <w:rPr>
                <w:rFonts w:asciiTheme="minorHAnsi" w:hAnsiTheme="minorHAnsi" w:cstheme="minorHAnsi"/>
              </w:rPr>
            </w:pPr>
            <w:r>
              <w:rPr>
                <w:rFonts w:asciiTheme="minorHAnsi" w:hAnsiTheme="minorHAnsi" w:cstheme="minorHAnsi"/>
              </w:rPr>
              <w:t>40</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33 - </w:t>
            </w:r>
            <w:r w:rsidRPr="00F431A1">
              <w:rPr>
                <w:rFonts w:ascii="Calibri" w:hAnsi="Calibri" w:cs="Calibri"/>
                <w:color w:val="000000"/>
              </w:rPr>
              <w:t xml:space="preserve">Termo de opção pelos cofres públicos (Pensão Especial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4.242, de 1963</w:t>
            </w:r>
            <w:r w:rsidRPr="00F431A1">
              <w:rPr>
                <w:rFonts w:ascii="Calibri" w:hAnsi="Calibri" w:cs="Calibri"/>
                <w:color w:val="000000"/>
              </w:rPr>
              <w:t>).</w:t>
            </w:r>
            <w:r w:rsidR="00735A12">
              <w:rPr>
                <w:rFonts w:ascii="Calibri" w:hAnsi="Calibri" w:cs="Calibri"/>
                <w:color w:val="000000"/>
              </w:rPr>
              <w:t>...............................................................................................................................................</w:t>
            </w:r>
          </w:p>
        </w:tc>
        <w:tc>
          <w:tcPr>
            <w:tcW w:w="925" w:type="dxa"/>
          </w:tcPr>
          <w:p w:rsidR="00735A12" w:rsidRDefault="00735A12" w:rsidP="00EB7367">
            <w:pPr>
              <w:jc w:val="center"/>
              <w:rPr>
                <w:rFonts w:asciiTheme="minorHAnsi" w:hAnsiTheme="minorHAnsi" w:cstheme="minorHAnsi"/>
              </w:rPr>
            </w:pPr>
          </w:p>
          <w:p w:rsidR="00FA0709" w:rsidRPr="00EB7367" w:rsidRDefault="00735A12" w:rsidP="00B20C9E">
            <w:pPr>
              <w:jc w:val="center"/>
              <w:rPr>
                <w:rFonts w:asciiTheme="minorHAnsi" w:hAnsiTheme="minorHAnsi" w:cstheme="minorHAnsi"/>
              </w:rPr>
            </w:pPr>
            <w:r>
              <w:rPr>
                <w:rFonts w:asciiTheme="minorHAnsi" w:hAnsiTheme="minorHAnsi" w:cstheme="minorHAnsi"/>
              </w:rPr>
              <w:t>4</w:t>
            </w:r>
            <w:r w:rsidR="00B20C9E">
              <w:rPr>
                <w:rFonts w:asciiTheme="minorHAnsi" w:hAnsiTheme="minorHAnsi" w:cstheme="minorHAnsi"/>
              </w:rPr>
              <w:t>1</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34 - </w:t>
            </w:r>
            <w:r w:rsidRPr="00F431A1">
              <w:rPr>
                <w:rFonts w:ascii="Calibri" w:hAnsi="Calibri" w:cs="Calibri"/>
                <w:color w:val="000000"/>
              </w:rPr>
              <w:t>Ficha de Informação para militares falecidos no Serviço Ativo.</w:t>
            </w:r>
            <w:r w:rsidR="00735A12">
              <w:rPr>
                <w:rFonts w:ascii="Calibri" w:hAnsi="Calibri" w:cs="Calibri"/>
                <w:color w:val="000000"/>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4</w:t>
            </w:r>
            <w:r w:rsidR="00B20C9E">
              <w:rPr>
                <w:rFonts w:asciiTheme="minorHAnsi" w:hAnsiTheme="minorHAnsi" w:cstheme="minorHAnsi"/>
              </w:rPr>
              <w:t>2</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35 - </w:t>
            </w:r>
            <w:r w:rsidRPr="00F431A1">
              <w:rPr>
                <w:rFonts w:ascii="Calibri" w:hAnsi="Calibri" w:cs="Calibri"/>
                <w:color w:val="000000"/>
              </w:rPr>
              <w:t>Declaração de Dependente Habilitáve</w:t>
            </w:r>
            <w:r>
              <w:rPr>
                <w:rFonts w:ascii="Calibri" w:hAnsi="Calibri" w:cs="Calibri"/>
                <w:color w:val="000000"/>
              </w:rPr>
              <w:t>l</w:t>
            </w:r>
            <w:r w:rsidRPr="00F431A1">
              <w:rPr>
                <w:rFonts w:ascii="Calibri" w:hAnsi="Calibri" w:cs="Calibri"/>
                <w:color w:val="000000"/>
              </w:rPr>
              <w:t xml:space="preserve"> (DDH) para Pensão Especial </w:t>
            </w:r>
            <w:r>
              <w:rPr>
                <w:rFonts w:ascii="Calibri" w:hAnsi="Calibri" w:cs="Calibri"/>
                <w:color w:val="000000"/>
              </w:rPr>
              <w:t xml:space="preserve">de </w:t>
            </w:r>
            <w:r w:rsidRPr="00F431A1">
              <w:rPr>
                <w:rFonts w:ascii="Calibri" w:hAnsi="Calibri" w:cs="Calibri"/>
                <w:color w:val="000000"/>
              </w:rPr>
              <w:t>ex-combatente.</w:t>
            </w:r>
            <w:r w:rsidR="00735A12">
              <w:rPr>
                <w:rFonts w:ascii="Calibri" w:hAnsi="Calibri" w:cs="Calibri"/>
                <w:color w:val="000000"/>
              </w:rPr>
              <w:t>....................................................................................................................................</w:t>
            </w:r>
          </w:p>
        </w:tc>
        <w:tc>
          <w:tcPr>
            <w:tcW w:w="925" w:type="dxa"/>
          </w:tcPr>
          <w:p w:rsidR="00735A12" w:rsidRDefault="00735A12" w:rsidP="00EB7367">
            <w:pPr>
              <w:jc w:val="center"/>
              <w:rPr>
                <w:rFonts w:asciiTheme="minorHAnsi" w:hAnsiTheme="minorHAnsi" w:cstheme="minorHAnsi"/>
              </w:rPr>
            </w:pPr>
          </w:p>
          <w:p w:rsidR="00FA0709" w:rsidRPr="00EB7367" w:rsidRDefault="00735A12" w:rsidP="00B20C9E">
            <w:pPr>
              <w:jc w:val="center"/>
              <w:rPr>
                <w:rFonts w:asciiTheme="minorHAnsi" w:hAnsiTheme="minorHAnsi" w:cstheme="minorHAnsi"/>
              </w:rPr>
            </w:pPr>
            <w:r>
              <w:rPr>
                <w:rFonts w:asciiTheme="minorHAnsi" w:hAnsiTheme="minorHAnsi" w:cstheme="minorHAnsi"/>
              </w:rPr>
              <w:t>4</w:t>
            </w:r>
            <w:r w:rsidR="00B20C9E">
              <w:rPr>
                <w:rFonts w:asciiTheme="minorHAnsi" w:hAnsiTheme="minorHAnsi" w:cstheme="minorHAnsi"/>
              </w:rPr>
              <w:t>4</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36 - </w:t>
            </w:r>
            <w:r w:rsidRPr="00F431A1">
              <w:rPr>
                <w:rFonts w:ascii="Calibri" w:hAnsi="Calibri" w:cs="Calibri"/>
                <w:color w:val="000000"/>
              </w:rPr>
              <w:t>Declaração de dependente de Anistiado político-militar.</w:t>
            </w:r>
            <w:r w:rsidR="00735A12">
              <w:rPr>
                <w:rFonts w:ascii="Calibri" w:hAnsi="Calibri" w:cs="Calibri"/>
                <w:color w:val="000000"/>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4</w:t>
            </w:r>
            <w:r w:rsidR="00B20C9E">
              <w:rPr>
                <w:rFonts w:asciiTheme="minorHAnsi" w:hAnsiTheme="minorHAnsi" w:cstheme="minorHAnsi"/>
              </w:rPr>
              <w:t>5</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37 - </w:t>
            </w:r>
            <w:r w:rsidRPr="00F431A1">
              <w:rPr>
                <w:rFonts w:ascii="Calibri" w:hAnsi="Calibri" w:cs="Calibri"/>
                <w:color w:val="000000"/>
              </w:rPr>
              <w:t>Requerimento de Auxílio-Invalidez.</w:t>
            </w:r>
            <w:r w:rsidR="00735A12">
              <w:rPr>
                <w:rFonts w:ascii="Calibri" w:hAnsi="Calibri" w:cs="Calibri"/>
                <w:color w:val="000000"/>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4</w:t>
            </w:r>
            <w:r w:rsidR="00B20C9E">
              <w:rPr>
                <w:rFonts w:asciiTheme="minorHAnsi" w:hAnsiTheme="minorHAnsi" w:cstheme="minorHAnsi"/>
              </w:rPr>
              <w:t>6</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38 - </w:t>
            </w:r>
            <w:r w:rsidRPr="00F431A1">
              <w:rPr>
                <w:rFonts w:ascii="Calibri" w:hAnsi="Calibri" w:cs="Calibri"/>
                <w:color w:val="000000"/>
              </w:rPr>
              <w:t>Proposta de revogação de Auxílio-Invalidez.</w:t>
            </w:r>
            <w:r w:rsidR="00735A12">
              <w:rPr>
                <w:rFonts w:ascii="Calibri" w:hAnsi="Calibri" w:cs="Calibri"/>
                <w:color w:val="000000"/>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4</w:t>
            </w:r>
            <w:r w:rsidR="00B20C9E">
              <w:rPr>
                <w:rFonts w:asciiTheme="minorHAnsi" w:hAnsiTheme="minorHAnsi" w:cstheme="minorHAnsi"/>
              </w:rPr>
              <w:t>7</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39 - </w:t>
            </w:r>
            <w:r w:rsidRPr="00F431A1">
              <w:rPr>
                <w:rFonts w:ascii="Calibri" w:hAnsi="Calibri" w:cs="Calibri"/>
                <w:color w:val="000000"/>
              </w:rPr>
              <w:t>Requerimento de revogação de Auxílio-Invalidez.</w:t>
            </w:r>
            <w:r w:rsidR="00735A12">
              <w:rPr>
                <w:rFonts w:ascii="Calibri" w:hAnsi="Calibri" w:cs="Calibri"/>
                <w:color w:val="000000"/>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4</w:t>
            </w:r>
            <w:r w:rsidR="00B20C9E">
              <w:rPr>
                <w:rFonts w:asciiTheme="minorHAnsi" w:hAnsiTheme="minorHAnsi" w:cstheme="minorHAnsi"/>
              </w:rPr>
              <w:t>8</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40 - </w:t>
            </w:r>
            <w:r w:rsidRPr="00F431A1">
              <w:rPr>
                <w:rFonts w:ascii="Calibri" w:hAnsi="Calibri" w:cs="Calibri"/>
                <w:color w:val="000000"/>
              </w:rPr>
              <w:t>Requerimento de habilitação à reparação econômica de dependente de Anistiado político-militar.</w:t>
            </w:r>
            <w:r w:rsidR="00735A12">
              <w:rPr>
                <w:rFonts w:ascii="Calibri" w:hAnsi="Calibri" w:cs="Calibri"/>
                <w:color w:val="000000"/>
              </w:rPr>
              <w:t>.................................................................................................................</w:t>
            </w:r>
          </w:p>
        </w:tc>
        <w:tc>
          <w:tcPr>
            <w:tcW w:w="925" w:type="dxa"/>
          </w:tcPr>
          <w:p w:rsidR="00735A12" w:rsidRDefault="00735A12" w:rsidP="00EB7367">
            <w:pPr>
              <w:jc w:val="center"/>
              <w:rPr>
                <w:rFonts w:asciiTheme="minorHAnsi" w:hAnsiTheme="minorHAnsi" w:cstheme="minorHAnsi"/>
              </w:rPr>
            </w:pPr>
          </w:p>
          <w:p w:rsidR="00FA0709" w:rsidRPr="00EB7367" w:rsidRDefault="00735A12" w:rsidP="00B20C9E">
            <w:pPr>
              <w:jc w:val="center"/>
              <w:rPr>
                <w:rFonts w:asciiTheme="minorHAnsi" w:hAnsiTheme="minorHAnsi" w:cstheme="minorHAnsi"/>
              </w:rPr>
            </w:pPr>
            <w:r>
              <w:rPr>
                <w:rFonts w:asciiTheme="minorHAnsi" w:hAnsiTheme="minorHAnsi" w:cstheme="minorHAnsi"/>
              </w:rPr>
              <w:t>4</w:t>
            </w:r>
            <w:r w:rsidR="00B20C9E">
              <w:rPr>
                <w:rFonts w:asciiTheme="minorHAnsi" w:hAnsiTheme="minorHAnsi" w:cstheme="minorHAnsi"/>
              </w:rPr>
              <w:t>9</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41 - </w:t>
            </w:r>
            <w:r w:rsidRPr="00AC7AA7">
              <w:rPr>
                <w:rFonts w:ascii="Calibri" w:hAnsi="Calibri" w:cs="Calibri"/>
              </w:rPr>
              <w:t>Parecer sobre habilitação à reparação econômica de dependente de Anistiado político-militar e/ou transferência de Cota-Parte.</w:t>
            </w:r>
            <w:r w:rsidR="00735A12">
              <w:rPr>
                <w:rFonts w:ascii="Calibri" w:hAnsi="Calibri" w:cs="Calibri"/>
              </w:rPr>
              <w:t>...........................................................................</w:t>
            </w:r>
          </w:p>
        </w:tc>
        <w:tc>
          <w:tcPr>
            <w:tcW w:w="925" w:type="dxa"/>
          </w:tcPr>
          <w:p w:rsidR="00735A12" w:rsidRDefault="00735A12" w:rsidP="00EB7367">
            <w:pPr>
              <w:jc w:val="center"/>
              <w:rPr>
                <w:rFonts w:asciiTheme="minorHAnsi" w:hAnsiTheme="minorHAnsi" w:cstheme="minorHAnsi"/>
              </w:rPr>
            </w:pPr>
          </w:p>
          <w:p w:rsidR="00FA0709" w:rsidRPr="00EB7367" w:rsidRDefault="00B20C9E" w:rsidP="00EB7367">
            <w:pPr>
              <w:jc w:val="center"/>
              <w:rPr>
                <w:rFonts w:asciiTheme="minorHAnsi" w:hAnsiTheme="minorHAnsi" w:cstheme="minorHAnsi"/>
              </w:rPr>
            </w:pPr>
            <w:r>
              <w:rPr>
                <w:rFonts w:asciiTheme="minorHAnsi" w:hAnsiTheme="minorHAnsi" w:cstheme="minorHAnsi"/>
              </w:rPr>
              <w:t>50</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42 - </w:t>
            </w:r>
            <w:r w:rsidRPr="00AC7AA7">
              <w:rPr>
                <w:rFonts w:ascii="Calibri" w:hAnsi="Calibri" w:cs="Calibri"/>
              </w:rPr>
              <w:t>Título de reparação econômica de dependente de Anistiado político-militar habilitado pela Comissão de Anistia do Ministério da Justiça - Lei nº 10.559, de 2002.</w:t>
            </w:r>
            <w:r w:rsidR="00735A12">
              <w:rPr>
                <w:rFonts w:ascii="Calibri" w:hAnsi="Calibri" w:cs="Calibri"/>
              </w:rPr>
              <w:t>.................</w:t>
            </w:r>
          </w:p>
        </w:tc>
        <w:tc>
          <w:tcPr>
            <w:tcW w:w="925" w:type="dxa"/>
          </w:tcPr>
          <w:p w:rsidR="00735A12" w:rsidRDefault="00735A12" w:rsidP="00EB7367">
            <w:pPr>
              <w:jc w:val="center"/>
              <w:rPr>
                <w:rFonts w:asciiTheme="minorHAnsi" w:hAnsiTheme="minorHAnsi" w:cstheme="minorHAnsi"/>
              </w:rPr>
            </w:pPr>
          </w:p>
          <w:p w:rsidR="00FA0709" w:rsidRPr="00EB7367" w:rsidRDefault="00735A12" w:rsidP="00B20C9E">
            <w:pPr>
              <w:jc w:val="center"/>
              <w:rPr>
                <w:rFonts w:asciiTheme="minorHAnsi" w:hAnsiTheme="minorHAnsi" w:cstheme="minorHAnsi"/>
              </w:rPr>
            </w:pPr>
            <w:r>
              <w:rPr>
                <w:rFonts w:asciiTheme="minorHAnsi" w:hAnsiTheme="minorHAnsi" w:cstheme="minorHAnsi"/>
              </w:rPr>
              <w:t>5</w:t>
            </w:r>
            <w:r w:rsidR="00B20C9E">
              <w:rPr>
                <w:rFonts w:asciiTheme="minorHAnsi" w:hAnsiTheme="minorHAnsi" w:cstheme="minorHAnsi"/>
              </w:rPr>
              <w:t>1</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43 - </w:t>
            </w:r>
            <w:r w:rsidRPr="00AC7AA7">
              <w:rPr>
                <w:rFonts w:ascii="Calibri" w:hAnsi="Calibri" w:cs="Calibri"/>
              </w:rPr>
              <w:t>Título de reparação econômica de dependente de Anistiado político-militar habilitado pela Região Militar - Lei nº 10.559, de 2002.</w:t>
            </w:r>
            <w:r w:rsidR="00735A12">
              <w:rPr>
                <w:rFonts w:ascii="Calibri" w:hAnsi="Calibri" w:cs="Calibri"/>
              </w:rPr>
              <w:t>..................................................................</w:t>
            </w:r>
          </w:p>
        </w:tc>
        <w:tc>
          <w:tcPr>
            <w:tcW w:w="925" w:type="dxa"/>
          </w:tcPr>
          <w:p w:rsidR="00735A12" w:rsidRDefault="00735A12" w:rsidP="00EB7367">
            <w:pPr>
              <w:jc w:val="center"/>
              <w:rPr>
                <w:rFonts w:asciiTheme="minorHAnsi" w:hAnsiTheme="minorHAnsi" w:cstheme="minorHAnsi"/>
              </w:rPr>
            </w:pPr>
          </w:p>
          <w:p w:rsidR="00FA0709" w:rsidRPr="00EB7367" w:rsidRDefault="00735A12" w:rsidP="00B20C9E">
            <w:pPr>
              <w:jc w:val="center"/>
              <w:rPr>
                <w:rFonts w:asciiTheme="minorHAnsi" w:hAnsiTheme="minorHAnsi" w:cstheme="minorHAnsi"/>
              </w:rPr>
            </w:pPr>
            <w:r>
              <w:rPr>
                <w:rFonts w:asciiTheme="minorHAnsi" w:hAnsiTheme="minorHAnsi" w:cstheme="minorHAnsi"/>
              </w:rPr>
              <w:t>5</w:t>
            </w:r>
            <w:r w:rsidR="00B20C9E">
              <w:rPr>
                <w:rFonts w:asciiTheme="minorHAnsi" w:hAnsiTheme="minorHAnsi" w:cstheme="minorHAnsi"/>
              </w:rPr>
              <w:t>2</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44 - </w:t>
            </w:r>
            <w:r w:rsidRPr="00AC7AA7">
              <w:rPr>
                <w:rFonts w:ascii="Calibri" w:hAnsi="Calibri" w:cs="Calibri"/>
              </w:rPr>
              <w:t>Requerimento de transferência de Cota-Parte de reparação econômica.</w:t>
            </w:r>
            <w:r w:rsidR="00735A12">
              <w:rPr>
                <w:rFonts w:ascii="Calibri" w:hAnsi="Calibri" w:cs="Calibri"/>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5</w:t>
            </w:r>
            <w:r w:rsidR="00B20C9E">
              <w:rPr>
                <w:rFonts w:asciiTheme="minorHAnsi" w:hAnsiTheme="minorHAnsi" w:cstheme="minorHAnsi"/>
              </w:rPr>
              <w:t>3</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45 - </w:t>
            </w:r>
            <w:r w:rsidRPr="00AC7AA7">
              <w:rPr>
                <w:rFonts w:ascii="Calibri" w:hAnsi="Calibri" w:cs="Calibri"/>
              </w:rPr>
              <w:t>Apostila de transferência de Cota-Parte de reparação econômica.</w:t>
            </w:r>
            <w:r w:rsidR="00735A12">
              <w:rPr>
                <w:rFonts w:ascii="Calibri" w:hAnsi="Calibri" w:cs="Calibri"/>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5</w:t>
            </w:r>
            <w:r w:rsidR="00B20C9E">
              <w:rPr>
                <w:rFonts w:asciiTheme="minorHAnsi" w:hAnsiTheme="minorHAnsi" w:cstheme="minorHAnsi"/>
              </w:rPr>
              <w:t>4</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46 - </w:t>
            </w:r>
            <w:r w:rsidRPr="00AC7AA7">
              <w:rPr>
                <w:rFonts w:ascii="Calibri" w:hAnsi="Calibri" w:cs="Calibri"/>
              </w:rPr>
              <w:t>Requerimento de alteração de nome de dependente de Anistiado político-militar.</w:t>
            </w:r>
            <w:r w:rsidR="00735A12">
              <w:rPr>
                <w:rFonts w:ascii="Calibri" w:hAnsi="Calibri" w:cs="Calibri"/>
              </w:rPr>
              <w:t>..............................................................................................................................................</w:t>
            </w:r>
          </w:p>
        </w:tc>
        <w:tc>
          <w:tcPr>
            <w:tcW w:w="925" w:type="dxa"/>
          </w:tcPr>
          <w:p w:rsidR="00735A12" w:rsidRDefault="00735A12" w:rsidP="00EB7367">
            <w:pPr>
              <w:jc w:val="center"/>
              <w:rPr>
                <w:rFonts w:asciiTheme="minorHAnsi" w:hAnsiTheme="minorHAnsi" w:cstheme="minorHAnsi"/>
              </w:rPr>
            </w:pPr>
          </w:p>
          <w:p w:rsidR="00FA0709" w:rsidRPr="00EB7367" w:rsidRDefault="00735A12" w:rsidP="00B20C9E">
            <w:pPr>
              <w:jc w:val="center"/>
              <w:rPr>
                <w:rFonts w:asciiTheme="minorHAnsi" w:hAnsiTheme="minorHAnsi" w:cstheme="minorHAnsi"/>
              </w:rPr>
            </w:pPr>
            <w:r>
              <w:rPr>
                <w:rFonts w:asciiTheme="minorHAnsi" w:hAnsiTheme="minorHAnsi" w:cstheme="minorHAnsi"/>
              </w:rPr>
              <w:t>5</w:t>
            </w:r>
            <w:r w:rsidR="00B20C9E">
              <w:rPr>
                <w:rFonts w:asciiTheme="minorHAnsi" w:hAnsiTheme="minorHAnsi" w:cstheme="minorHAnsi"/>
              </w:rPr>
              <w:t>5</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47 - </w:t>
            </w:r>
            <w:r w:rsidRPr="00AC7AA7">
              <w:rPr>
                <w:rFonts w:ascii="Calibri" w:hAnsi="Calibri" w:cs="Calibri"/>
              </w:rPr>
              <w:t>Apostila de alteração de nome de dependente de Anistiado político-militar.</w:t>
            </w:r>
            <w:r w:rsidR="00735A12">
              <w:rPr>
                <w:rFonts w:ascii="Calibri" w:hAnsi="Calibri" w:cs="Calibri"/>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5</w:t>
            </w:r>
            <w:r w:rsidR="00B20C9E">
              <w:rPr>
                <w:rFonts w:asciiTheme="minorHAnsi" w:hAnsiTheme="minorHAnsi" w:cstheme="minorHAnsi"/>
              </w:rPr>
              <w:t>6</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48 - </w:t>
            </w:r>
            <w:r w:rsidRPr="00AC7AA7">
              <w:rPr>
                <w:rFonts w:ascii="Calibri" w:hAnsi="Calibri" w:cs="Calibri"/>
              </w:rPr>
              <w:t>Apostila de alteração de título de reparação econômica.</w:t>
            </w:r>
            <w:r w:rsidR="00735A12">
              <w:rPr>
                <w:rFonts w:ascii="Calibri" w:hAnsi="Calibri" w:cs="Calibri"/>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5</w:t>
            </w:r>
            <w:r w:rsidR="00B20C9E">
              <w:rPr>
                <w:rFonts w:asciiTheme="minorHAnsi" w:hAnsiTheme="minorHAnsi" w:cstheme="minorHAnsi"/>
              </w:rPr>
              <w:t>7</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49 - </w:t>
            </w:r>
            <w:r w:rsidRPr="00AC7AA7">
              <w:rPr>
                <w:rFonts w:ascii="Calibri" w:hAnsi="Calibri" w:cs="Calibri"/>
              </w:rPr>
              <w:t>Relação de herdeiros.</w:t>
            </w:r>
            <w:r w:rsidR="00735A12">
              <w:rPr>
                <w:rFonts w:ascii="Calibri" w:hAnsi="Calibri" w:cs="Calibri"/>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5</w:t>
            </w:r>
            <w:r w:rsidR="00B20C9E">
              <w:rPr>
                <w:rFonts w:asciiTheme="minorHAnsi" w:hAnsiTheme="minorHAnsi" w:cstheme="minorHAnsi"/>
              </w:rPr>
              <w:t>8</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50 - </w:t>
            </w:r>
            <w:r w:rsidRPr="00AC7AA7">
              <w:rPr>
                <w:rFonts w:ascii="Calibri" w:hAnsi="Calibri" w:cs="Calibri"/>
              </w:rPr>
              <w:t>Declaração de Cessão de Direitos (modelo A).</w:t>
            </w:r>
            <w:r w:rsidR="00735A12">
              <w:rPr>
                <w:rFonts w:ascii="Calibri" w:hAnsi="Calibri" w:cs="Calibri"/>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5</w:t>
            </w:r>
            <w:r w:rsidR="00B20C9E">
              <w:rPr>
                <w:rFonts w:asciiTheme="minorHAnsi" w:hAnsiTheme="minorHAnsi" w:cstheme="minorHAnsi"/>
              </w:rPr>
              <w:t>9</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51 - </w:t>
            </w:r>
            <w:r w:rsidRPr="00AC7AA7">
              <w:rPr>
                <w:rFonts w:ascii="Calibri" w:hAnsi="Calibri" w:cs="Calibri"/>
              </w:rPr>
              <w:t>Declaração de Cessão de Direitos (modelo B).</w:t>
            </w:r>
            <w:r w:rsidR="00735A12">
              <w:rPr>
                <w:rFonts w:ascii="Calibri" w:hAnsi="Calibri" w:cs="Calibri"/>
              </w:rPr>
              <w:t>....................................................</w:t>
            </w:r>
          </w:p>
        </w:tc>
        <w:tc>
          <w:tcPr>
            <w:tcW w:w="925" w:type="dxa"/>
          </w:tcPr>
          <w:p w:rsidR="00FA0709" w:rsidRPr="00EB7367" w:rsidRDefault="00B20C9E" w:rsidP="00EB7367">
            <w:pPr>
              <w:jc w:val="center"/>
              <w:rPr>
                <w:rFonts w:asciiTheme="minorHAnsi" w:hAnsiTheme="minorHAnsi" w:cstheme="minorHAnsi"/>
              </w:rPr>
            </w:pPr>
            <w:r>
              <w:rPr>
                <w:rFonts w:asciiTheme="minorHAnsi" w:hAnsiTheme="minorHAnsi" w:cstheme="minorHAnsi"/>
              </w:rPr>
              <w:t>60</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52 - </w:t>
            </w:r>
            <w:r w:rsidRPr="00AC7AA7">
              <w:rPr>
                <w:rFonts w:ascii="Calibri" w:hAnsi="Calibri" w:cs="Calibri"/>
              </w:rPr>
              <w:t>Declaração de Cessão de Direitos (modelo C).</w:t>
            </w:r>
            <w:r w:rsidR="00735A12">
              <w:rPr>
                <w:rFonts w:ascii="Calibri" w:hAnsi="Calibri" w:cs="Calibri"/>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6</w:t>
            </w:r>
            <w:r w:rsidR="00B20C9E">
              <w:rPr>
                <w:rFonts w:asciiTheme="minorHAnsi" w:hAnsiTheme="minorHAnsi" w:cstheme="minorHAnsi"/>
              </w:rPr>
              <w:t>1</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53 - </w:t>
            </w:r>
            <w:r w:rsidRPr="00AC7AA7">
              <w:rPr>
                <w:rFonts w:ascii="Calibri" w:hAnsi="Calibri" w:cs="Calibri"/>
              </w:rPr>
              <w:t>Declaração de Cessão de Direitos (modelo D).</w:t>
            </w:r>
            <w:r w:rsidR="00735A12">
              <w:rPr>
                <w:rFonts w:ascii="Calibri" w:hAnsi="Calibri" w:cs="Calibri"/>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6</w:t>
            </w:r>
            <w:r w:rsidR="00B20C9E">
              <w:rPr>
                <w:rFonts w:asciiTheme="minorHAnsi" w:hAnsiTheme="minorHAnsi" w:cstheme="minorHAnsi"/>
              </w:rPr>
              <w:t>2</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54 - </w:t>
            </w:r>
            <w:r w:rsidRPr="00AC7AA7">
              <w:rPr>
                <w:rFonts w:ascii="Calibri" w:hAnsi="Calibri" w:cs="Calibri"/>
              </w:rPr>
              <w:t>Declaração de herdeiros.</w:t>
            </w:r>
            <w:r w:rsidR="00735A12">
              <w:rPr>
                <w:rFonts w:ascii="Calibri" w:hAnsi="Calibri" w:cs="Calibri"/>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6</w:t>
            </w:r>
            <w:r w:rsidR="00B20C9E">
              <w:rPr>
                <w:rFonts w:asciiTheme="minorHAnsi" w:hAnsiTheme="minorHAnsi" w:cstheme="minorHAnsi"/>
              </w:rPr>
              <w:t>3</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55 - </w:t>
            </w:r>
            <w:r w:rsidRPr="00AC7AA7">
              <w:rPr>
                <w:rFonts w:ascii="Calibri" w:hAnsi="Calibri" w:cs="Calibri"/>
              </w:rPr>
              <w:t>Ficha cadastral - Anistiado político-militar.</w:t>
            </w:r>
            <w:r w:rsidR="00735A12">
              <w:rPr>
                <w:rFonts w:ascii="Calibri" w:hAnsi="Calibri" w:cs="Calibri"/>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6</w:t>
            </w:r>
            <w:r w:rsidR="00B20C9E">
              <w:rPr>
                <w:rFonts w:asciiTheme="minorHAnsi" w:hAnsiTheme="minorHAnsi" w:cstheme="minorHAnsi"/>
              </w:rPr>
              <w:t>4</w:t>
            </w:r>
          </w:p>
        </w:tc>
      </w:tr>
      <w:tr w:rsidR="00FA0709" w:rsidTr="00481DCE">
        <w:tc>
          <w:tcPr>
            <w:tcW w:w="9130" w:type="dxa"/>
          </w:tcPr>
          <w:p w:rsidR="00FA0709" w:rsidRDefault="00FA0709">
            <w:pPr>
              <w:rPr>
                <w:rFonts w:asciiTheme="minorHAnsi" w:hAnsiTheme="minorHAnsi" w:cstheme="minorHAnsi"/>
              </w:rPr>
            </w:pPr>
            <w:r>
              <w:rPr>
                <w:rFonts w:asciiTheme="minorHAnsi" w:hAnsiTheme="minorHAnsi" w:cstheme="minorHAnsi"/>
              </w:rPr>
              <w:t>MODELO</w:t>
            </w:r>
            <w:r w:rsidR="00A70309">
              <w:rPr>
                <w:rFonts w:asciiTheme="minorHAnsi" w:hAnsiTheme="minorHAnsi" w:cstheme="minorHAnsi"/>
              </w:rPr>
              <w:t xml:space="preserve"> Nº</w:t>
            </w:r>
            <w:r>
              <w:rPr>
                <w:rFonts w:asciiTheme="minorHAnsi" w:hAnsiTheme="minorHAnsi" w:cstheme="minorHAnsi"/>
              </w:rPr>
              <w:t xml:space="preserve"> 56 - </w:t>
            </w:r>
            <w:r w:rsidRPr="00AC7AA7">
              <w:rPr>
                <w:rFonts w:ascii="Calibri" w:hAnsi="Calibri" w:cs="Calibri"/>
              </w:rPr>
              <w:t>Ficha cadastral - Dependente de Anistiado político-militar.</w:t>
            </w:r>
            <w:r w:rsidR="00735A12">
              <w:rPr>
                <w:rFonts w:ascii="Calibri" w:hAnsi="Calibri" w:cs="Calibri"/>
              </w:rPr>
              <w:t>................................</w:t>
            </w:r>
          </w:p>
        </w:tc>
        <w:tc>
          <w:tcPr>
            <w:tcW w:w="925" w:type="dxa"/>
          </w:tcPr>
          <w:p w:rsidR="00FA0709" w:rsidRPr="00EB7367" w:rsidRDefault="00735A12" w:rsidP="00B20C9E">
            <w:pPr>
              <w:jc w:val="center"/>
              <w:rPr>
                <w:rFonts w:asciiTheme="minorHAnsi" w:hAnsiTheme="minorHAnsi" w:cstheme="minorHAnsi"/>
              </w:rPr>
            </w:pPr>
            <w:r>
              <w:rPr>
                <w:rFonts w:asciiTheme="minorHAnsi" w:hAnsiTheme="minorHAnsi" w:cstheme="minorHAnsi"/>
              </w:rPr>
              <w:t>6</w:t>
            </w:r>
            <w:r w:rsidR="00B20C9E">
              <w:rPr>
                <w:rFonts w:asciiTheme="minorHAnsi" w:hAnsiTheme="minorHAnsi" w:cstheme="minorHAnsi"/>
              </w:rPr>
              <w:t>5</w:t>
            </w:r>
          </w:p>
        </w:tc>
      </w:tr>
    </w:tbl>
    <w:p w:rsidR="00B453C6" w:rsidRDefault="00B453C6"/>
    <w:p w:rsidR="00305C25" w:rsidRDefault="00305C25">
      <w:pPr>
        <w:rPr>
          <w:rFonts w:asciiTheme="minorHAnsi" w:hAnsiTheme="minorHAnsi" w:cstheme="minorHAnsi"/>
        </w:rPr>
      </w:pPr>
    </w:p>
    <w:p w:rsidR="00284BEF" w:rsidRDefault="00284BEF">
      <w:pPr>
        <w:rPr>
          <w:rFonts w:asciiTheme="minorHAnsi" w:hAnsiTheme="minorHAnsi" w:cstheme="minorHAnsi"/>
        </w:rPr>
      </w:pPr>
    </w:p>
    <w:p w:rsidR="00284BEF" w:rsidRDefault="00284BEF">
      <w:pPr>
        <w:rPr>
          <w:rFonts w:asciiTheme="minorHAnsi" w:hAnsiTheme="minorHAnsi" w:cstheme="minorHAnsi"/>
        </w:rPr>
      </w:pPr>
    </w:p>
    <w:p w:rsidR="00284BEF" w:rsidRDefault="00284BEF">
      <w:pPr>
        <w:rPr>
          <w:rFonts w:asciiTheme="minorHAnsi" w:hAnsiTheme="minorHAnsi" w:cstheme="minorHAnsi"/>
        </w:rPr>
      </w:pPr>
    </w:p>
    <w:p w:rsidR="00284BEF" w:rsidRDefault="00284BEF">
      <w:pPr>
        <w:rPr>
          <w:rFonts w:asciiTheme="minorHAnsi" w:hAnsiTheme="minorHAnsi" w:cstheme="minorHAnsi"/>
        </w:rPr>
      </w:pPr>
    </w:p>
    <w:p w:rsidR="00284BEF" w:rsidRDefault="00284BEF">
      <w:pPr>
        <w:rPr>
          <w:rFonts w:asciiTheme="minorHAnsi" w:hAnsiTheme="minorHAnsi" w:cstheme="minorHAnsi"/>
        </w:rPr>
      </w:pPr>
    </w:p>
    <w:p w:rsidR="00284BEF" w:rsidRDefault="00284BEF">
      <w:pPr>
        <w:rPr>
          <w:rFonts w:asciiTheme="minorHAnsi" w:hAnsiTheme="minorHAnsi" w:cstheme="minorHAnsi"/>
        </w:rPr>
      </w:pPr>
    </w:p>
    <w:p w:rsidR="00284BEF" w:rsidRDefault="00284BEF">
      <w:pPr>
        <w:rPr>
          <w:rFonts w:asciiTheme="minorHAnsi" w:hAnsiTheme="minorHAnsi" w:cstheme="minorHAnsi"/>
        </w:rPr>
      </w:pPr>
    </w:p>
    <w:p w:rsidR="00481DCE" w:rsidRDefault="00481DCE">
      <w:pPr>
        <w:rPr>
          <w:rFonts w:asciiTheme="minorHAnsi" w:hAnsiTheme="minorHAnsi" w:cstheme="minorHAnsi"/>
        </w:rPr>
      </w:pPr>
    </w:p>
    <w:p w:rsidR="00735A12" w:rsidRDefault="00735A12">
      <w:pPr>
        <w:rPr>
          <w:rFonts w:asciiTheme="minorHAnsi" w:hAnsiTheme="minorHAnsi" w:cstheme="minorHAnsi"/>
        </w:rPr>
      </w:pPr>
    </w:p>
    <w:p w:rsidR="00305C25" w:rsidRPr="00735A12" w:rsidRDefault="00AC23F5" w:rsidP="00FA5581">
      <w:pPr>
        <w:pStyle w:val="PargrafodaLista"/>
        <w:numPr>
          <w:ilvl w:val="0"/>
          <w:numId w:val="16"/>
        </w:numPr>
        <w:ind w:left="426" w:hanging="426"/>
        <w:rPr>
          <w:rFonts w:asciiTheme="minorHAnsi" w:hAnsiTheme="minorHAnsi" w:cstheme="minorHAnsi"/>
          <w:b/>
        </w:rPr>
      </w:pPr>
      <w:r w:rsidRPr="00735A12">
        <w:rPr>
          <w:rFonts w:asciiTheme="minorHAnsi" w:hAnsiTheme="minorHAnsi" w:cstheme="minorHAnsi"/>
          <w:b/>
        </w:rPr>
        <w:lastRenderedPageBreak/>
        <w:t>INTRODUÇÃO</w:t>
      </w:r>
    </w:p>
    <w:p w:rsidR="00946303" w:rsidRPr="00735A12" w:rsidRDefault="00AC23F5" w:rsidP="006F39CF">
      <w:pPr>
        <w:spacing w:after="120"/>
        <w:ind w:firstLine="426"/>
        <w:jc w:val="both"/>
        <w:rPr>
          <w:rFonts w:asciiTheme="minorHAnsi" w:hAnsiTheme="minorHAnsi" w:cstheme="minorHAnsi"/>
        </w:rPr>
      </w:pPr>
      <w:r w:rsidRPr="00735A12">
        <w:rPr>
          <w:rFonts w:asciiTheme="minorHAnsi" w:hAnsiTheme="minorHAnsi" w:cstheme="minorHAnsi"/>
        </w:rPr>
        <w:t xml:space="preserve">O presente Caderno de Modelos tem a finalidade </w:t>
      </w:r>
      <w:r w:rsidR="00946303" w:rsidRPr="00735A12">
        <w:rPr>
          <w:rFonts w:asciiTheme="minorHAnsi" w:hAnsiTheme="minorHAnsi" w:cstheme="minorHAnsi"/>
        </w:rPr>
        <w:t>de padronizar os modelos dos documentos referentes aos assuntos de Pensão Militar, Pensão Especial e Anistiado Político-Militar, conforme assuntos tratados pelas Normas Técnicas relativas às pensões.</w:t>
      </w:r>
    </w:p>
    <w:p w:rsidR="00946303" w:rsidRPr="00735A12" w:rsidRDefault="00946303" w:rsidP="00FA5581">
      <w:pPr>
        <w:ind w:firstLine="426"/>
        <w:jc w:val="both"/>
        <w:rPr>
          <w:rFonts w:asciiTheme="minorHAnsi" w:hAnsiTheme="minorHAnsi" w:cstheme="minorHAnsi"/>
        </w:rPr>
      </w:pPr>
      <w:r w:rsidRPr="00735A12">
        <w:rPr>
          <w:rFonts w:asciiTheme="minorHAnsi" w:hAnsiTheme="minorHAnsi" w:cstheme="minorHAnsi"/>
        </w:rPr>
        <w:t>Neste sentido, os modelos anexos buscam nortear os agentes da administração das Organizações Militares, facilitando a confecção dos diversos documentos necessários à montagem dos processos.</w:t>
      </w:r>
    </w:p>
    <w:p w:rsidR="00284BEF" w:rsidRPr="00735A12" w:rsidRDefault="00284BEF" w:rsidP="00946303">
      <w:pPr>
        <w:jc w:val="both"/>
        <w:rPr>
          <w:rFonts w:asciiTheme="minorHAnsi" w:hAnsiTheme="minorHAnsi" w:cstheme="minorHAnsi"/>
        </w:rPr>
      </w:pPr>
    </w:p>
    <w:p w:rsidR="00946303" w:rsidRPr="00735A12" w:rsidRDefault="00946303" w:rsidP="0063033C">
      <w:pPr>
        <w:pStyle w:val="PargrafodaLista"/>
        <w:numPr>
          <w:ilvl w:val="0"/>
          <w:numId w:val="16"/>
        </w:numPr>
        <w:spacing w:after="120"/>
        <w:ind w:left="425" w:hanging="425"/>
        <w:jc w:val="both"/>
        <w:rPr>
          <w:rFonts w:asciiTheme="minorHAnsi" w:hAnsiTheme="minorHAnsi" w:cstheme="minorHAnsi"/>
          <w:b/>
        </w:rPr>
      </w:pPr>
      <w:r w:rsidRPr="00735A12">
        <w:rPr>
          <w:rFonts w:asciiTheme="minorHAnsi" w:hAnsiTheme="minorHAnsi" w:cstheme="minorHAnsi"/>
          <w:b/>
        </w:rPr>
        <w:t>LEGISLAÇÃO DE REFERÊNCIA</w:t>
      </w:r>
    </w:p>
    <w:p w:rsidR="00AC23F5" w:rsidRPr="00735A12" w:rsidRDefault="00946303" w:rsidP="00946303">
      <w:pPr>
        <w:ind w:firstLine="426"/>
        <w:jc w:val="both"/>
        <w:rPr>
          <w:rFonts w:asciiTheme="minorHAnsi" w:hAnsiTheme="minorHAnsi" w:cstheme="minorHAnsi"/>
        </w:rPr>
      </w:pPr>
      <w:r w:rsidRPr="00735A12">
        <w:rPr>
          <w:rFonts w:asciiTheme="minorHAnsi" w:hAnsiTheme="minorHAnsi" w:cstheme="minorHAnsi"/>
        </w:rPr>
        <w:t>Os modelos anexo</w:t>
      </w:r>
      <w:r w:rsidR="00284BEF" w:rsidRPr="00735A12">
        <w:rPr>
          <w:rFonts w:asciiTheme="minorHAnsi" w:hAnsiTheme="minorHAnsi" w:cstheme="minorHAnsi"/>
        </w:rPr>
        <w:t>s</w:t>
      </w:r>
      <w:r w:rsidRPr="00735A12">
        <w:rPr>
          <w:rFonts w:asciiTheme="minorHAnsi" w:hAnsiTheme="minorHAnsi" w:cstheme="minorHAnsi"/>
        </w:rPr>
        <w:t xml:space="preserve"> seguem os assuntos </w:t>
      </w:r>
      <w:r w:rsidR="00284BEF" w:rsidRPr="00735A12">
        <w:rPr>
          <w:rFonts w:asciiTheme="minorHAnsi" w:hAnsiTheme="minorHAnsi" w:cstheme="minorHAnsi"/>
        </w:rPr>
        <w:t xml:space="preserve">elencados pela </w:t>
      </w:r>
      <w:r w:rsidRPr="00735A12">
        <w:rPr>
          <w:rFonts w:asciiTheme="minorHAnsi" w:hAnsiTheme="minorHAnsi" w:cstheme="minorHAnsi"/>
        </w:rPr>
        <w:t>Portaria nº ___, d</w:t>
      </w:r>
      <w:r w:rsidR="00284BEF" w:rsidRPr="00735A12">
        <w:rPr>
          <w:rFonts w:asciiTheme="minorHAnsi" w:hAnsiTheme="minorHAnsi" w:cstheme="minorHAnsi"/>
        </w:rPr>
        <w:t>e ___ de fevereiro de 2021, a qual aprovou a edição da Normas Técnicas-10 – Pensões (EB30-N-50.010), a qual normatiza os procedimentos sobre Pensão Militar, Pensão Especial e Anistiados Políticos-Militares.</w:t>
      </w:r>
    </w:p>
    <w:p w:rsidR="00284BEF" w:rsidRPr="00735A12" w:rsidRDefault="00284BEF" w:rsidP="00946303">
      <w:pPr>
        <w:ind w:firstLine="426"/>
        <w:jc w:val="both"/>
        <w:rPr>
          <w:rFonts w:asciiTheme="minorHAnsi" w:hAnsiTheme="minorHAnsi" w:cstheme="minorHAnsi"/>
        </w:rPr>
      </w:pPr>
    </w:p>
    <w:p w:rsidR="00284BEF" w:rsidRPr="00735A12" w:rsidRDefault="00284BEF" w:rsidP="0063033C">
      <w:pPr>
        <w:pStyle w:val="PargrafodaLista"/>
        <w:numPr>
          <w:ilvl w:val="0"/>
          <w:numId w:val="16"/>
        </w:numPr>
        <w:spacing w:after="120"/>
        <w:ind w:left="425" w:hanging="425"/>
        <w:jc w:val="both"/>
        <w:rPr>
          <w:rFonts w:asciiTheme="minorHAnsi" w:hAnsiTheme="minorHAnsi" w:cstheme="minorHAnsi"/>
          <w:b/>
        </w:rPr>
      </w:pPr>
      <w:r w:rsidRPr="00735A12">
        <w:rPr>
          <w:rFonts w:asciiTheme="minorHAnsi" w:hAnsiTheme="minorHAnsi" w:cstheme="minorHAnsi"/>
          <w:b/>
        </w:rPr>
        <w:t>ABREVIATURAS</w:t>
      </w:r>
      <w:r w:rsidR="00501C81">
        <w:rPr>
          <w:rFonts w:asciiTheme="minorHAnsi" w:hAnsiTheme="minorHAnsi" w:cstheme="minorHAnsi"/>
          <w:b/>
        </w:rPr>
        <w:t xml:space="preserve"> E SIG</w:t>
      </w:r>
      <w:r w:rsidR="00EB7367" w:rsidRPr="00735A12">
        <w:rPr>
          <w:rFonts w:asciiTheme="minorHAnsi" w:hAnsiTheme="minorHAnsi" w:cstheme="minorHAnsi"/>
          <w:b/>
        </w:rPr>
        <w:t>N</w:t>
      </w:r>
      <w:r w:rsidR="00501C81">
        <w:rPr>
          <w:rFonts w:asciiTheme="minorHAnsi" w:hAnsiTheme="minorHAnsi" w:cstheme="minorHAnsi"/>
          <w:b/>
        </w:rPr>
        <w:t>I</w:t>
      </w:r>
      <w:r w:rsidR="00EB7367" w:rsidRPr="00735A12">
        <w:rPr>
          <w:rFonts w:asciiTheme="minorHAnsi" w:hAnsiTheme="minorHAnsi" w:cstheme="minorHAnsi"/>
          <w:b/>
        </w:rPr>
        <w:t>FICADOS</w:t>
      </w:r>
    </w:p>
    <w:p w:rsidR="00592947" w:rsidRDefault="00592947" w:rsidP="00B20C9E">
      <w:pPr>
        <w:spacing w:after="120"/>
        <w:ind w:firstLine="425"/>
        <w:rPr>
          <w:rFonts w:asciiTheme="minorHAnsi" w:hAnsiTheme="minorHAnsi" w:cstheme="minorHAnsi"/>
        </w:rPr>
      </w:pPr>
      <w:r>
        <w:rPr>
          <w:rFonts w:asciiTheme="minorHAnsi" w:hAnsiTheme="minorHAnsi" w:cstheme="minorHAnsi"/>
        </w:rPr>
        <w:t>a) Abreviaturas:</w:t>
      </w:r>
    </w:p>
    <w:p w:rsidR="006D0386" w:rsidRPr="00EB7367" w:rsidRDefault="00301B68" w:rsidP="006D0386">
      <w:pPr>
        <w:ind w:firstLine="426"/>
        <w:rPr>
          <w:rFonts w:asciiTheme="minorHAnsi" w:hAnsiTheme="minorHAnsi" w:cstheme="minorHAnsi"/>
          <w:bCs/>
          <w:color w:val="000000"/>
        </w:rPr>
      </w:pPr>
      <w:r w:rsidRPr="00EB7367">
        <w:rPr>
          <w:rFonts w:asciiTheme="minorHAnsi" w:hAnsiTheme="minorHAnsi" w:cstheme="minorHAnsi"/>
        </w:rPr>
        <w:t xml:space="preserve">- </w:t>
      </w:r>
      <w:r w:rsidR="006D0386" w:rsidRPr="00EB7367">
        <w:rPr>
          <w:rFonts w:asciiTheme="minorHAnsi" w:hAnsiTheme="minorHAnsi" w:cstheme="minorHAnsi"/>
          <w:bCs/>
          <w:color w:val="000000"/>
        </w:rPr>
        <w:t>ADCT -</w:t>
      </w:r>
      <w:r w:rsidR="00501C81">
        <w:rPr>
          <w:rFonts w:asciiTheme="minorHAnsi" w:hAnsiTheme="minorHAnsi" w:cstheme="minorHAnsi"/>
          <w:bCs/>
          <w:color w:val="000000"/>
        </w:rPr>
        <w:t xml:space="preserve"> A</w:t>
      </w:r>
      <w:r w:rsidR="00501C81" w:rsidRPr="00501C81">
        <w:rPr>
          <w:rStyle w:val="nfase"/>
          <w:rFonts w:asciiTheme="minorHAnsi" w:hAnsiTheme="minorHAnsi" w:cstheme="minorHAnsi"/>
          <w:i w:val="0"/>
        </w:rPr>
        <w:t xml:space="preserve">to das </w:t>
      </w:r>
      <w:r w:rsidR="00501C81">
        <w:rPr>
          <w:rStyle w:val="nfase"/>
          <w:rFonts w:asciiTheme="minorHAnsi" w:hAnsiTheme="minorHAnsi" w:cstheme="minorHAnsi"/>
          <w:i w:val="0"/>
        </w:rPr>
        <w:t>Disposições Constitucionais T</w:t>
      </w:r>
      <w:r w:rsidR="00501C81" w:rsidRPr="00501C81">
        <w:rPr>
          <w:rStyle w:val="nfase"/>
          <w:rFonts w:asciiTheme="minorHAnsi" w:hAnsiTheme="minorHAnsi" w:cstheme="minorHAnsi"/>
          <w:i w:val="0"/>
        </w:rPr>
        <w:t>ransitórias</w:t>
      </w:r>
    </w:p>
    <w:p w:rsidR="00301B68" w:rsidRPr="00EB7367" w:rsidRDefault="00301B68" w:rsidP="00284BEF">
      <w:pPr>
        <w:ind w:left="426"/>
        <w:jc w:val="both"/>
        <w:rPr>
          <w:rFonts w:asciiTheme="minorHAnsi" w:hAnsiTheme="minorHAnsi" w:cstheme="minorHAnsi"/>
        </w:rPr>
      </w:pPr>
      <w:r w:rsidRPr="00EB7367">
        <w:rPr>
          <w:rFonts w:asciiTheme="minorHAnsi" w:hAnsiTheme="minorHAnsi" w:cstheme="minorHAnsi"/>
        </w:rPr>
        <w:t xml:space="preserve">- </w:t>
      </w:r>
      <w:r w:rsidR="006D0386" w:rsidRPr="00EB7367">
        <w:rPr>
          <w:rFonts w:asciiTheme="minorHAnsi" w:hAnsiTheme="minorHAnsi" w:cstheme="minorHAnsi"/>
        </w:rPr>
        <w:t>BE – Boletim do Exército</w:t>
      </w:r>
    </w:p>
    <w:p w:rsidR="006D0386" w:rsidRPr="00EB7367" w:rsidRDefault="006D0386" w:rsidP="006D0386">
      <w:pPr>
        <w:ind w:firstLine="426"/>
        <w:rPr>
          <w:rFonts w:asciiTheme="minorHAnsi" w:hAnsiTheme="minorHAnsi" w:cstheme="minorHAnsi"/>
          <w:color w:val="000000"/>
        </w:rPr>
      </w:pPr>
      <w:r w:rsidRPr="00EB7367">
        <w:rPr>
          <w:rFonts w:asciiTheme="minorHAnsi" w:hAnsiTheme="minorHAnsi" w:cstheme="minorHAnsi"/>
        </w:rPr>
        <w:t xml:space="preserve">- </w:t>
      </w:r>
      <w:r w:rsidRPr="00EB7367">
        <w:rPr>
          <w:rFonts w:asciiTheme="minorHAnsi" w:hAnsiTheme="minorHAnsi" w:cstheme="minorHAnsi"/>
          <w:color w:val="000000"/>
        </w:rPr>
        <w:t>CFS – Curso de Formação de Sargentos</w:t>
      </w:r>
    </w:p>
    <w:p w:rsidR="006D0386" w:rsidRPr="00EB7367" w:rsidRDefault="006D0386" w:rsidP="006D0386">
      <w:pPr>
        <w:ind w:firstLine="426"/>
        <w:rPr>
          <w:rFonts w:asciiTheme="minorHAnsi" w:hAnsiTheme="minorHAnsi" w:cstheme="minorHAnsi"/>
          <w:color w:val="000000"/>
        </w:rPr>
      </w:pPr>
      <w:r w:rsidRPr="00EB7367">
        <w:rPr>
          <w:rFonts w:asciiTheme="minorHAnsi" w:hAnsiTheme="minorHAnsi" w:cstheme="minorHAnsi"/>
          <w:color w:val="000000"/>
        </w:rPr>
        <w:t>- CAS – Curso de Aperfeiçoamento de Sargentos</w:t>
      </w:r>
    </w:p>
    <w:p w:rsidR="006D0386" w:rsidRPr="00EB7367" w:rsidRDefault="006D0386" w:rsidP="006D0386">
      <w:pPr>
        <w:ind w:firstLine="426"/>
        <w:rPr>
          <w:rFonts w:asciiTheme="minorHAnsi" w:hAnsiTheme="minorHAnsi" w:cstheme="minorHAnsi"/>
          <w:color w:val="000000"/>
        </w:rPr>
      </w:pPr>
      <w:r w:rsidRPr="00EB7367">
        <w:rPr>
          <w:rFonts w:asciiTheme="minorHAnsi" w:hAnsiTheme="minorHAnsi" w:cstheme="minorHAnsi"/>
          <w:color w:val="000000"/>
        </w:rPr>
        <w:t>- CCEM – Curso de Comando e Estado-Maior</w:t>
      </w:r>
    </w:p>
    <w:p w:rsidR="006D0386" w:rsidRPr="00EB7367" w:rsidRDefault="006D0386" w:rsidP="006D0386">
      <w:pPr>
        <w:ind w:firstLine="426"/>
        <w:rPr>
          <w:rFonts w:asciiTheme="minorHAnsi" w:hAnsiTheme="minorHAnsi" w:cstheme="minorHAnsi"/>
        </w:rPr>
      </w:pPr>
      <w:r w:rsidRPr="00EB7367">
        <w:rPr>
          <w:rFonts w:asciiTheme="minorHAnsi" w:hAnsiTheme="minorHAnsi" w:cstheme="minorHAnsi"/>
        </w:rPr>
        <w:t>- CF – Constituição Federal</w:t>
      </w:r>
    </w:p>
    <w:p w:rsidR="006D0386" w:rsidRPr="00EB7367" w:rsidRDefault="006D0386" w:rsidP="006D0386">
      <w:pPr>
        <w:ind w:firstLine="426"/>
        <w:rPr>
          <w:rFonts w:asciiTheme="minorHAnsi" w:hAnsiTheme="minorHAnsi" w:cstheme="minorHAnsi"/>
          <w:color w:val="000000"/>
        </w:rPr>
      </w:pPr>
      <w:r w:rsidRPr="00EB7367">
        <w:rPr>
          <w:rFonts w:asciiTheme="minorHAnsi" w:hAnsiTheme="minorHAnsi" w:cstheme="minorHAnsi"/>
          <w:color w:val="000000"/>
        </w:rPr>
        <w:t>- Ch DGP – Chefe do Departamento-Geral do Pessoal</w:t>
      </w:r>
    </w:p>
    <w:p w:rsidR="006D0386" w:rsidRPr="00EB7367" w:rsidRDefault="006D0386" w:rsidP="006D0386">
      <w:pPr>
        <w:ind w:firstLine="426"/>
        <w:rPr>
          <w:rFonts w:asciiTheme="minorHAnsi" w:hAnsiTheme="minorHAnsi" w:cstheme="minorHAnsi"/>
          <w:color w:val="000000"/>
        </w:rPr>
      </w:pPr>
      <w:r w:rsidRPr="00EB7367">
        <w:rPr>
          <w:rFonts w:asciiTheme="minorHAnsi" w:hAnsiTheme="minorHAnsi" w:cstheme="minorHAnsi"/>
          <w:color w:val="000000"/>
        </w:rPr>
        <w:t>- Cmt Ex – Comandante do Exército</w:t>
      </w:r>
    </w:p>
    <w:p w:rsidR="006D0386" w:rsidRPr="00EB7367" w:rsidRDefault="006D0386" w:rsidP="00284BEF">
      <w:pPr>
        <w:ind w:left="426"/>
        <w:jc w:val="both"/>
        <w:rPr>
          <w:rFonts w:asciiTheme="minorHAnsi" w:hAnsiTheme="minorHAnsi" w:cstheme="minorHAnsi"/>
        </w:rPr>
      </w:pPr>
      <w:r w:rsidRPr="00EB7367">
        <w:rPr>
          <w:rFonts w:asciiTheme="minorHAnsi" w:hAnsiTheme="minorHAnsi" w:cstheme="minorHAnsi"/>
        </w:rPr>
        <w:t>- DOU – Diário Oficial da União</w:t>
      </w:r>
    </w:p>
    <w:p w:rsidR="006D0386" w:rsidRPr="00EB7367" w:rsidRDefault="006D0386" w:rsidP="006D0386">
      <w:pPr>
        <w:ind w:firstLine="426"/>
        <w:rPr>
          <w:rFonts w:asciiTheme="minorHAnsi" w:hAnsiTheme="minorHAnsi" w:cstheme="minorHAnsi"/>
          <w:bCs/>
          <w:color w:val="000000"/>
        </w:rPr>
      </w:pPr>
      <w:r w:rsidRPr="00EB7367">
        <w:rPr>
          <w:rFonts w:asciiTheme="minorHAnsi" w:hAnsiTheme="minorHAnsi" w:cstheme="minorHAnsi"/>
        </w:rPr>
        <w:t xml:space="preserve">- DDH - </w:t>
      </w:r>
      <w:r w:rsidRPr="00EB7367">
        <w:rPr>
          <w:rFonts w:asciiTheme="minorHAnsi" w:hAnsiTheme="minorHAnsi" w:cstheme="minorHAnsi"/>
          <w:bCs/>
          <w:color w:val="000000"/>
        </w:rPr>
        <w:t>D</w:t>
      </w:r>
      <w:r w:rsidR="00501C81" w:rsidRPr="00EB7367">
        <w:rPr>
          <w:rFonts w:asciiTheme="minorHAnsi" w:hAnsiTheme="minorHAnsi" w:cstheme="minorHAnsi"/>
          <w:bCs/>
          <w:color w:val="000000"/>
        </w:rPr>
        <w:t>eclaração</w:t>
      </w:r>
      <w:r w:rsidRPr="00EB7367">
        <w:rPr>
          <w:rFonts w:asciiTheme="minorHAnsi" w:hAnsiTheme="minorHAnsi" w:cstheme="minorHAnsi"/>
          <w:bCs/>
          <w:color w:val="000000"/>
        </w:rPr>
        <w:t xml:space="preserve"> </w:t>
      </w:r>
      <w:r w:rsidR="00501C81" w:rsidRPr="00EB7367">
        <w:rPr>
          <w:rFonts w:asciiTheme="minorHAnsi" w:hAnsiTheme="minorHAnsi" w:cstheme="minorHAnsi"/>
          <w:bCs/>
          <w:color w:val="000000"/>
        </w:rPr>
        <w:t>de</w:t>
      </w:r>
      <w:r w:rsidRPr="00EB7367">
        <w:rPr>
          <w:rFonts w:asciiTheme="minorHAnsi" w:hAnsiTheme="minorHAnsi" w:cstheme="minorHAnsi"/>
          <w:bCs/>
          <w:color w:val="000000"/>
        </w:rPr>
        <w:t xml:space="preserve"> D</w:t>
      </w:r>
      <w:r w:rsidR="00501C81" w:rsidRPr="00EB7367">
        <w:rPr>
          <w:rFonts w:asciiTheme="minorHAnsi" w:hAnsiTheme="minorHAnsi" w:cstheme="minorHAnsi"/>
          <w:bCs/>
          <w:color w:val="000000"/>
        </w:rPr>
        <w:t>ependentes</w:t>
      </w:r>
      <w:r w:rsidRPr="00EB7367">
        <w:rPr>
          <w:rFonts w:asciiTheme="minorHAnsi" w:hAnsiTheme="minorHAnsi" w:cstheme="minorHAnsi"/>
          <w:bCs/>
          <w:color w:val="000000"/>
        </w:rPr>
        <w:t xml:space="preserve"> H</w:t>
      </w:r>
      <w:r w:rsidR="00501C81" w:rsidRPr="00EB7367">
        <w:rPr>
          <w:rFonts w:asciiTheme="minorHAnsi" w:hAnsiTheme="minorHAnsi" w:cstheme="minorHAnsi"/>
          <w:bCs/>
          <w:color w:val="000000"/>
        </w:rPr>
        <w:t>abilitáveis</w:t>
      </w:r>
    </w:p>
    <w:p w:rsidR="006D0386" w:rsidRPr="00EB7367" w:rsidRDefault="00EB7367" w:rsidP="00284BEF">
      <w:pPr>
        <w:ind w:left="426"/>
        <w:jc w:val="both"/>
        <w:rPr>
          <w:rFonts w:asciiTheme="minorHAnsi" w:hAnsiTheme="minorHAnsi" w:cstheme="minorHAnsi"/>
        </w:rPr>
      </w:pPr>
      <w:r w:rsidRPr="00EB7367">
        <w:rPr>
          <w:rFonts w:asciiTheme="minorHAnsi" w:hAnsiTheme="minorHAnsi" w:cstheme="minorHAnsi"/>
        </w:rPr>
        <w:t>- Ex-Cmb – Ex-combatente</w:t>
      </w:r>
    </w:p>
    <w:p w:rsidR="006D0386" w:rsidRPr="00EB7367" w:rsidRDefault="00EB7367" w:rsidP="00284BEF">
      <w:pPr>
        <w:ind w:left="426"/>
        <w:jc w:val="both"/>
        <w:rPr>
          <w:rFonts w:asciiTheme="minorHAnsi" w:hAnsiTheme="minorHAnsi" w:cstheme="minorHAnsi"/>
        </w:rPr>
      </w:pPr>
      <w:r w:rsidRPr="00EB7367">
        <w:rPr>
          <w:rFonts w:asciiTheme="minorHAnsi" w:hAnsiTheme="minorHAnsi" w:cstheme="minorHAnsi"/>
        </w:rPr>
        <w:t>- FUSEx – Fundo de Saúde do Exército</w:t>
      </w:r>
    </w:p>
    <w:p w:rsidR="00EB7367" w:rsidRPr="00EB7367" w:rsidRDefault="00EB7367" w:rsidP="00284BEF">
      <w:pPr>
        <w:ind w:left="426"/>
        <w:jc w:val="both"/>
        <w:rPr>
          <w:rFonts w:asciiTheme="minorHAnsi" w:hAnsiTheme="minorHAnsi" w:cstheme="minorHAnsi"/>
        </w:rPr>
      </w:pPr>
      <w:r w:rsidRPr="00EB7367">
        <w:rPr>
          <w:rFonts w:asciiTheme="minorHAnsi" w:hAnsiTheme="minorHAnsi" w:cstheme="minorHAnsi"/>
        </w:rPr>
        <w:t>- IR – Imposto de Renda</w:t>
      </w:r>
    </w:p>
    <w:p w:rsidR="00EB7367" w:rsidRPr="00EB7367" w:rsidRDefault="00EB7367" w:rsidP="00284BEF">
      <w:pPr>
        <w:ind w:left="426"/>
        <w:jc w:val="both"/>
        <w:rPr>
          <w:rFonts w:asciiTheme="minorHAnsi" w:hAnsiTheme="minorHAnsi" w:cstheme="minorHAnsi"/>
        </w:rPr>
      </w:pPr>
      <w:r w:rsidRPr="00EB7367">
        <w:rPr>
          <w:rFonts w:asciiTheme="minorHAnsi" w:hAnsiTheme="minorHAnsi" w:cstheme="minorHAnsi"/>
        </w:rPr>
        <w:t>- MD – Ministério da Defesa</w:t>
      </w:r>
    </w:p>
    <w:p w:rsidR="00EB7367" w:rsidRPr="00EB7367" w:rsidRDefault="00EB7367" w:rsidP="00EB7367">
      <w:pPr>
        <w:ind w:firstLine="426"/>
        <w:rPr>
          <w:rFonts w:asciiTheme="minorHAnsi" w:hAnsiTheme="minorHAnsi" w:cstheme="minorHAnsi"/>
        </w:rPr>
      </w:pPr>
      <w:r w:rsidRPr="00EB7367">
        <w:rPr>
          <w:rFonts w:asciiTheme="minorHAnsi" w:hAnsiTheme="minorHAnsi" w:cstheme="minorHAnsi"/>
        </w:rPr>
        <w:t>- NEx - Noticiário do Exército</w:t>
      </w:r>
    </w:p>
    <w:p w:rsidR="00EB7367" w:rsidRPr="00EB7367" w:rsidRDefault="00EB7367" w:rsidP="00EB7367">
      <w:pPr>
        <w:ind w:firstLine="426"/>
        <w:rPr>
          <w:rFonts w:asciiTheme="minorHAnsi" w:hAnsiTheme="minorHAnsi" w:cstheme="minorHAnsi"/>
        </w:rPr>
      </w:pPr>
      <w:r w:rsidRPr="00EB7367">
        <w:rPr>
          <w:rFonts w:asciiTheme="minorHAnsi" w:hAnsiTheme="minorHAnsi" w:cstheme="minorHAnsi"/>
        </w:rPr>
        <w:t>- OM – Organização Militar</w:t>
      </w:r>
    </w:p>
    <w:p w:rsidR="00EB7367" w:rsidRPr="00EB7367" w:rsidRDefault="00EB7367" w:rsidP="00EB7367">
      <w:pPr>
        <w:ind w:firstLine="426"/>
        <w:rPr>
          <w:rFonts w:asciiTheme="minorHAnsi" w:hAnsiTheme="minorHAnsi" w:cstheme="minorHAnsi"/>
        </w:rPr>
      </w:pPr>
      <w:r w:rsidRPr="00EB7367">
        <w:rPr>
          <w:rFonts w:asciiTheme="minorHAnsi" w:hAnsiTheme="minorHAnsi" w:cstheme="minorHAnsi"/>
        </w:rPr>
        <w:t>- OP – Órgão Pagador</w:t>
      </w:r>
    </w:p>
    <w:p w:rsidR="00EB7367" w:rsidRPr="00EB7367" w:rsidRDefault="00EB7367" w:rsidP="00EB7367">
      <w:pPr>
        <w:ind w:firstLine="426"/>
        <w:rPr>
          <w:rFonts w:asciiTheme="minorHAnsi" w:eastAsia="Times New Roman" w:hAnsiTheme="minorHAnsi" w:cstheme="minorHAnsi"/>
          <w:lang w:eastAsia="pt-BR"/>
        </w:rPr>
      </w:pPr>
      <w:r w:rsidRPr="00EB7367">
        <w:rPr>
          <w:rFonts w:asciiTheme="minorHAnsi" w:eastAsia="Times New Roman" w:hAnsiTheme="minorHAnsi" w:cstheme="minorHAnsi"/>
          <w:lang w:eastAsia="pt-BR"/>
        </w:rPr>
        <w:t>- SCmt – Subcomandante</w:t>
      </w:r>
    </w:p>
    <w:p w:rsidR="00EB7367" w:rsidRPr="00EB7367" w:rsidRDefault="00EB7367" w:rsidP="00EB7367">
      <w:pPr>
        <w:ind w:firstLine="426"/>
        <w:rPr>
          <w:rFonts w:asciiTheme="minorHAnsi" w:eastAsia="Times New Roman" w:hAnsiTheme="minorHAnsi" w:cstheme="minorHAnsi"/>
          <w:lang w:eastAsia="pt-BR"/>
        </w:rPr>
      </w:pPr>
      <w:r w:rsidRPr="00EB7367">
        <w:rPr>
          <w:rFonts w:asciiTheme="minorHAnsi" w:eastAsia="Times New Roman" w:hAnsiTheme="minorHAnsi" w:cstheme="minorHAnsi"/>
          <w:lang w:eastAsia="pt-BR"/>
        </w:rPr>
        <w:t>- SCh – Subchefe</w:t>
      </w:r>
    </w:p>
    <w:p w:rsidR="00EB7367" w:rsidRPr="00EB7367" w:rsidRDefault="00EB7367" w:rsidP="00EB7367">
      <w:pPr>
        <w:ind w:firstLine="426"/>
        <w:rPr>
          <w:rFonts w:asciiTheme="minorHAnsi" w:eastAsia="Times New Roman" w:hAnsiTheme="minorHAnsi" w:cstheme="minorHAnsi"/>
          <w:lang w:eastAsia="pt-BR"/>
        </w:rPr>
      </w:pPr>
      <w:r w:rsidRPr="00EB7367">
        <w:rPr>
          <w:rFonts w:asciiTheme="minorHAnsi" w:eastAsia="Times New Roman" w:hAnsiTheme="minorHAnsi" w:cstheme="minorHAnsi"/>
          <w:lang w:eastAsia="pt-BR"/>
        </w:rPr>
        <w:t>- Sdir – Subdiretor</w:t>
      </w:r>
    </w:p>
    <w:p w:rsidR="00EB7367" w:rsidRPr="00EB7367" w:rsidRDefault="00EB7367" w:rsidP="00EB7367">
      <w:pPr>
        <w:ind w:firstLine="426"/>
        <w:rPr>
          <w:rFonts w:asciiTheme="minorHAnsi" w:hAnsiTheme="minorHAnsi" w:cstheme="minorHAnsi"/>
          <w:color w:val="000000"/>
        </w:rPr>
      </w:pPr>
      <w:r w:rsidRPr="00EB7367">
        <w:rPr>
          <w:rFonts w:asciiTheme="minorHAnsi" w:eastAsia="Times New Roman" w:hAnsiTheme="minorHAnsi" w:cstheme="minorHAnsi"/>
          <w:lang w:eastAsia="pt-BR"/>
        </w:rPr>
        <w:t xml:space="preserve">- SIAPes - </w:t>
      </w:r>
      <w:r w:rsidRPr="00EB7367">
        <w:rPr>
          <w:rFonts w:asciiTheme="minorHAnsi" w:hAnsiTheme="minorHAnsi" w:cstheme="minorHAnsi"/>
          <w:color w:val="000000"/>
        </w:rPr>
        <w:t>S</w:t>
      </w:r>
      <w:r w:rsidR="00501C81" w:rsidRPr="00EB7367">
        <w:rPr>
          <w:rFonts w:asciiTheme="minorHAnsi" w:hAnsiTheme="minorHAnsi" w:cstheme="minorHAnsi"/>
          <w:color w:val="000000"/>
        </w:rPr>
        <w:t>istema</w:t>
      </w:r>
      <w:r w:rsidRPr="00EB7367">
        <w:rPr>
          <w:rFonts w:asciiTheme="minorHAnsi" w:hAnsiTheme="minorHAnsi" w:cstheme="minorHAnsi"/>
          <w:color w:val="000000"/>
        </w:rPr>
        <w:t xml:space="preserve"> A</w:t>
      </w:r>
      <w:r w:rsidR="00501C81" w:rsidRPr="00EB7367">
        <w:rPr>
          <w:rFonts w:asciiTheme="minorHAnsi" w:hAnsiTheme="minorHAnsi" w:cstheme="minorHAnsi"/>
          <w:color w:val="000000"/>
        </w:rPr>
        <w:t>utomatizado</w:t>
      </w:r>
      <w:r w:rsidRPr="00EB7367">
        <w:rPr>
          <w:rFonts w:asciiTheme="minorHAnsi" w:hAnsiTheme="minorHAnsi" w:cstheme="minorHAnsi"/>
          <w:color w:val="000000"/>
        </w:rPr>
        <w:t xml:space="preserve"> </w:t>
      </w:r>
      <w:r w:rsidR="00501C81" w:rsidRPr="00EB7367">
        <w:rPr>
          <w:rFonts w:asciiTheme="minorHAnsi" w:hAnsiTheme="minorHAnsi" w:cstheme="minorHAnsi"/>
          <w:color w:val="000000"/>
        </w:rPr>
        <w:t>de</w:t>
      </w:r>
      <w:r w:rsidRPr="00EB7367">
        <w:rPr>
          <w:rFonts w:asciiTheme="minorHAnsi" w:hAnsiTheme="minorHAnsi" w:cstheme="minorHAnsi"/>
          <w:color w:val="000000"/>
        </w:rPr>
        <w:t xml:space="preserve"> P</w:t>
      </w:r>
      <w:r w:rsidR="00501C81" w:rsidRPr="00EB7367">
        <w:rPr>
          <w:rFonts w:asciiTheme="minorHAnsi" w:hAnsiTheme="minorHAnsi" w:cstheme="minorHAnsi"/>
          <w:color w:val="000000"/>
        </w:rPr>
        <w:t>agamento</w:t>
      </w:r>
      <w:r w:rsidRPr="00EB7367">
        <w:rPr>
          <w:rFonts w:asciiTheme="minorHAnsi" w:hAnsiTheme="minorHAnsi" w:cstheme="minorHAnsi"/>
          <w:color w:val="000000"/>
        </w:rPr>
        <w:t xml:space="preserve"> </w:t>
      </w:r>
      <w:r w:rsidR="00501C81" w:rsidRPr="00EB7367">
        <w:rPr>
          <w:rFonts w:asciiTheme="minorHAnsi" w:hAnsiTheme="minorHAnsi" w:cstheme="minorHAnsi"/>
          <w:color w:val="000000"/>
        </w:rPr>
        <w:t>de</w:t>
      </w:r>
      <w:r w:rsidRPr="00EB7367">
        <w:rPr>
          <w:rFonts w:asciiTheme="minorHAnsi" w:hAnsiTheme="minorHAnsi" w:cstheme="minorHAnsi"/>
          <w:color w:val="000000"/>
        </w:rPr>
        <w:t xml:space="preserve"> P</w:t>
      </w:r>
      <w:r w:rsidR="00501C81" w:rsidRPr="00EB7367">
        <w:rPr>
          <w:rFonts w:asciiTheme="minorHAnsi" w:hAnsiTheme="minorHAnsi" w:cstheme="minorHAnsi"/>
          <w:color w:val="000000"/>
        </w:rPr>
        <w:t>essoal</w:t>
      </w:r>
    </w:p>
    <w:p w:rsidR="00EB7367" w:rsidRPr="00EB7367" w:rsidRDefault="00EB7367" w:rsidP="00EB7367">
      <w:pPr>
        <w:ind w:firstLine="426"/>
        <w:rPr>
          <w:rFonts w:asciiTheme="minorHAnsi" w:eastAsia="Times New Roman" w:hAnsiTheme="minorHAnsi" w:cstheme="minorHAnsi"/>
          <w:lang w:eastAsia="pt-BR"/>
        </w:rPr>
      </w:pPr>
      <w:r w:rsidRPr="00EB7367">
        <w:rPr>
          <w:rFonts w:asciiTheme="minorHAnsi" w:hAnsiTheme="minorHAnsi" w:cstheme="minorHAnsi"/>
          <w:color w:val="000000"/>
        </w:rPr>
        <w:t>- SSIP – Seção do Serviço de Inativos e Pensionistas</w:t>
      </w:r>
    </w:p>
    <w:p w:rsidR="00EB7367" w:rsidRPr="00EB7367" w:rsidRDefault="00EB7367" w:rsidP="00EB7367">
      <w:pPr>
        <w:ind w:firstLine="426"/>
        <w:rPr>
          <w:rFonts w:asciiTheme="minorHAnsi" w:hAnsiTheme="minorHAnsi" w:cstheme="minorHAnsi"/>
        </w:rPr>
      </w:pPr>
      <w:r w:rsidRPr="00EB7367">
        <w:rPr>
          <w:rFonts w:asciiTheme="minorHAnsi" w:eastAsia="Times New Roman" w:hAnsiTheme="minorHAnsi" w:cstheme="minorHAnsi"/>
          <w:lang w:eastAsia="pt-BR"/>
        </w:rPr>
        <w:t>- Tp Sv – Tempo de Serviço</w:t>
      </w:r>
    </w:p>
    <w:p w:rsidR="006D0386" w:rsidRPr="00EB7367" w:rsidRDefault="006D0386" w:rsidP="006D0386">
      <w:pPr>
        <w:ind w:left="426"/>
        <w:jc w:val="both"/>
        <w:rPr>
          <w:rFonts w:asciiTheme="minorHAnsi" w:hAnsiTheme="minorHAnsi" w:cstheme="minorHAnsi"/>
        </w:rPr>
      </w:pPr>
      <w:r w:rsidRPr="00EB7367">
        <w:rPr>
          <w:rFonts w:asciiTheme="minorHAnsi" w:hAnsiTheme="minorHAnsi" w:cstheme="minorHAnsi"/>
        </w:rPr>
        <w:t>- INSS – Instituto Nacional do Seguro Social</w:t>
      </w:r>
    </w:p>
    <w:p w:rsidR="006D0386" w:rsidRDefault="006D0386" w:rsidP="006D0386">
      <w:pPr>
        <w:ind w:left="426"/>
        <w:jc w:val="both"/>
        <w:rPr>
          <w:rFonts w:asciiTheme="minorHAnsi" w:hAnsiTheme="minorHAnsi" w:cstheme="minorHAnsi"/>
        </w:rPr>
      </w:pPr>
      <w:r w:rsidRPr="00EB7367">
        <w:rPr>
          <w:rFonts w:asciiTheme="minorHAnsi" w:hAnsiTheme="minorHAnsi" w:cstheme="minorHAnsi"/>
        </w:rPr>
        <w:t>- TCU – Tribunal de Contas da União</w:t>
      </w:r>
    </w:p>
    <w:p w:rsidR="00592947" w:rsidRDefault="00592947" w:rsidP="006D0386">
      <w:pPr>
        <w:ind w:left="426"/>
        <w:jc w:val="both"/>
        <w:rPr>
          <w:rFonts w:asciiTheme="minorHAnsi" w:hAnsiTheme="minorHAnsi" w:cstheme="minorHAnsi"/>
        </w:rPr>
      </w:pPr>
    </w:p>
    <w:p w:rsidR="00592947" w:rsidRDefault="00592947" w:rsidP="00B20C9E">
      <w:pPr>
        <w:spacing w:after="120"/>
        <w:ind w:firstLine="425"/>
        <w:rPr>
          <w:rFonts w:asciiTheme="minorHAnsi" w:hAnsiTheme="minorHAnsi" w:cstheme="minorHAnsi"/>
        </w:rPr>
      </w:pPr>
      <w:r>
        <w:rPr>
          <w:rFonts w:asciiTheme="minorHAnsi" w:hAnsiTheme="minorHAnsi" w:cstheme="minorHAnsi"/>
        </w:rPr>
        <w:t>b) Significados:</w:t>
      </w:r>
    </w:p>
    <w:p w:rsidR="00592947" w:rsidRDefault="00592947" w:rsidP="00592947">
      <w:pPr>
        <w:ind w:left="567" w:hanging="141"/>
        <w:jc w:val="both"/>
        <w:rPr>
          <w:rStyle w:val="hgkelc"/>
          <w:rFonts w:asciiTheme="minorHAnsi" w:hAnsiTheme="minorHAnsi" w:cstheme="minorHAnsi"/>
        </w:rPr>
      </w:pPr>
      <w:r w:rsidRPr="00EB7367">
        <w:rPr>
          <w:rFonts w:asciiTheme="minorHAnsi" w:hAnsiTheme="minorHAnsi" w:cstheme="minorHAnsi"/>
        </w:rPr>
        <w:t xml:space="preserve">- </w:t>
      </w:r>
      <w:r w:rsidRPr="00EB7367">
        <w:rPr>
          <w:rFonts w:asciiTheme="minorHAnsi" w:hAnsiTheme="minorHAnsi" w:cstheme="minorHAnsi"/>
          <w:i/>
          <w:iCs/>
          <w:color w:val="000000"/>
        </w:rPr>
        <w:t xml:space="preserve">De cujus - </w:t>
      </w:r>
      <w:r w:rsidRPr="00EB7367">
        <w:rPr>
          <w:rStyle w:val="hgkelc"/>
          <w:rFonts w:asciiTheme="minorHAnsi" w:hAnsiTheme="minorHAnsi" w:cstheme="minorHAnsi"/>
        </w:rPr>
        <w:t>A expressão latina, derivada de "</w:t>
      </w:r>
      <w:r w:rsidRPr="00EB7367">
        <w:rPr>
          <w:rStyle w:val="hgkelc"/>
          <w:rFonts w:asciiTheme="minorHAnsi" w:hAnsiTheme="minorHAnsi" w:cstheme="minorHAnsi"/>
          <w:bCs/>
        </w:rPr>
        <w:t>de cujus</w:t>
      </w:r>
      <w:r w:rsidRPr="00EB7367">
        <w:rPr>
          <w:rStyle w:val="hgkelc"/>
          <w:rFonts w:asciiTheme="minorHAnsi" w:hAnsiTheme="minorHAnsi" w:cstheme="minorHAnsi"/>
        </w:rPr>
        <w:t xml:space="preserve"> sucessione agitur", de cuja sucessão se trata, utilizada na área jurídica para designar o falecido, usada comumente como sinônimo de 'pessoa falecida', numa figura eufemística substitutiva de 'defunto' ou 'morto'</w:t>
      </w:r>
      <w:r>
        <w:rPr>
          <w:rStyle w:val="hgkelc"/>
          <w:rFonts w:asciiTheme="minorHAnsi" w:hAnsiTheme="minorHAnsi" w:cstheme="minorHAnsi"/>
        </w:rPr>
        <w:t>.</w:t>
      </w:r>
    </w:p>
    <w:p w:rsidR="00592947" w:rsidRPr="00EB7367" w:rsidRDefault="00592947" w:rsidP="00592947">
      <w:pPr>
        <w:ind w:firstLine="426"/>
        <w:rPr>
          <w:rFonts w:asciiTheme="minorHAnsi" w:eastAsia="Times New Roman" w:hAnsiTheme="minorHAnsi" w:cstheme="minorHAnsi"/>
          <w:lang w:eastAsia="pt-BR"/>
        </w:rPr>
      </w:pPr>
      <w:r w:rsidRPr="00EB7367">
        <w:rPr>
          <w:rFonts w:asciiTheme="minorHAnsi" w:hAnsiTheme="minorHAnsi" w:cstheme="minorHAnsi"/>
        </w:rPr>
        <w:t xml:space="preserve">- </w:t>
      </w:r>
      <w:r w:rsidRPr="00EB7367">
        <w:rPr>
          <w:rFonts w:asciiTheme="minorHAnsi" w:hAnsiTheme="minorHAnsi" w:cstheme="minorHAnsi"/>
          <w:i/>
        </w:rPr>
        <w:t>P</w:t>
      </w:r>
      <w:r w:rsidRPr="0036383D">
        <w:rPr>
          <w:rFonts w:asciiTheme="minorHAnsi" w:eastAsia="Times New Roman" w:hAnsiTheme="minorHAnsi" w:cstheme="minorHAnsi"/>
          <w:i/>
          <w:lang w:eastAsia="pt-BR"/>
        </w:rPr>
        <w:t xml:space="preserve">ost </w:t>
      </w:r>
      <w:r w:rsidRPr="00EB7367">
        <w:rPr>
          <w:rFonts w:asciiTheme="minorHAnsi" w:eastAsia="Times New Roman" w:hAnsiTheme="minorHAnsi" w:cstheme="minorHAnsi"/>
          <w:i/>
          <w:lang w:eastAsia="pt-BR"/>
        </w:rPr>
        <w:t>m</w:t>
      </w:r>
      <w:r w:rsidRPr="0036383D">
        <w:rPr>
          <w:rFonts w:asciiTheme="minorHAnsi" w:eastAsia="Times New Roman" w:hAnsiTheme="minorHAnsi" w:cstheme="minorHAnsi"/>
          <w:i/>
          <w:lang w:eastAsia="pt-BR"/>
        </w:rPr>
        <w:t>ortem</w:t>
      </w:r>
      <w:r w:rsidRPr="00EB7367">
        <w:rPr>
          <w:rFonts w:asciiTheme="minorHAnsi" w:eastAsia="Times New Roman" w:hAnsiTheme="minorHAnsi" w:cstheme="minorHAnsi"/>
          <w:lang w:eastAsia="pt-BR"/>
        </w:rPr>
        <w:t xml:space="preserve"> - </w:t>
      </w:r>
      <w:r w:rsidRPr="0036383D">
        <w:rPr>
          <w:rFonts w:asciiTheme="minorHAnsi" w:eastAsia="Times New Roman" w:hAnsiTheme="minorHAnsi" w:cstheme="minorHAnsi"/>
          <w:lang w:eastAsia="pt-BR"/>
        </w:rPr>
        <w:t>posterior à morte; póstumo</w:t>
      </w:r>
    </w:p>
    <w:p w:rsidR="00592947" w:rsidRPr="00EB7367" w:rsidRDefault="00592947" w:rsidP="00592947">
      <w:pPr>
        <w:ind w:left="567" w:hanging="141"/>
        <w:jc w:val="both"/>
        <w:rPr>
          <w:rStyle w:val="hgkelc"/>
          <w:rFonts w:asciiTheme="minorHAnsi" w:hAnsiTheme="minorHAnsi" w:cstheme="minorHAnsi"/>
        </w:rPr>
      </w:pPr>
    </w:p>
    <w:p w:rsidR="00735A12" w:rsidRDefault="00735A12" w:rsidP="006D0386">
      <w:pPr>
        <w:ind w:left="426"/>
        <w:jc w:val="both"/>
        <w:rPr>
          <w:rFonts w:asciiTheme="minorHAnsi" w:hAnsiTheme="minorHAnsi" w:cstheme="minorHAnsi"/>
        </w:rPr>
      </w:pPr>
    </w:p>
    <w:p w:rsidR="00FA5581" w:rsidRDefault="00EB7367" w:rsidP="00FA5581">
      <w:pPr>
        <w:spacing w:after="120"/>
        <w:ind w:left="426" w:hanging="426"/>
        <w:jc w:val="both"/>
        <w:rPr>
          <w:rFonts w:asciiTheme="minorHAnsi" w:hAnsiTheme="minorHAnsi" w:cstheme="minorHAnsi"/>
          <w:b/>
        </w:rPr>
      </w:pPr>
      <w:r w:rsidRPr="00EB7367">
        <w:rPr>
          <w:rFonts w:asciiTheme="minorHAnsi" w:hAnsiTheme="minorHAnsi" w:cstheme="minorHAnsi"/>
          <w:b/>
        </w:rPr>
        <w:lastRenderedPageBreak/>
        <w:t xml:space="preserve">4. </w:t>
      </w:r>
      <w:r w:rsidR="00FA5581">
        <w:rPr>
          <w:rFonts w:asciiTheme="minorHAnsi" w:hAnsiTheme="minorHAnsi" w:cstheme="minorHAnsi"/>
          <w:b/>
        </w:rPr>
        <w:tab/>
      </w:r>
      <w:r w:rsidRPr="00EB7367">
        <w:rPr>
          <w:rFonts w:asciiTheme="minorHAnsi" w:hAnsiTheme="minorHAnsi" w:cstheme="minorHAnsi"/>
          <w:b/>
        </w:rPr>
        <w:t>MODELOS</w:t>
      </w:r>
    </w:p>
    <w:p w:rsidR="0063033C" w:rsidRDefault="00FA5581" w:rsidP="00FA5581">
      <w:pPr>
        <w:spacing w:after="120"/>
        <w:ind w:left="426" w:hanging="426"/>
        <w:jc w:val="both"/>
        <w:rPr>
          <w:rFonts w:asciiTheme="minorHAnsi" w:hAnsiTheme="minorHAnsi" w:cstheme="minorHAnsi"/>
        </w:rPr>
      </w:pPr>
      <w:r>
        <w:rPr>
          <w:rFonts w:asciiTheme="minorHAnsi" w:hAnsiTheme="minorHAnsi" w:cstheme="minorHAnsi"/>
        </w:rPr>
        <w:tab/>
      </w:r>
      <w:r w:rsidR="0063033C" w:rsidRPr="0063033C">
        <w:rPr>
          <w:rFonts w:asciiTheme="minorHAnsi" w:hAnsiTheme="minorHAnsi" w:cstheme="minorHAnsi"/>
        </w:rPr>
        <w:t>Os modelos de documentos estão dispostos a seguir, os quais encontra-se numerados do número 1 ao número 56.</w:t>
      </w:r>
    </w:p>
    <w:p w:rsidR="00592947" w:rsidRDefault="00592947" w:rsidP="00FA5581">
      <w:pPr>
        <w:spacing w:after="120"/>
        <w:ind w:left="426" w:hanging="426"/>
        <w:jc w:val="both"/>
        <w:rPr>
          <w:rFonts w:asciiTheme="minorHAnsi" w:hAnsiTheme="minorHAnsi" w:cstheme="minorHAnsi"/>
        </w:rPr>
      </w:pPr>
    </w:p>
    <w:p w:rsidR="00592947" w:rsidRDefault="00592947" w:rsidP="00FA5581">
      <w:pPr>
        <w:spacing w:after="120"/>
        <w:ind w:left="426" w:hanging="426"/>
        <w:jc w:val="both"/>
        <w:rPr>
          <w:rFonts w:asciiTheme="minorHAnsi" w:hAnsiTheme="minorHAnsi" w:cstheme="minorHAnsi"/>
        </w:rPr>
      </w:pPr>
    </w:p>
    <w:p w:rsidR="00592947" w:rsidRDefault="00592947" w:rsidP="00592947">
      <w:pPr>
        <w:spacing w:after="120"/>
        <w:ind w:left="426" w:hanging="426"/>
        <w:jc w:val="center"/>
        <w:rPr>
          <w:rFonts w:asciiTheme="minorHAnsi" w:hAnsiTheme="minorHAnsi" w:cstheme="minorHAnsi"/>
        </w:rPr>
      </w:pPr>
      <w:r>
        <w:rPr>
          <w:rFonts w:asciiTheme="minorHAnsi" w:hAnsiTheme="minorHAnsi" w:cstheme="minorHAnsi"/>
        </w:rPr>
        <w:t xml:space="preserve">Brasília, </w:t>
      </w:r>
      <w:r w:rsidR="00CE74CB">
        <w:rPr>
          <w:rFonts w:asciiTheme="minorHAnsi" w:hAnsiTheme="minorHAnsi" w:cstheme="minorHAnsi"/>
        </w:rPr>
        <w:t>12</w:t>
      </w:r>
      <w:r>
        <w:rPr>
          <w:rFonts w:asciiTheme="minorHAnsi" w:hAnsiTheme="minorHAnsi" w:cstheme="minorHAnsi"/>
        </w:rPr>
        <w:t xml:space="preserve"> de </w:t>
      </w:r>
      <w:r w:rsidR="00CE74CB">
        <w:rPr>
          <w:rFonts w:asciiTheme="minorHAnsi" w:hAnsiTheme="minorHAnsi" w:cstheme="minorHAnsi"/>
        </w:rPr>
        <w:t>março</w:t>
      </w:r>
      <w:r>
        <w:rPr>
          <w:rFonts w:asciiTheme="minorHAnsi" w:hAnsiTheme="minorHAnsi" w:cstheme="minorHAnsi"/>
        </w:rPr>
        <w:t xml:space="preserve"> de 2021.</w:t>
      </w:r>
    </w:p>
    <w:p w:rsidR="00592947" w:rsidRDefault="00592947" w:rsidP="00592947">
      <w:pPr>
        <w:spacing w:after="120"/>
        <w:ind w:left="426" w:hanging="426"/>
        <w:jc w:val="center"/>
        <w:rPr>
          <w:rFonts w:asciiTheme="minorHAnsi" w:hAnsiTheme="minorHAnsi" w:cstheme="minorHAnsi"/>
        </w:rPr>
      </w:pPr>
    </w:p>
    <w:p w:rsidR="00592947" w:rsidRDefault="00592947" w:rsidP="00592947">
      <w:pPr>
        <w:spacing w:after="120"/>
        <w:ind w:left="426" w:hanging="426"/>
        <w:jc w:val="center"/>
        <w:rPr>
          <w:rFonts w:asciiTheme="minorHAnsi" w:hAnsiTheme="minorHAnsi" w:cstheme="minorHAnsi"/>
        </w:rPr>
      </w:pPr>
    </w:p>
    <w:p w:rsidR="00592947" w:rsidRPr="00592947" w:rsidRDefault="00592947" w:rsidP="00592947">
      <w:pPr>
        <w:ind w:left="425" w:hanging="425"/>
        <w:jc w:val="center"/>
        <w:rPr>
          <w:rFonts w:asciiTheme="minorHAnsi" w:hAnsiTheme="minorHAnsi" w:cstheme="minorHAnsi"/>
          <w:b/>
        </w:rPr>
      </w:pPr>
      <w:r w:rsidRPr="00592947">
        <w:rPr>
          <w:rFonts w:asciiTheme="minorHAnsi" w:hAnsiTheme="minorHAnsi" w:cstheme="minorHAnsi"/>
          <w:b/>
        </w:rPr>
        <w:t xml:space="preserve">Gen </w:t>
      </w:r>
      <w:r w:rsidR="00ED136A">
        <w:rPr>
          <w:rFonts w:asciiTheme="minorHAnsi" w:hAnsiTheme="minorHAnsi" w:cstheme="minorHAnsi"/>
          <w:b/>
        </w:rPr>
        <w:t>Ex</w:t>
      </w:r>
      <w:r w:rsidRPr="00592947">
        <w:rPr>
          <w:rFonts w:asciiTheme="minorHAnsi" w:hAnsiTheme="minorHAnsi" w:cstheme="minorHAnsi"/>
          <w:b/>
        </w:rPr>
        <w:t xml:space="preserve"> </w:t>
      </w:r>
      <w:r w:rsidR="00ED136A">
        <w:rPr>
          <w:rFonts w:asciiTheme="minorHAnsi" w:hAnsiTheme="minorHAnsi" w:cstheme="minorHAnsi"/>
          <w:b/>
        </w:rPr>
        <w:t>PAULO SÉRGIO NOGUEIRA DE OLIVEIRA</w:t>
      </w:r>
    </w:p>
    <w:p w:rsidR="00592947" w:rsidRPr="00FA5581" w:rsidRDefault="00ED136A" w:rsidP="00592947">
      <w:pPr>
        <w:spacing w:after="120"/>
        <w:ind w:left="426" w:hanging="426"/>
        <w:jc w:val="center"/>
        <w:rPr>
          <w:rFonts w:asciiTheme="minorHAnsi" w:hAnsiTheme="minorHAnsi" w:cstheme="minorHAnsi"/>
          <w:b/>
        </w:rPr>
      </w:pPr>
      <w:r>
        <w:rPr>
          <w:rFonts w:asciiTheme="minorHAnsi" w:hAnsiTheme="minorHAnsi" w:cstheme="minorHAnsi"/>
        </w:rPr>
        <w:t>Chefe do Departamento-Geral do Pessoal</w:t>
      </w:r>
    </w:p>
    <w:p w:rsidR="00735A12" w:rsidRDefault="00735A12"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p w:rsidR="00B20C9E" w:rsidRDefault="00B20C9E" w:rsidP="00EB7367">
      <w:pPr>
        <w:jc w:val="both"/>
        <w:rPr>
          <w:rFonts w:asciiTheme="minorHAnsi" w:hAnsiTheme="minorHAnsi" w:cstheme="minorHAnsi"/>
          <w:b/>
        </w:rPr>
      </w:pPr>
    </w:p>
    <w:p w:rsidR="00B20C9E" w:rsidRDefault="00B20C9E" w:rsidP="00EB7367">
      <w:pPr>
        <w:jc w:val="both"/>
        <w:rPr>
          <w:rFonts w:asciiTheme="minorHAnsi" w:hAnsiTheme="minorHAnsi" w:cstheme="minorHAnsi"/>
          <w:b/>
        </w:rPr>
      </w:pPr>
    </w:p>
    <w:p w:rsidR="00B20C9E" w:rsidRDefault="00B20C9E" w:rsidP="00EB7367">
      <w:pPr>
        <w:jc w:val="both"/>
        <w:rPr>
          <w:rFonts w:asciiTheme="minorHAnsi" w:hAnsiTheme="minorHAnsi" w:cstheme="minorHAnsi"/>
          <w:b/>
        </w:rPr>
      </w:pPr>
    </w:p>
    <w:p w:rsidR="00481DCE" w:rsidRDefault="00481DCE" w:rsidP="00EB7367">
      <w:pPr>
        <w:jc w:val="both"/>
        <w:rPr>
          <w:rFonts w:asciiTheme="minorHAnsi" w:hAnsiTheme="minorHAnsi" w:cstheme="minorHAnsi"/>
          <w:b/>
        </w:rPr>
      </w:pPr>
    </w:p>
    <w:p w:rsidR="00592947" w:rsidRDefault="00592947" w:rsidP="00EB7367">
      <w:pPr>
        <w:jc w:val="both"/>
        <w:rPr>
          <w:rFonts w:asciiTheme="minorHAnsi" w:hAnsiTheme="minorHAnsi" w:cstheme="minorHAnsi"/>
          <w:b/>
        </w:rPr>
      </w:pPr>
    </w:p>
    <w:tbl>
      <w:tblPr>
        <w:tblW w:w="10366" w:type="dxa"/>
        <w:tblInd w:w="-10" w:type="dxa"/>
        <w:tblLayout w:type="fixed"/>
        <w:tblLook w:val="0000" w:firstRow="0" w:lastRow="0" w:firstColumn="0" w:lastColumn="0" w:noHBand="0" w:noVBand="0"/>
      </w:tblPr>
      <w:tblGrid>
        <w:gridCol w:w="10366"/>
      </w:tblGrid>
      <w:tr w:rsidR="00305C25" w:rsidRPr="00F431A1" w:rsidTr="00FA0709">
        <w:tc>
          <w:tcPr>
            <w:tcW w:w="10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FA0709">
            <w:pPr>
              <w:pStyle w:val="Standard"/>
              <w:snapToGrid w:val="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00FA0709">
              <w:rPr>
                <w:rFonts w:ascii="Calibri" w:hAnsi="Calibri" w:cs="Calibri"/>
                <w:b/>
                <w:bCs/>
                <w:color w:val="000000"/>
              </w:rPr>
              <w:t xml:space="preserve"> 1 - </w:t>
            </w:r>
            <w:r w:rsidR="00FA0709" w:rsidRPr="00F431A1">
              <w:rPr>
                <w:rFonts w:ascii="Calibri" w:hAnsi="Calibri" w:cs="Calibri"/>
                <w:b/>
                <w:bCs/>
                <w:color w:val="000000"/>
              </w:rPr>
              <w:t xml:space="preserve">REQUERIMENTO DE PENSÃO MILITAR/ PENSÃO ESPECIAL DA LEI </w:t>
            </w:r>
            <w:r w:rsidR="00FA0709">
              <w:rPr>
                <w:rFonts w:ascii="Calibri" w:hAnsi="Calibri" w:cs="Calibri"/>
                <w:b/>
                <w:bCs/>
                <w:color w:val="000000"/>
              </w:rPr>
              <w:t>Nº</w:t>
            </w:r>
            <w:r w:rsidR="00FA0709" w:rsidRPr="00F431A1">
              <w:rPr>
                <w:rFonts w:ascii="Calibri" w:hAnsi="Calibri" w:cs="Calibri"/>
                <w:b/>
                <w:bCs/>
                <w:color w:val="000000"/>
              </w:rPr>
              <w:t xml:space="preserve"> </w:t>
            </w:r>
            <w:r w:rsidR="00FA0709">
              <w:rPr>
                <w:rFonts w:ascii="Calibri" w:hAnsi="Calibri" w:cs="Calibri"/>
                <w:b/>
                <w:bCs/>
                <w:color w:val="000000"/>
              </w:rPr>
              <w:t>3.738, de 1960</w:t>
            </w:r>
            <w:r w:rsidR="00FA0709" w:rsidRPr="00F431A1">
              <w:rPr>
                <w:rFonts w:ascii="Calibri" w:hAnsi="Calibri" w:cs="Calibri"/>
                <w:b/>
                <w:bCs/>
                <w:color w:val="000000"/>
              </w:rPr>
              <w:t xml:space="preserve"> E ALTERAÇÃO DA BASE DE CÁLCULO DA PENSÃO MILITAR</w:t>
            </w:r>
          </w:p>
        </w:tc>
      </w:tr>
      <w:tr w:rsidR="00305C25" w:rsidRPr="00F431A1" w:rsidTr="00FA0709">
        <w:tc>
          <w:tcPr>
            <w:tcW w:w="10366" w:type="dxa"/>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A70309">
            <w:pPr>
              <w:pStyle w:val="Standard"/>
              <w:snapToGrid w:val="0"/>
              <w:jc w:val="center"/>
              <w:rPr>
                <w:rFonts w:ascii="Calibri" w:hAnsi="Calibri" w:cs="Calibri"/>
                <w:b/>
                <w:bCs/>
                <w:color w:val="000000"/>
              </w:rPr>
            </w:pPr>
          </w:p>
          <w:p w:rsidR="00237823" w:rsidRDefault="00237823" w:rsidP="00A70309">
            <w:pPr>
              <w:pStyle w:val="Standard"/>
              <w:tabs>
                <w:tab w:val="left" w:pos="2262"/>
                <w:tab w:val="left" w:pos="5103"/>
              </w:tabs>
              <w:spacing w:after="170"/>
              <w:ind w:left="850" w:right="340"/>
              <w:jc w:val="both"/>
              <w:rPr>
                <w:rFonts w:ascii="Calibri" w:hAnsi="Calibri" w:cs="Calibri"/>
                <w:b/>
                <w:bCs/>
                <w:color w:val="000000"/>
              </w:rPr>
            </w:pPr>
          </w:p>
          <w:p w:rsidR="00305C25" w:rsidRPr="00F431A1" w:rsidRDefault="00305C25" w:rsidP="00A70309">
            <w:pPr>
              <w:pStyle w:val="Standard"/>
              <w:tabs>
                <w:tab w:val="left" w:pos="2262"/>
                <w:tab w:val="left" w:pos="5103"/>
              </w:tabs>
              <w:spacing w:after="170"/>
              <w:ind w:left="850" w:right="340"/>
              <w:jc w:val="both"/>
              <w:rPr>
                <w:rFonts w:ascii="Calibri" w:hAnsi="Calibri" w:cs="Calibri"/>
              </w:rPr>
            </w:pPr>
            <w:r w:rsidRPr="00F431A1">
              <w:rPr>
                <w:rFonts w:ascii="Calibri" w:hAnsi="Calibri" w:cs="Calibri"/>
                <w:b/>
                <w:bCs/>
                <w:color w:val="000000"/>
              </w:rPr>
              <w:t>Requerimento</w:t>
            </w:r>
          </w:p>
          <w:p w:rsidR="00305C25" w:rsidRPr="00F431A1" w:rsidRDefault="00305C25" w:rsidP="00A70309">
            <w:pPr>
              <w:pStyle w:val="Standard"/>
              <w:tabs>
                <w:tab w:val="left" w:pos="2262"/>
                <w:tab w:val="left" w:pos="5103"/>
              </w:tabs>
              <w:spacing w:after="170"/>
              <w:ind w:left="850" w:right="340"/>
              <w:jc w:val="both"/>
              <w:rPr>
                <w:rFonts w:ascii="Calibri" w:hAnsi="Calibri" w:cs="Calibri"/>
                <w:b/>
                <w:bCs/>
                <w:color w:val="000000"/>
              </w:rPr>
            </w:pPr>
          </w:p>
          <w:p w:rsidR="00305C25" w:rsidRPr="00F431A1" w:rsidRDefault="00305C25" w:rsidP="00A70309">
            <w:pPr>
              <w:pStyle w:val="Standard"/>
              <w:tabs>
                <w:tab w:val="left" w:pos="4995"/>
                <w:tab w:val="left" w:pos="6413"/>
              </w:tabs>
              <w:spacing w:before="60"/>
              <w:ind w:left="884" w:right="283"/>
              <w:rPr>
                <w:rFonts w:ascii="Calibri" w:hAnsi="Calibri" w:cs="Calibri"/>
              </w:rPr>
            </w:pPr>
            <w:r w:rsidRPr="00F431A1">
              <w:rPr>
                <w:rFonts w:ascii="Calibri" w:hAnsi="Calibri" w:cs="Calibri"/>
                <w:b/>
                <w:bCs/>
                <w:color w:val="000000"/>
              </w:rPr>
              <w:t>Do</w:t>
            </w:r>
            <w:r w:rsidRPr="00F431A1">
              <w:rPr>
                <w:rFonts w:ascii="Calibri" w:hAnsi="Calibri" w:cs="Calibri"/>
                <w:color w:val="000000"/>
              </w:rPr>
              <w:t xml:space="preserve"> (nome do requerente)</w:t>
            </w:r>
          </w:p>
          <w:p w:rsidR="00305C25" w:rsidRPr="00F431A1" w:rsidRDefault="00305C25" w:rsidP="00A70309">
            <w:pPr>
              <w:pStyle w:val="Standard"/>
              <w:tabs>
                <w:tab w:val="left" w:pos="9498"/>
                <w:tab w:val="left" w:pos="11350"/>
              </w:tabs>
              <w:ind w:left="5245" w:right="281" w:hanging="425"/>
              <w:jc w:val="both"/>
              <w:rPr>
                <w:rFonts w:ascii="Calibri" w:hAnsi="Calibri" w:cs="Calibri"/>
                <w:color w:val="000000"/>
              </w:rPr>
            </w:pPr>
          </w:p>
          <w:p w:rsidR="00305C25" w:rsidRPr="00F431A1" w:rsidRDefault="00305C25" w:rsidP="00A70309">
            <w:pPr>
              <w:pStyle w:val="Standard"/>
              <w:ind w:left="884" w:right="283"/>
              <w:jc w:val="both"/>
              <w:rPr>
                <w:rFonts w:ascii="Calibri" w:hAnsi="Calibri" w:cs="Calibri"/>
              </w:rPr>
            </w:pPr>
            <w:r w:rsidRPr="00F431A1">
              <w:rPr>
                <w:rFonts w:ascii="Calibri" w:hAnsi="Calibri" w:cs="Calibri"/>
                <w:b/>
                <w:bCs/>
                <w:color w:val="000000"/>
              </w:rPr>
              <w:t xml:space="preserve">Ao </w:t>
            </w:r>
            <w:r w:rsidRPr="00F431A1">
              <w:rPr>
                <w:rFonts w:ascii="Calibri" w:hAnsi="Calibri" w:cs="Calibri"/>
                <w:color w:val="000000"/>
              </w:rPr>
              <w:t>Sr</w:t>
            </w:r>
            <w:r w:rsidRPr="00F431A1">
              <w:rPr>
                <w:rFonts w:ascii="Calibri" w:hAnsi="Calibri" w:cs="Calibri"/>
                <w:b/>
                <w:bCs/>
                <w:color w:val="000000"/>
              </w:rPr>
              <w:t xml:space="preserve"> </w:t>
            </w:r>
            <w:r w:rsidRPr="00F431A1">
              <w:rPr>
                <w:rFonts w:ascii="Calibri" w:hAnsi="Calibri" w:cs="Calibri"/>
                <w:color w:val="000000"/>
              </w:rPr>
              <w:t>Comandante da Região Militar (concessão ou 1</w:t>
            </w:r>
            <w:r w:rsidRPr="00F431A1">
              <w:rPr>
                <w:rFonts w:ascii="Calibri" w:hAnsi="Calibri" w:cs="Calibri"/>
                <w:strike/>
                <w:color w:val="000000"/>
              </w:rPr>
              <w:t>º</w:t>
            </w:r>
            <w:r w:rsidRPr="00F431A1">
              <w:rPr>
                <w:rFonts w:ascii="Calibri" w:hAnsi="Calibri" w:cs="Calibri"/>
                <w:color w:val="000000"/>
              </w:rPr>
              <w:t xml:space="preserve"> recurso da concessão da Pensão Militar), e 1</w:t>
            </w:r>
            <w:r w:rsidRPr="00F431A1">
              <w:rPr>
                <w:rFonts w:ascii="Calibri" w:hAnsi="Calibri" w:cs="Calibri"/>
                <w:strike/>
                <w:color w:val="000000"/>
              </w:rPr>
              <w:t>º</w:t>
            </w:r>
            <w:r w:rsidRPr="00F431A1">
              <w:rPr>
                <w:rFonts w:ascii="Calibri" w:hAnsi="Calibri" w:cs="Calibri"/>
                <w:color w:val="000000"/>
              </w:rPr>
              <w:t xml:space="preserve"> recurso da alteração da Base de Cálculo da Pensão Militar) ou Chefe do Departamento-Geral do Pessoal (2</w:t>
            </w:r>
            <w:r w:rsidRPr="00F431A1">
              <w:rPr>
                <w:rFonts w:ascii="Calibri" w:hAnsi="Calibri" w:cs="Calibri"/>
                <w:strike/>
                <w:color w:val="000000"/>
              </w:rPr>
              <w:t>º</w:t>
            </w:r>
            <w:r w:rsidRPr="00F431A1">
              <w:rPr>
                <w:rFonts w:ascii="Calibri" w:hAnsi="Calibri" w:cs="Calibri"/>
                <w:color w:val="000000"/>
              </w:rPr>
              <w:t xml:space="preserve"> recurso de ambos os casos)</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017"/>
                <w:tab w:val="left" w:pos="6435"/>
              </w:tabs>
              <w:ind w:left="906" w:right="283"/>
              <w:jc w:val="both"/>
              <w:rPr>
                <w:rFonts w:ascii="Calibri" w:hAnsi="Calibri" w:cs="Calibri"/>
              </w:rPr>
            </w:pPr>
            <w:r w:rsidRPr="00F431A1">
              <w:rPr>
                <w:rFonts w:ascii="Calibri" w:hAnsi="Calibri" w:cs="Calibri"/>
                <w:b/>
                <w:bCs/>
                <w:color w:val="000000"/>
              </w:rPr>
              <w:t>Objeto:</w:t>
            </w:r>
            <w:r w:rsidRPr="00F431A1">
              <w:rPr>
                <w:rFonts w:ascii="Calibri" w:hAnsi="Calibri" w:cs="Calibri"/>
                <w:color w:val="000000"/>
              </w:rPr>
              <w:t xml:space="preserve"> pensão militar, pensão especial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3.738, de 1960</w:t>
            </w:r>
            <w:r w:rsidRPr="00F431A1">
              <w:rPr>
                <w:rFonts w:ascii="Calibri" w:hAnsi="Calibri" w:cs="Calibri"/>
                <w:color w:val="000000"/>
              </w:rPr>
              <w:t xml:space="preserve"> ou alteração da Base de Cálculo da Pensão Militar</w:t>
            </w:r>
          </w:p>
          <w:p w:rsidR="00305C25" w:rsidRPr="00F431A1" w:rsidRDefault="00305C25" w:rsidP="00A70309">
            <w:pPr>
              <w:pStyle w:val="Standard"/>
              <w:tabs>
                <w:tab w:val="left" w:pos="851"/>
                <w:tab w:val="left" w:pos="1134"/>
                <w:tab w:val="left" w:pos="5245"/>
              </w:tabs>
              <w:spacing w:before="240"/>
              <w:ind w:right="-35"/>
              <w:jc w:val="both"/>
              <w:rPr>
                <w:rFonts w:ascii="Calibri" w:eastAsia="Times New Roman" w:hAnsi="Calibri" w:cs="Calibri"/>
                <w:color w:val="000000"/>
              </w:rPr>
            </w:pPr>
          </w:p>
          <w:p w:rsidR="00305C25" w:rsidRPr="00F431A1" w:rsidRDefault="00305C25" w:rsidP="00A70309">
            <w:pPr>
              <w:pStyle w:val="Textbodyindent"/>
              <w:ind w:left="990" w:right="430" w:firstLine="1380"/>
              <w:rPr>
                <w:rFonts w:ascii="Calibri" w:hAnsi="Calibri" w:cs="Calibri"/>
              </w:rPr>
            </w:pPr>
            <w:r w:rsidRPr="00F431A1">
              <w:rPr>
                <w:rFonts w:ascii="Calibri" w:hAnsi="Calibri" w:cs="Calibri"/>
              </w:rPr>
              <w:t xml:space="preserve">1. (Nome, identidade, CPF, estado civil e, se solteiro, menor ou maior de 21 anos), na condição de (grau de parentesco) de (nome do instituidor), (posto ou graduação e identidade), (falecido, demitido </w:t>
            </w:r>
            <w:r w:rsidRPr="00F431A1">
              <w:rPr>
                <w:rFonts w:ascii="Calibri" w:hAnsi="Calibri" w:cs="Calibri"/>
                <w:i/>
                <w:iCs/>
              </w:rPr>
              <w:t>ex officio</w:t>
            </w:r>
            <w:r w:rsidRPr="00F431A1">
              <w:rPr>
                <w:rFonts w:ascii="Calibri" w:hAnsi="Calibri" w:cs="Calibri"/>
              </w:rPr>
              <w:t>, etc.) em (data do ato ou fato), requer a</w:t>
            </w:r>
          </w:p>
          <w:p w:rsidR="00305C25" w:rsidRPr="00F431A1" w:rsidRDefault="00305C25" w:rsidP="00A70309">
            <w:pPr>
              <w:pStyle w:val="Standard"/>
              <w:ind w:left="852" w:right="283"/>
              <w:jc w:val="both"/>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 xml:space="preserve">- habilitação à pensão militar deixada pelo </w:t>
            </w:r>
            <w:r w:rsidRPr="00F431A1">
              <w:rPr>
                <w:rFonts w:ascii="Calibri" w:hAnsi="Calibri" w:cs="Calibri"/>
                <w:i/>
                <w:iCs/>
                <w:color w:val="000000"/>
              </w:rPr>
              <w:t>de cujus</w:t>
            </w:r>
            <w:r w:rsidRPr="00F431A1">
              <w:rPr>
                <w:rFonts w:ascii="Calibri" w:hAnsi="Calibri" w:cs="Calibri"/>
                <w:color w:val="000000"/>
              </w:rPr>
              <w:t xml:space="preserve"> (de acordo com o art. 7</w:t>
            </w:r>
            <w:r w:rsidRPr="00F431A1">
              <w:rPr>
                <w:rFonts w:ascii="Calibri" w:hAnsi="Calibri" w:cs="Calibri"/>
                <w:strike/>
                <w:color w:val="000000"/>
              </w:rPr>
              <w:t>º</w:t>
            </w:r>
            <w:r w:rsidRPr="00F431A1">
              <w:rPr>
                <w:rFonts w:ascii="Calibri" w:hAnsi="Calibri" w:cs="Calibri"/>
                <w:color w:val="000000"/>
              </w:rPr>
              <w:t xml:space="preserve">, da </w:t>
            </w:r>
            <w:r>
              <w:rPr>
                <w:rFonts w:ascii="Calibri" w:hAnsi="Calibri" w:cs="Calibri"/>
                <w:color w:val="000000"/>
              </w:rPr>
              <w:t>Lei nº 3.765, de 1960</w:t>
            </w:r>
            <w:r w:rsidRPr="00F431A1">
              <w:rPr>
                <w:rFonts w:ascii="Calibri" w:hAnsi="Calibri" w:cs="Calibri"/>
                <w:color w:val="000000"/>
              </w:rPr>
              <w:t>); ou</w:t>
            </w:r>
          </w:p>
          <w:p w:rsidR="00305C25" w:rsidRPr="00F431A1" w:rsidRDefault="00305C25" w:rsidP="00A70309">
            <w:pPr>
              <w:pStyle w:val="Standard"/>
              <w:ind w:left="852" w:right="283"/>
              <w:jc w:val="both"/>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 habilitação à pensão especial (de acordo com o art. 1</w:t>
            </w:r>
            <w:r w:rsidRPr="00F431A1">
              <w:rPr>
                <w:rFonts w:ascii="Calibri" w:hAnsi="Calibri" w:cs="Calibri"/>
                <w:strike/>
                <w:color w:val="000000"/>
              </w:rPr>
              <w:t>º</w:t>
            </w:r>
            <w:r w:rsidRPr="00F431A1">
              <w:rPr>
                <w:rFonts w:ascii="Calibri" w:hAnsi="Calibri" w:cs="Calibri"/>
                <w:color w:val="000000"/>
              </w:rPr>
              <w:t xml:space="preserve">,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3.738, de 1960</w:t>
            </w:r>
            <w:r w:rsidRPr="00F431A1">
              <w:rPr>
                <w:rFonts w:ascii="Calibri" w:hAnsi="Calibri" w:cs="Calibri"/>
                <w:color w:val="000000"/>
              </w:rPr>
              <w:t>); ou</w:t>
            </w:r>
          </w:p>
          <w:p w:rsidR="00305C25" w:rsidRPr="00F431A1" w:rsidRDefault="00305C25" w:rsidP="00A70309">
            <w:pPr>
              <w:pStyle w:val="Standard"/>
              <w:ind w:left="852" w:right="283"/>
              <w:jc w:val="both"/>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 xml:space="preserve">- alteração da Base de Cálculo da Pensão Militar (de acordo com o art. 110,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6.880, de 1980</w:t>
            </w:r>
            <w:r w:rsidRPr="00F431A1">
              <w:rPr>
                <w:rFonts w:ascii="Calibri" w:hAnsi="Calibri" w:cs="Calibri"/>
                <w:color w:val="000000"/>
              </w:rPr>
              <w:t xml:space="preserve">, alterado pela Lei </w:t>
            </w:r>
            <w:r>
              <w:rPr>
                <w:rFonts w:ascii="Calibri" w:hAnsi="Calibri" w:cs="Calibri"/>
                <w:color w:val="000000"/>
              </w:rPr>
              <w:t>nº</w:t>
            </w:r>
            <w:r w:rsidRPr="00F431A1">
              <w:rPr>
                <w:rFonts w:ascii="Calibri" w:hAnsi="Calibri" w:cs="Calibri"/>
                <w:color w:val="000000"/>
              </w:rPr>
              <w:t xml:space="preserve"> 7.580/86).</w:t>
            </w:r>
          </w:p>
          <w:p w:rsidR="00305C25" w:rsidRPr="00F431A1" w:rsidRDefault="00305C25" w:rsidP="00A70309">
            <w:pPr>
              <w:pStyle w:val="Standard"/>
              <w:ind w:left="851" w:right="284" w:firstLine="709"/>
              <w:jc w:val="both"/>
              <w:rPr>
                <w:rFonts w:ascii="Calibri" w:hAnsi="Calibri" w:cs="Calibri"/>
                <w:color w:val="000000"/>
              </w:rPr>
            </w:pPr>
          </w:p>
          <w:p w:rsidR="00305C25" w:rsidRPr="00F431A1" w:rsidRDefault="00305C25" w:rsidP="00A70309">
            <w:pPr>
              <w:pStyle w:val="Textoembloco1"/>
              <w:tabs>
                <w:tab w:val="clear" w:pos="1285"/>
                <w:tab w:val="clear" w:pos="1872"/>
                <w:tab w:val="clear" w:pos="7200"/>
                <w:tab w:val="left" w:pos="1429"/>
                <w:tab w:val="left" w:pos="2016"/>
                <w:tab w:val="right" w:pos="7344"/>
              </w:tabs>
              <w:ind w:left="720" w:right="370" w:firstLine="1660"/>
              <w:rPr>
                <w:rFonts w:ascii="Calibri" w:hAnsi="Calibri" w:cs="Calibri"/>
                <w:sz w:val="24"/>
                <w:szCs w:val="24"/>
              </w:rPr>
            </w:pPr>
            <w:r w:rsidRPr="00F431A1">
              <w:rPr>
                <w:rFonts w:ascii="Calibri" w:hAnsi="Calibri" w:cs="Calibri"/>
                <w:color w:val="000000"/>
                <w:sz w:val="24"/>
                <w:szCs w:val="24"/>
              </w:rPr>
              <w:t>2. Declara residir (citar o endereço completo, com CEP necessariamente e telefone para contato).</w:t>
            </w:r>
          </w:p>
          <w:p w:rsidR="00305C25" w:rsidRPr="00F431A1" w:rsidRDefault="00305C25" w:rsidP="00A70309">
            <w:pPr>
              <w:pStyle w:val="Standard"/>
              <w:ind w:left="851" w:right="284" w:firstLine="709"/>
              <w:jc w:val="both"/>
              <w:rPr>
                <w:rFonts w:ascii="Calibri" w:hAnsi="Calibri" w:cs="Calibri"/>
                <w:color w:val="000000"/>
              </w:rPr>
            </w:pPr>
          </w:p>
          <w:p w:rsidR="00305C25" w:rsidRPr="00F431A1" w:rsidRDefault="00305C25" w:rsidP="00A70309">
            <w:pPr>
              <w:pStyle w:val="Textoembloco1"/>
              <w:tabs>
                <w:tab w:val="clear" w:pos="1285"/>
                <w:tab w:val="clear" w:pos="1872"/>
                <w:tab w:val="clear" w:pos="7200"/>
                <w:tab w:val="left" w:pos="1569"/>
                <w:tab w:val="left" w:pos="2156"/>
                <w:tab w:val="right" w:pos="7484"/>
              </w:tabs>
              <w:ind w:left="860" w:right="0" w:firstLine="1490"/>
              <w:rPr>
                <w:rFonts w:ascii="Calibri" w:hAnsi="Calibri" w:cs="Calibri"/>
                <w:sz w:val="24"/>
                <w:szCs w:val="24"/>
              </w:rPr>
            </w:pPr>
            <w:r w:rsidRPr="00F431A1">
              <w:rPr>
                <w:rFonts w:ascii="Calibri" w:hAnsi="Calibri" w:cs="Calibri"/>
                <w:color w:val="000000"/>
                <w:sz w:val="24"/>
                <w:szCs w:val="24"/>
              </w:rPr>
              <w:t>3. Anexos (se for o caso)</w:t>
            </w:r>
          </w:p>
          <w:p w:rsidR="00305C25" w:rsidRPr="00F431A1" w:rsidRDefault="00305C25" w:rsidP="00A70309">
            <w:pPr>
              <w:pStyle w:val="Standard"/>
              <w:ind w:left="851" w:right="284" w:firstLine="709"/>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eastAsia="Times New Roman" w:hAnsi="Calibri" w:cs="Calibri"/>
                <w:color w:val="000000"/>
                <w:sz w:val="24"/>
                <w:szCs w:val="24"/>
              </w:rPr>
              <w:t xml:space="preserve"> </w:t>
            </w:r>
            <w:r w:rsidRPr="00F431A1">
              <w:rPr>
                <w:rFonts w:ascii="Calibri" w:hAnsi="Calibri" w:cs="Calibri"/>
                <w:color w:val="000000"/>
                <w:sz w:val="24"/>
                <w:szCs w:val="24"/>
              </w:rPr>
              <w:t>4. É a primeira (segunda ou terceira) vez que requer.</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hAnsi="Calibri" w:cs="Calibri"/>
                <w:color w:val="000000"/>
                <w:sz w:val="24"/>
                <w:szCs w:val="24"/>
              </w:rPr>
              <w:t>Nestes termos, pede deferimento.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hAnsi="Calibri" w:cs="Calibri"/>
                <w:color w:val="000000"/>
                <w:sz w:val="24"/>
                <w:szCs w:val="24"/>
              </w:rPr>
              <w:t>Local e data.</w:t>
            </w: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tabs>
                <w:tab w:val="left" w:pos="4536"/>
              </w:tabs>
              <w:ind w:right="422"/>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rPr>
            </w:pPr>
            <w:r w:rsidRPr="00F431A1">
              <w:rPr>
                <w:rFonts w:ascii="Calibri" w:hAnsi="Calibri" w:cs="Calibri"/>
                <w:color w:val="000000"/>
              </w:rPr>
              <w:t>__________________________________________</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b/>
                <w:bCs/>
                <w:color w:val="000000"/>
              </w:rPr>
              <w:t xml:space="preserve">Nome </w:t>
            </w:r>
            <w:r w:rsidRPr="00F431A1">
              <w:rPr>
                <w:rFonts w:ascii="Calibri" w:hAnsi="Calibri" w:cs="Calibri"/>
                <w:color w:val="000000"/>
              </w:rPr>
              <w:t>completo e assinatura do requerente</w:t>
            </w:r>
          </w:p>
          <w:p w:rsidR="00305C25" w:rsidRDefault="00305C25" w:rsidP="00A70309">
            <w:pPr>
              <w:pStyle w:val="Standard"/>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rPr>
            </w:pPr>
          </w:p>
          <w:p w:rsidR="00EB7367" w:rsidRPr="00F431A1" w:rsidRDefault="00EB7367" w:rsidP="00A70309">
            <w:pPr>
              <w:pStyle w:val="Standard"/>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rPr>
            </w:pPr>
          </w:p>
          <w:p w:rsidR="00305C25" w:rsidRDefault="00305C25" w:rsidP="00237823">
            <w:pPr>
              <w:pStyle w:val="Standard"/>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color w:val="000000"/>
              </w:rPr>
            </w:pPr>
            <w:r w:rsidRPr="00F431A1">
              <w:rPr>
                <w:rFonts w:ascii="Calibri" w:hAnsi="Calibri" w:cs="Calibri"/>
                <w:color w:val="000000"/>
              </w:rPr>
              <w:t xml:space="preserve">(*) Quando o falecimento se der após 28 DEZ 00 colocar o seguinte fundamento: MP </w:t>
            </w:r>
            <w:r>
              <w:rPr>
                <w:rFonts w:ascii="Calibri" w:hAnsi="Calibri" w:cs="Calibri"/>
                <w:color w:val="000000"/>
              </w:rPr>
              <w:t>nº</w:t>
            </w:r>
            <w:r w:rsidRPr="00F431A1">
              <w:rPr>
                <w:rFonts w:ascii="Calibri" w:hAnsi="Calibri" w:cs="Calibri"/>
                <w:color w:val="000000"/>
              </w:rPr>
              <w:t xml:space="preserve"> 2.215-10, de 31 AGO 01.</w:t>
            </w:r>
          </w:p>
          <w:p w:rsidR="00EB7367" w:rsidRDefault="00EB7367" w:rsidP="00237823">
            <w:pPr>
              <w:pStyle w:val="Standard"/>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rPr>
            </w:pPr>
          </w:p>
          <w:p w:rsidR="00735A12" w:rsidRPr="00F431A1" w:rsidRDefault="00735A12" w:rsidP="00237823">
            <w:pPr>
              <w:pStyle w:val="Standard"/>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rPr>
            </w:pPr>
          </w:p>
        </w:tc>
      </w:tr>
      <w:tr w:rsidR="00305C25" w:rsidRPr="00A70309" w:rsidTr="00FA0709">
        <w:tc>
          <w:tcPr>
            <w:tcW w:w="10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A70309" w:rsidRDefault="00305C25" w:rsidP="00FA5581">
            <w:pPr>
              <w:pStyle w:val="Standard"/>
              <w:snapToGrid w:val="0"/>
              <w:spacing w:before="120" w:after="120"/>
              <w:jc w:val="center"/>
              <w:rPr>
                <w:rFonts w:ascii="Calibri" w:hAnsi="Calibri" w:cs="Calibri"/>
                <w:b/>
              </w:rPr>
            </w:pPr>
            <w:r w:rsidRPr="00A70309">
              <w:rPr>
                <w:rFonts w:ascii="Calibri" w:hAnsi="Calibri" w:cs="Calibri"/>
                <w:b/>
                <w:bCs/>
                <w:color w:val="000000"/>
              </w:rPr>
              <w:lastRenderedPageBreak/>
              <w:t xml:space="preserve">MODELO nº 2 </w:t>
            </w:r>
            <w:r w:rsidR="00A70309" w:rsidRPr="00A70309">
              <w:rPr>
                <w:rFonts w:ascii="Calibri" w:hAnsi="Calibri" w:cs="Calibri"/>
                <w:b/>
                <w:bCs/>
                <w:color w:val="000000"/>
              </w:rPr>
              <w:t xml:space="preserve">- </w:t>
            </w:r>
            <w:r w:rsidR="00237823" w:rsidRPr="00A70309">
              <w:rPr>
                <w:rFonts w:ascii="Calibri" w:hAnsi="Calibri" w:cs="Calibri"/>
                <w:b/>
                <w:color w:val="000000"/>
              </w:rPr>
              <w:t>DECLARAÇÃO DE QUE RECEBE (OU NÃO) RENDIMENTOS DOS COFRES PÚBLICOS</w:t>
            </w:r>
          </w:p>
        </w:tc>
      </w:tr>
      <w:tr w:rsidR="00305C25" w:rsidRPr="00F431A1" w:rsidTr="00FA0709">
        <w:tc>
          <w:tcPr>
            <w:tcW w:w="10366" w:type="dxa"/>
            <w:tcBorders>
              <w:top w:val="single" w:sz="4" w:space="0" w:color="000000"/>
              <w:left w:val="single" w:sz="4" w:space="0" w:color="000000"/>
              <w:bottom w:val="single" w:sz="4" w:space="0" w:color="000000"/>
              <w:right w:val="single" w:sz="4" w:space="0" w:color="000000"/>
            </w:tcBorders>
            <w:shd w:val="clear" w:color="auto" w:fill="auto"/>
          </w:tcPr>
          <w:p w:rsidR="00305C25" w:rsidRPr="00992BA4" w:rsidRDefault="00305C25" w:rsidP="00237823">
            <w:pPr>
              <w:pStyle w:val="Heading6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p>
          <w:p w:rsidR="00237823" w:rsidRPr="00237823" w:rsidRDefault="00237823" w:rsidP="00A70309">
            <w:pPr>
              <w:pStyle w:val="Heading61"/>
              <w:numPr>
                <w:ilvl w:val="5"/>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p>
          <w:p w:rsidR="00305C25" w:rsidRPr="00F431A1" w:rsidRDefault="00305C25" w:rsidP="00A70309">
            <w:pPr>
              <w:pStyle w:val="Heading61"/>
              <w:numPr>
                <w:ilvl w:val="5"/>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F431A1">
              <w:rPr>
                <w:rFonts w:ascii="Calibri" w:hAnsi="Calibri" w:cs="Calibri"/>
                <w:color w:val="000000"/>
              </w:rPr>
              <w:t>DECLARAÇÃO</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olor w:val="000000"/>
              </w:rPr>
            </w:pPr>
          </w:p>
          <w:p w:rsidR="00305C25" w:rsidRDefault="00305C25" w:rsidP="00A70309">
            <w:pPr>
              <w:pStyle w:val="Standard"/>
              <w:tabs>
                <w:tab w:val="left" w:pos="3670"/>
              </w:tabs>
              <w:ind w:left="70" w:right="70" w:firstLine="1073"/>
              <w:jc w:val="both"/>
              <w:rPr>
                <w:rFonts w:ascii="Calibri" w:hAnsi="Calibri" w:cs="Calibri"/>
                <w:color w:val="000000"/>
              </w:rPr>
            </w:pPr>
            <w:r w:rsidRPr="00F431A1">
              <w:rPr>
                <w:rFonts w:ascii="Calibri" w:hAnsi="Calibri" w:cs="Calibri"/>
                <w:color w:val="000000"/>
              </w:rPr>
              <w:t xml:space="preserve">1. Eu, (nome, identidade e CPF), declaro que </w:t>
            </w:r>
            <w:r w:rsidR="00C35BD2">
              <w:rPr>
                <w:rFonts w:ascii="Calibri" w:hAnsi="Calibri" w:cs="Calibri"/>
                <w:color w:val="000000"/>
              </w:rPr>
              <w:t>(</w:t>
            </w:r>
            <w:r w:rsidRPr="00F431A1">
              <w:rPr>
                <w:rFonts w:ascii="Calibri" w:hAnsi="Calibri" w:cs="Calibri"/>
                <w:color w:val="000000"/>
              </w:rPr>
              <w:t>recebo</w:t>
            </w:r>
            <w:r w:rsidR="00D45E64">
              <w:rPr>
                <w:rFonts w:ascii="Calibri" w:hAnsi="Calibri" w:cs="Calibri"/>
                <w:color w:val="000000"/>
              </w:rPr>
              <w:t>)</w:t>
            </w:r>
            <w:r w:rsidR="00C35BD2">
              <w:rPr>
                <w:rFonts w:ascii="Calibri" w:hAnsi="Calibri" w:cs="Calibri"/>
                <w:color w:val="000000"/>
              </w:rPr>
              <w:t>(não recebo)</w:t>
            </w:r>
            <w:r w:rsidRPr="00F431A1">
              <w:rPr>
                <w:rFonts w:ascii="Calibri" w:hAnsi="Calibri" w:cs="Calibri"/>
                <w:color w:val="000000"/>
              </w:rPr>
              <w:t xml:space="preserve"> dos cofres públicos federal, estadual e</w:t>
            </w:r>
            <w:r w:rsidR="002F4804">
              <w:rPr>
                <w:rFonts w:ascii="Calibri" w:hAnsi="Calibri" w:cs="Calibri"/>
                <w:color w:val="000000"/>
              </w:rPr>
              <w:t>/ou</w:t>
            </w:r>
            <w:r w:rsidRPr="00F431A1">
              <w:rPr>
                <w:rFonts w:ascii="Calibri" w:hAnsi="Calibri" w:cs="Calibri"/>
                <w:color w:val="000000"/>
              </w:rPr>
              <w:t xml:space="preserve"> municipal, sob quaisquer títulos (vencimentos, pensões, aposentadorias, proventos, ajudas de custo, etc.)</w:t>
            </w:r>
            <w:r w:rsidR="00C35BD2">
              <w:rPr>
                <w:rFonts w:ascii="Calibri" w:hAnsi="Calibri" w:cs="Calibri"/>
                <w:color w:val="000000"/>
              </w:rPr>
              <w:t>.</w:t>
            </w:r>
          </w:p>
          <w:p w:rsidR="00C35BD2" w:rsidRDefault="00C35BD2" w:rsidP="00A70309">
            <w:pPr>
              <w:pStyle w:val="Standard"/>
              <w:tabs>
                <w:tab w:val="left" w:pos="3670"/>
              </w:tabs>
              <w:ind w:left="70" w:right="70" w:firstLine="1073"/>
              <w:jc w:val="both"/>
              <w:rPr>
                <w:rFonts w:ascii="Calibri" w:hAnsi="Calibri" w:cs="Calibri"/>
                <w:color w:val="000000"/>
              </w:rPr>
            </w:pPr>
          </w:p>
          <w:p w:rsidR="00C35BD2" w:rsidRPr="00F431A1" w:rsidRDefault="00C35BD2" w:rsidP="00A70309">
            <w:pPr>
              <w:pStyle w:val="Standard"/>
              <w:tabs>
                <w:tab w:val="left" w:pos="3670"/>
              </w:tabs>
              <w:ind w:left="70" w:right="70" w:firstLine="1073"/>
              <w:jc w:val="both"/>
              <w:rPr>
                <w:rFonts w:ascii="Calibri" w:hAnsi="Calibri" w:cs="Calibri"/>
              </w:rPr>
            </w:pPr>
            <w:r>
              <w:rPr>
                <w:rFonts w:ascii="Calibri" w:hAnsi="Calibri" w:cs="Calibri"/>
              </w:rPr>
              <w:t>2. Declaro que estou ciente que caso venha a receber dos cofres públicos federal, estadual e</w:t>
            </w:r>
            <w:r w:rsidR="002F4804">
              <w:rPr>
                <w:rFonts w:ascii="Calibri" w:hAnsi="Calibri" w:cs="Calibri"/>
              </w:rPr>
              <w:t>/ou</w:t>
            </w:r>
            <w:r>
              <w:rPr>
                <w:rFonts w:ascii="Calibri" w:hAnsi="Calibri" w:cs="Calibri"/>
              </w:rPr>
              <w:t xml:space="preserve"> municipal, deverei dar </w:t>
            </w:r>
            <w:r w:rsidR="00D45E64">
              <w:rPr>
                <w:rFonts w:ascii="Calibri" w:hAnsi="Calibri" w:cs="Calibri"/>
              </w:rPr>
              <w:t xml:space="preserve">imediata </w:t>
            </w:r>
            <w:r>
              <w:rPr>
                <w:rFonts w:ascii="Calibri" w:hAnsi="Calibri" w:cs="Calibri"/>
              </w:rPr>
              <w:t>ciência à Administração Militar</w:t>
            </w:r>
            <w:r w:rsidR="00D45E64">
              <w:rPr>
                <w:rFonts w:ascii="Calibri" w:hAnsi="Calibri" w:cs="Calibri"/>
              </w:rPr>
              <w:t xml:space="preserve">, </w:t>
            </w:r>
            <w:r w:rsidR="00281912">
              <w:rPr>
                <w:rFonts w:ascii="Calibri" w:hAnsi="Calibri" w:cs="Calibri"/>
              </w:rPr>
              <w:t>a</w:t>
            </w:r>
            <w:r w:rsidR="007A08D9">
              <w:rPr>
                <w:rFonts w:ascii="Calibri" w:hAnsi="Calibri" w:cs="Calibri"/>
              </w:rPr>
              <w:t xml:space="preserve"> </w:t>
            </w:r>
            <w:r w:rsidR="00281912">
              <w:rPr>
                <w:rFonts w:ascii="Calibri" w:hAnsi="Calibri" w:cs="Calibri"/>
              </w:rPr>
              <w:t>fim de evitar possível</w:t>
            </w:r>
            <w:r w:rsidR="00D45E64">
              <w:rPr>
                <w:rFonts w:ascii="Calibri" w:hAnsi="Calibri" w:cs="Calibri"/>
              </w:rPr>
              <w:t xml:space="preserve"> suspensão</w:t>
            </w:r>
            <w:r w:rsidR="007A08D9">
              <w:rPr>
                <w:rFonts w:ascii="Calibri" w:hAnsi="Calibri" w:cs="Calibri"/>
              </w:rPr>
              <w:t xml:space="preserve"> da pensão militar</w:t>
            </w:r>
            <w:r w:rsidR="00D45E64">
              <w:rPr>
                <w:rFonts w:ascii="Calibri" w:hAnsi="Calibri" w:cs="Calibri"/>
              </w:rPr>
              <w:t xml:space="preserve"> </w:t>
            </w:r>
            <w:r w:rsidR="00281912">
              <w:rPr>
                <w:rFonts w:ascii="Calibri" w:hAnsi="Calibri" w:cs="Calibri"/>
              </w:rPr>
              <w:t>em virtude de acumulação indevida</w:t>
            </w:r>
            <w:r w:rsidR="00D45E64">
              <w:rPr>
                <w:rFonts w:ascii="Calibri" w:hAnsi="Calibri" w:cs="Calibri"/>
              </w:rPr>
              <w:t>.</w:t>
            </w:r>
          </w:p>
          <w:p w:rsidR="00305C25" w:rsidRPr="00F431A1" w:rsidRDefault="00305C25" w:rsidP="00A70309">
            <w:pPr>
              <w:pStyle w:val="Standard"/>
              <w:ind w:left="70" w:right="70" w:firstLine="1073"/>
              <w:jc w:val="both"/>
              <w:rPr>
                <w:rFonts w:ascii="Calibri" w:hAnsi="Calibri" w:cs="Calibri"/>
                <w:color w:val="000000"/>
              </w:rPr>
            </w:pPr>
          </w:p>
          <w:p w:rsidR="00305C25" w:rsidRPr="00F431A1" w:rsidRDefault="00C35BD2" w:rsidP="00A70309">
            <w:pPr>
              <w:pStyle w:val="Standard"/>
              <w:ind w:left="70" w:right="70" w:firstLine="1073"/>
              <w:jc w:val="both"/>
              <w:rPr>
                <w:rFonts w:ascii="Calibri" w:hAnsi="Calibri" w:cs="Calibri"/>
              </w:rPr>
            </w:pPr>
            <w:r>
              <w:rPr>
                <w:rFonts w:ascii="Calibri" w:hAnsi="Calibri" w:cs="Calibri"/>
                <w:color w:val="000000"/>
              </w:rPr>
              <w:t>3</w:t>
            </w:r>
            <w:r w:rsidR="00305C25" w:rsidRPr="00F431A1">
              <w:rPr>
                <w:rFonts w:ascii="Calibri" w:hAnsi="Calibri" w:cs="Calibri"/>
                <w:color w:val="000000"/>
              </w:rPr>
              <w:t>. Por ser expressão da verdade, assino a presente declaração, responsabilizando-me para todos os efeitos legais.</w:t>
            </w:r>
          </w:p>
          <w:p w:rsidR="00305C25" w:rsidRPr="00F431A1" w:rsidRDefault="00305C25" w:rsidP="00A70309">
            <w:pPr>
              <w:pStyle w:val="Standard"/>
              <w:ind w:left="70" w:right="70" w:firstLine="1073"/>
              <w:jc w:val="both"/>
              <w:rPr>
                <w:rFonts w:ascii="Calibri" w:hAnsi="Calibri" w:cs="Calibri"/>
                <w:color w:val="000000"/>
              </w:rPr>
            </w:pPr>
          </w:p>
          <w:p w:rsidR="00305C25" w:rsidRPr="00F431A1" w:rsidRDefault="00C35BD2" w:rsidP="00A70309">
            <w:pPr>
              <w:pStyle w:val="Standard"/>
              <w:ind w:left="70" w:right="70" w:firstLine="1073"/>
              <w:jc w:val="both"/>
              <w:rPr>
                <w:rFonts w:ascii="Calibri" w:hAnsi="Calibri" w:cs="Calibri"/>
              </w:rPr>
            </w:pPr>
            <w:r>
              <w:rPr>
                <w:rFonts w:ascii="Calibri" w:hAnsi="Calibri" w:cs="Calibri"/>
                <w:color w:val="000000"/>
              </w:rPr>
              <w:t>4</w:t>
            </w:r>
            <w:r w:rsidR="00305C25" w:rsidRPr="00F431A1">
              <w:rPr>
                <w:rFonts w:ascii="Calibri" w:hAnsi="Calibri" w:cs="Calibri"/>
                <w:color w:val="000000"/>
              </w:rPr>
              <w:t>. Declaro residir (citar o endereço completo, com CEP necessariamente e telefone para contato).</w:t>
            </w:r>
          </w:p>
          <w:p w:rsidR="00305C25" w:rsidRPr="00F431A1" w:rsidRDefault="00305C25" w:rsidP="00A70309">
            <w:pPr>
              <w:pStyle w:val="Standard"/>
              <w:tabs>
                <w:tab w:val="left" w:pos="358"/>
                <w:tab w:val="left" w:pos="790"/>
                <w:tab w:val="left" w:pos="1510"/>
                <w:tab w:val="left" w:pos="2230"/>
                <w:tab w:val="left" w:pos="2950"/>
                <w:tab w:val="left" w:pos="3670"/>
                <w:tab w:val="left" w:pos="4390"/>
                <w:tab w:val="left" w:pos="5110"/>
                <w:tab w:val="left" w:pos="5830"/>
                <w:tab w:val="left" w:pos="6550"/>
                <w:tab w:val="left" w:pos="7270"/>
                <w:tab w:val="left" w:pos="7990"/>
                <w:tab w:val="left" w:pos="8710"/>
              </w:tabs>
              <w:ind w:left="70" w:right="70" w:firstLine="1073"/>
              <w:jc w:val="both"/>
              <w:rPr>
                <w:rFonts w:ascii="Calibri" w:eastAsia="Times New Roman" w:hAnsi="Calibri" w:cs="Calibri"/>
                <w:color w:val="000000"/>
              </w:rPr>
            </w:pPr>
          </w:p>
          <w:p w:rsidR="00305C25" w:rsidRPr="00F431A1" w:rsidRDefault="00305C25" w:rsidP="00A70309">
            <w:pPr>
              <w:pStyle w:val="Standard"/>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552"/>
              <w:jc w:val="both"/>
              <w:rPr>
                <w:rFonts w:ascii="Calibri" w:eastAsia="Times New Roman"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eastAsia="Times New Roman"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tabs>
                <w:tab w:val="left" w:pos="720"/>
                <w:tab w:val="left" w:pos="5760"/>
              </w:tabs>
              <w:rPr>
                <w:rFonts w:ascii="Calibri" w:hAnsi="Calibri" w:cs="Calibri"/>
              </w:rPr>
            </w:pPr>
            <w:r w:rsidRPr="00F431A1">
              <w:rPr>
                <w:rFonts w:ascii="Calibri" w:hAnsi="Calibri" w:cs="Calibri"/>
                <w:color w:val="000000"/>
              </w:rPr>
              <w:tab/>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 xml:space="preserve">Nome </w:t>
            </w:r>
            <w:r w:rsidRPr="00F431A1">
              <w:rPr>
                <w:rFonts w:ascii="Calibri" w:hAnsi="Calibri" w:cs="Calibri"/>
                <w:color w:val="000000"/>
              </w:rPr>
              <w:t>completo e assinatura do requerente</w:t>
            </w:r>
          </w:p>
          <w:p w:rsidR="00305C25" w:rsidRPr="00F431A1" w:rsidRDefault="00305C25" w:rsidP="00A70309">
            <w:pPr>
              <w:pStyle w:val="Standard"/>
              <w:tabs>
                <w:tab w:val="left" w:pos="720"/>
                <w:tab w:val="left" w:pos="1440"/>
                <w:tab w:val="left" w:pos="2160"/>
                <w:tab w:val="left" w:pos="2880"/>
                <w:tab w:val="left" w:pos="3600"/>
                <w:tab w:val="left" w:pos="4320"/>
                <w:tab w:val="left" w:pos="5529"/>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529"/>
                <w:tab w:val="left" w:pos="5760"/>
                <w:tab w:val="left" w:pos="6480"/>
                <w:tab w:val="left" w:pos="7200"/>
                <w:tab w:val="left" w:pos="7920"/>
                <w:tab w:val="left" w:pos="8640"/>
              </w:tabs>
              <w:jc w:val="center"/>
              <w:rPr>
                <w:rFonts w:ascii="Calibri" w:hAnsi="Calibri" w:cs="Calibri"/>
                <w:color w:val="000000"/>
              </w:rPr>
            </w:pPr>
          </w:p>
          <w:p w:rsidR="00305C25" w:rsidRDefault="00305C25" w:rsidP="00A70309">
            <w:pPr>
              <w:pStyle w:val="Standard"/>
              <w:rPr>
                <w:rFonts w:ascii="Calibri" w:hAnsi="Calibri" w:cs="Calibri"/>
                <w:color w:val="000000"/>
              </w:rPr>
            </w:pPr>
          </w:p>
          <w:p w:rsidR="00237823" w:rsidRDefault="00237823" w:rsidP="00A70309">
            <w:pPr>
              <w:pStyle w:val="Standard"/>
              <w:rPr>
                <w:rFonts w:ascii="Calibri" w:hAnsi="Calibri" w:cs="Calibri"/>
                <w:color w:val="000000"/>
              </w:rPr>
            </w:pPr>
          </w:p>
          <w:p w:rsidR="00237823" w:rsidRDefault="00237823" w:rsidP="00A70309">
            <w:pPr>
              <w:pStyle w:val="Standard"/>
              <w:rPr>
                <w:rFonts w:ascii="Calibri" w:hAnsi="Calibri" w:cs="Calibri"/>
                <w:color w:val="000000"/>
              </w:rPr>
            </w:pPr>
          </w:p>
          <w:p w:rsidR="00237823" w:rsidRDefault="00237823" w:rsidP="00A70309">
            <w:pPr>
              <w:pStyle w:val="Standard"/>
              <w:rPr>
                <w:rFonts w:ascii="Calibri" w:hAnsi="Calibri" w:cs="Calibri"/>
                <w:color w:val="000000"/>
              </w:rPr>
            </w:pPr>
          </w:p>
          <w:p w:rsidR="00C35BD2" w:rsidRDefault="00C35BD2" w:rsidP="00A70309">
            <w:pPr>
              <w:pStyle w:val="Standard"/>
              <w:rPr>
                <w:rFonts w:ascii="Calibri" w:hAnsi="Calibri" w:cs="Calibri"/>
                <w:color w:val="000000"/>
              </w:rPr>
            </w:pPr>
          </w:p>
          <w:p w:rsidR="00C35BD2" w:rsidRDefault="00C35BD2" w:rsidP="00A70309">
            <w:pPr>
              <w:pStyle w:val="Standard"/>
              <w:rPr>
                <w:rFonts w:ascii="Calibri" w:hAnsi="Calibri" w:cs="Calibri"/>
                <w:color w:val="000000"/>
              </w:rPr>
            </w:pPr>
          </w:p>
          <w:p w:rsidR="00237823" w:rsidRPr="00F431A1" w:rsidRDefault="00237823" w:rsidP="00A70309">
            <w:pPr>
              <w:pStyle w:val="Standard"/>
              <w:rPr>
                <w:rFonts w:ascii="Calibri" w:hAnsi="Calibri" w:cs="Calibri"/>
                <w:color w:val="000000"/>
              </w:rPr>
            </w:pPr>
          </w:p>
          <w:p w:rsidR="00305C25" w:rsidRPr="00F431A1" w:rsidRDefault="00305C25" w:rsidP="00A70309">
            <w:pPr>
              <w:pStyle w:val="Standard"/>
              <w:jc w:val="both"/>
              <w:rPr>
                <w:rFonts w:ascii="Calibri" w:hAnsi="Calibri" w:cs="Calibri"/>
              </w:rPr>
            </w:pPr>
            <w:r w:rsidRPr="00F431A1">
              <w:rPr>
                <w:rFonts w:ascii="Calibri" w:hAnsi="Calibri" w:cs="Calibri"/>
                <w:color w:val="000000"/>
              </w:rPr>
              <w:t>(*) Caso receba dos cofres públicos, especificar o tipo de remuneração e citar o órgão pagador (benefícios do INSS, citar, necessariamente, a espécie do benefício).</w:t>
            </w:r>
          </w:p>
          <w:p w:rsidR="00305C25" w:rsidRPr="00F431A1" w:rsidRDefault="00305C25" w:rsidP="00A70309">
            <w:pPr>
              <w:pStyle w:val="Standard"/>
              <w:rPr>
                <w:rFonts w:ascii="Calibri" w:hAnsi="Calibri" w:cs="Calibri"/>
                <w:color w:val="000000"/>
              </w:rPr>
            </w:pPr>
          </w:p>
          <w:p w:rsidR="00305C25" w:rsidRDefault="00305C25" w:rsidP="00A70309">
            <w:pPr>
              <w:pStyle w:val="Standard"/>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color w:val="000000"/>
              </w:rPr>
            </w:pPr>
            <w:r w:rsidRPr="00F431A1">
              <w:rPr>
                <w:rFonts w:ascii="Calibri" w:hAnsi="Calibri" w:cs="Calibri"/>
                <w:color w:val="000000"/>
              </w:rPr>
              <w:t>(**) Dados do emitente inserido no rodapé, com o texto justificado, constituído de logradouro, complemento, bairro, cidade e estado, CEP, telefone dom DDD, telefone fax e e-mail.</w:t>
            </w:r>
          </w:p>
          <w:p w:rsidR="00237823" w:rsidRDefault="00237823" w:rsidP="00A70309">
            <w:pPr>
              <w:pStyle w:val="Standard"/>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color w:val="000000"/>
              </w:rPr>
            </w:pPr>
          </w:p>
          <w:p w:rsidR="00237823" w:rsidRDefault="00237823" w:rsidP="00A70309">
            <w:pPr>
              <w:pStyle w:val="Standard"/>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color w:val="000000"/>
              </w:rPr>
            </w:pPr>
          </w:p>
          <w:p w:rsidR="00237823" w:rsidRDefault="00237823" w:rsidP="00A70309">
            <w:pPr>
              <w:pStyle w:val="Standard"/>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color w:val="000000"/>
              </w:rPr>
            </w:pPr>
          </w:p>
          <w:p w:rsidR="00237823" w:rsidRDefault="00237823" w:rsidP="00A70309">
            <w:pPr>
              <w:pStyle w:val="Standard"/>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color w:val="000000"/>
              </w:rPr>
            </w:pPr>
          </w:p>
          <w:p w:rsidR="00237823" w:rsidRPr="00F431A1" w:rsidRDefault="00237823" w:rsidP="00A70309">
            <w:pPr>
              <w:pStyle w:val="Standard"/>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rPr>
            </w:pPr>
          </w:p>
        </w:tc>
      </w:tr>
    </w:tbl>
    <w:p w:rsidR="00305C25" w:rsidRPr="00F431A1" w:rsidRDefault="00305C25" w:rsidP="00305C25">
      <w:pPr>
        <w:pStyle w:val="Standard"/>
        <w:tabs>
          <w:tab w:val="left" w:pos="36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tbl>
      <w:tblPr>
        <w:tblW w:w="10450" w:type="dxa"/>
        <w:tblInd w:w="-94" w:type="dxa"/>
        <w:tblLayout w:type="fixed"/>
        <w:tblLook w:val="0000" w:firstRow="0" w:lastRow="0" w:firstColumn="0" w:lastColumn="0" w:noHBand="0" w:noVBand="0"/>
      </w:tblPr>
      <w:tblGrid>
        <w:gridCol w:w="39"/>
        <w:gridCol w:w="13"/>
        <w:gridCol w:w="32"/>
        <w:gridCol w:w="8732"/>
        <w:gridCol w:w="1326"/>
        <w:gridCol w:w="20"/>
        <w:gridCol w:w="103"/>
        <w:gridCol w:w="13"/>
        <w:gridCol w:w="172"/>
      </w:tblGrid>
      <w:tr w:rsidR="00305C25" w:rsidRPr="00A70309" w:rsidTr="00237823">
        <w:trPr>
          <w:gridBefore w:val="3"/>
          <w:wBefore w:w="84" w:type="dxa"/>
          <w:trHeight w:val="415"/>
        </w:trPr>
        <w:tc>
          <w:tcPr>
            <w:tcW w:w="103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A70309" w:rsidRDefault="00305C25" w:rsidP="00A70309">
            <w:pPr>
              <w:pStyle w:val="Standard"/>
              <w:tabs>
                <w:tab w:val="left" w:pos="36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rPr>
            </w:pPr>
            <w:r w:rsidRPr="00A70309">
              <w:rPr>
                <w:rFonts w:ascii="Calibri" w:hAnsi="Calibri" w:cs="Calibri"/>
                <w:b/>
              </w:rPr>
              <w:lastRenderedPageBreak/>
              <w:t>Modelo nº</w:t>
            </w:r>
            <w:r w:rsidR="00A70309" w:rsidRPr="00A70309">
              <w:rPr>
                <w:rFonts w:ascii="Calibri" w:hAnsi="Calibri" w:cs="Calibri"/>
                <w:b/>
              </w:rPr>
              <w:t xml:space="preserve"> 3 - </w:t>
            </w:r>
            <w:r w:rsidR="00237823" w:rsidRPr="00A70309">
              <w:rPr>
                <w:rFonts w:ascii="Calibri" w:hAnsi="Calibri" w:cs="Calibri"/>
                <w:b/>
                <w:color w:val="000000"/>
              </w:rPr>
              <w:t>REQUERIMENTO DE REVERSÃO DA PENSÃO MILITAR</w:t>
            </w:r>
          </w:p>
        </w:tc>
      </w:tr>
      <w:tr w:rsidR="00305C25" w:rsidRPr="00F431A1" w:rsidTr="00237823">
        <w:trPr>
          <w:gridBefore w:val="3"/>
          <w:wBefore w:w="84" w:type="dxa"/>
        </w:trPr>
        <w:tc>
          <w:tcPr>
            <w:tcW w:w="10366" w:type="dxa"/>
            <w:gridSpan w:val="6"/>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A70309">
            <w:pPr>
              <w:pStyle w:val="Standard"/>
              <w:tabs>
                <w:tab w:val="left" w:pos="2262"/>
                <w:tab w:val="left" w:pos="5103"/>
              </w:tabs>
              <w:snapToGrid w:val="0"/>
              <w:spacing w:after="170"/>
              <w:ind w:left="850" w:right="340"/>
              <w:jc w:val="both"/>
              <w:rPr>
                <w:rFonts w:ascii="Calibri" w:hAnsi="Calibri" w:cs="Calibri"/>
                <w:b/>
                <w:bCs/>
                <w:color w:val="000000"/>
              </w:rPr>
            </w:pPr>
          </w:p>
          <w:p w:rsidR="00305C25" w:rsidRPr="00F431A1" w:rsidRDefault="00305C25" w:rsidP="00A70309">
            <w:pPr>
              <w:pStyle w:val="Standard"/>
              <w:tabs>
                <w:tab w:val="left" w:pos="2262"/>
                <w:tab w:val="left" w:pos="5103"/>
              </w:tabs>
              <w:spacing w:after="170"/>
              <w:ind w:left="850" w:right="340"/>
              <w:jc w:val="both"/>
              <w:rPr>
                <w:rFonts w:ascii="Calibri" w:hAnsi="Calibri" w:cs="Calibri"/>
              </w:rPr>
            </w:pPr>
            <w:r w:rsidRPr="00F431A1">
              <w:rPr>
                <w:rFonts w:ascii="Calibri" w:hAnsi="Calibri" w:cs="Calibri"/>
                <w:b/>
                <w:bCs/>
                <w:color w:val="000000"/>
              </w:rPr>
              <w:t>Requerimento</w:t>
            </w:r>
          </w:p>
          <w:p w:rsidR="00305C25" w:rsidRPr="00F431A1" w:rsidRDefault="00305C25" w:rsidP="00A70309">
            <w:pPr>
              <w:pStyle w:val="Standard"/>
              <w:tabs>
                <w:tab w:val="left" w:pos="2263"/>
                <w:tab w:val="left" w:pos="5104"/>
              </w:tabs>
              <w:ind w:left="851" w:right="-34"/>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5921"/>
              </w:tabs>
              <w:ind w:left="0" w:right="281" w:firstLine="0"/>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5921"/>
              </w:tabs>
              <w:ind w:left="0" w:right="281" w:firstLine="0"/>
              <w:rPr>
                <w:rFonts w:ascii="Calibri" w:hAnsi="Calibri" w:cs="Calibri"/>
                <w:color w:val="000000"/>
                <w:sz w:val="24"/>
                <w:szCs w:val="24"/>
              </w:rPr>
            </w:pPr>
          </w:p>
          <w:p w:rsidR="00305C25" w:rsidRPr="00F431A1" w:rsidRDefault="00305C25" w:rsidP="00A70309">
            <w:pPr>
              <w:pStyle w:val="Standard"/>
              <w:tabs>
                <w:tab w:val="left" w:pos="4995"/>
                <w:tab w:val="left" w:pos="6413"/>
              </w:tabs>
              <w:spacing w:before="60"/>
              <w:ind w:left="884" w:right="283"/>
              <w:rPr>
                <w:rFonts w:ascii="Calibri" w:hAnsi="Calibri" w:cs="Calibri"/>
              </w:rPr>
            </w:pPr>
            <w:r w:rsidRPr="00F431A1">
              <w:rPr>
                <w:rFonts w:ascii="Calibri" w:hAnsi="Calibri" w:cs="Calibri"/>
                <w:b/>
                <w:bCs/>
                <w:color w:val="000000"/>
              </w:rPr>
              <w:t>Do</w:t>
            </w:r>
            <w:r w:rsidRPr="00F431A1">
              <w:rPr>
                <w:rFonts w:ascii="Calibri" w:hAnsi="Calibri" w:cs="Calibri"/>
                <w:color w:val="000000"/>
              </w:rPr>
              <w:t xml:space="preserve"> (nome do requerente)</w:t>
            </w:r>
          </w:p>
          <w:p w:rsidR="00305C25" w:rsidRPr="00F431A1" w:rsidRDefault="00305C25" w:rsidP="00A70309">
            <w:pPr>
              <w:pStyle w:val="Standard"/>
              <w:tabs>
                <w:tab w:val="left" w:pos="4995"/>
                <w:tab w:val="left" w:pos="6413"/>
              </w:tabs>
              <w:spacing w:before="60"/>
              <w:ind w:left="884" w:right="283"/>
              <w:rPr>
                <w:rFonts w:ascii="Calibri" w:hAnsi="Calibri" w:cs="Calibri"/>
                <w:color w:val="000000"/>
              </w:rPr>
            </w:pPr>
          </w:p>
          <w:p w:rsidR="00305C25" w:rsidRPr="00F431A1" w:rsidRDefault="00305C25" w:rsidP="00A70309">
            <w:pPr>
              <w:pStyle w:val="Standard"/>
              <w:tabs>
                <w:tab w:val="left" w:pos="9498"/>
                <w:tab w:val="left" w:pos="11350"/>
              </w:tabs>
              <w:ind w:left="5245" w:right="281" w:hanging="425"/>
              <w:jc w:val="both"/>
              <w:rPr>
                <w:rFonts w:ascii="Calibri" w:hAnsi="Calibri" w:cs="Calibri"/>
                <w:color w:val="000000"/>
              </w:rPr>
            </w:pPr>
          </w:p>
          <w:p w:rsidR="00305C25" w:rsidRPr="00F431A1" w:rsidRDefault="00305C25" w:rsidP="00A70309">
            <w:pPr>
              <w:pStyle w:val="Standard"/>
              <w:ind w:left="884" w:right="283"/>
              <w:jc w:val="both"/>
              <w:rPr>
                <w:rFonts w:ascii="Calibri" w:hAnsi="Calibri" w:cs="Calibri"/>
              </w:rPr>
            </w:pPr>
            <w:r w:rsidRPr="00F431A1">
              <w:rPr>
                <w:rFonts w:ascii="Calibri" w:hAnsi="Calibri" w:cs="Calibri"/>
                <w:b/>
                <w:bCs/>
                <w:color w:val="000000"/>
              </w:rPr>
              <w:t xml:space="preserve">Ao </w:t>
            </w:r>
            <w:r w:rsidRPr="00F431A1">
              <w:rPr>
                <w:rFonts w:ascii="Calibri" w:hAnsi="Calibri" w:cs="Calibri"/>
                <w:color w:val="000000"/>
              </w:rPr>
              <w:t>Sr</w:t>
            </w:r>
            <w:r w:rsidRPr="00F431A1">
              <w:rPr>
                <w:rFonts w:ascii="Calibri" w:hAnsi="Calibri" w:cs="Calibri"/>
                <w:b/>
                <w:bCs/>
                <w:color w:val="000000"/>
              </w:rPr>
              <w:t xml:space="preserve"> </w:t>
            </w:r>
            <w:r w:rsidRPr="00F431A1">
              <w:rPr>
                <w:rFonts w:ascii="Calibri" w:hAnsi="Calibri" w:cs="Calibri"/>
                <w:color w:val="000000"/>
              </w:rPr>
              <w:t>Comandante da Região Militar (concessão ou 1</w:t>
            </w:r>
            <w:r w:rsidRPr="00F431A1">
              <w:rPr>
                <w:rFonts w:ascii="Calibri" w:hAnsi="Calibri" w:cs="Calibri"/>
                <w:strike/>
                <w:color w:val="000000"/>
              </w:rPr>
              <w:t>º</w:t>
            </w:r>
            <w:r w:rsidRPr="00F431A1">
              <w:rPr>
                <w:rFonts w:ascii="Calibri" w:hAnsi="Calibri" w:cs="Calibri"/>
                <w:color w:val="000000"/>
              </w:rPr>
              <w:t xml:space="preserve"> recurso) ou Chefe do Departamento-Geral do Pessoal (2</w:t>
            </w:r>
            <w:r w:rsidRPr="00F431A1">
              <w:rPr>
                <w:rFonts w:ascii="Calibri" w:hAnsi="Calibri" w:cs="Calibri"/>
                <w:strike/>
                <w:color w:val="000000"/>
              </w:rPr>
              <w:t>º</w:t>
            </w:r>
            <w:r w:rsidRPr="00F431A1">
              <w:rPr>
                <w:rFonts w:ascii="Calibri" w:hAnsi="Calibri" w:cs="Calibri"/>
                <w:color w:val="000000"/>
              </w:rPr>
              <w:t xml:space="preserve"> recurso)</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017"/>
                <w:tab w:val="left" w:pos="6435"/>
              </w:tabs>
              <w:ind w:left="906" w:right="283"/>
              <w:jc w:val="both"/>
              <w:rPr>
                <w:rFonts w:ascii="Calibri" w:hAnsi="Calibri" w:cs="Calibri"/>
              </w:rPr>
            </w:pPr>
            <w:r w:rsidRPr="00F431A1">
              <w:rPr>
                <w:rFonts w:ascii="Calibri" w:hAnsi="Calibri" w:cs="Calibri"/>
                <w:b/>
                <w:bCs/>
                <w:color w:val="000000"/>
              </w:rPr>
              <w:t>Objeto:</w:t>
            </w:r>
            <w:r w:rsidRPr="00F431A1">
              <w:rPr>
                <w:rFonts w:ascii="Calibri" w:hAnsi="Calibri" w:cs="Calibri"/>
                <w:color w:val="000000"/>
              </w:rPr>
              <w:t xml:space="preserve"> reversão da pensão militar</w:t>
            </w:r>
          </w:p>
          <w:p w:rsidR="00305C25" w:rsidRPr="00F431A1" w:rsidRDefault="00305C25" w:rsidP="00A70309">
            <w:pPr>
              <w:pStyle w:val="Standard"/>
              <w:tabs>
                <w:tab w:val="left" w:pos="851"/>
                <w:tab w:val="left" w:pos="1134"/>
                <w:tab w:val="left" w:pos="5245"/>
              </w:tabs>
              <w:spacing w:before="240"/>
              <w:ind w:right="-35"/>
              <w:jc w:val="both"/>
              <w:rPr>
                <w:rFonts w:ascii="Calibri" w:eastAsia="Times New Roman" w:hAnsi="Calibri" w:cs="Calibri"/>
                <w:color w:val="000000"/>
              </w:rPr>
            </w:pPr>
          </w:p>
          <w:p w:rsidR="00305C25" w:rsidRPr="00F431A1" w:rsidRDefault="00305C25" w:rsidP="00A70309">
            <w:pPr>
              <w:pStyle w:val="Textbodyindent"/>
              <w:spacing w:before="0" w:after="0"/>
              <w:ind w:left="140" w:right="140" w:firstLine="855"/>
              <w:rPr>
                <w:rFonts w:ascii="Calibri" w:hAnsi="Calibri" w:cs="Calibri"/>
              </w:rPr>
            </w:pPr>
            <w:r w:rsidRPr="00F431A1">
              <w:rPr>
                <w:rFonts w:ascii="Calibri" w:hAnsi="Calibri" w:cs="Calibri"/>
              </w:rPr>
              <w:t xml:space="preserve">1. (Nome, identidade, CPF, estado civil e, se solteiro, menor ou maior de 21anos), na condição de (grau de parentesco) de (nome do instituidor), (posto ou graduação e identidade), (falecido, demitido </w:t>
            </w:r>
            <w:r w:rsidRPr="00F431A1">
              <w:rPr>
                <w:rFonts w:ascii="Calibri" w:hAnsi="Calibri" w:cs="Calibri"/>
                <w:i/>
                <w:iCs/>
              </w:rPr>
              <w:t>ex officio</w:t>
            </w:r>
            <w:r w:rsidRPr="00F431A1">
              <w:rPr>
                <w:rFonts w:ascii="Calibri" w:hAnsi="Calibri" w:cs="Calibri"/>
              </w:rPr>
              <w:t xml:space="preserve">, etc.) em (data do ato ou fato), requer a transmissão do benefício da pensão militar, em reversão, na forma do art. 48, do Regulamento da Lei de Pensão Militar, em face do (a) (falecimento, renúncia, etc.) de (nome do beneficiário), (grau de parentesco) do </w:t>
            </w:r>
            <w:r w:rsidRPr="00F431A1">
              <w:rPr>
                <w:rFonts w:ascii="Calibri" w:hAnsi="Calibri" w:cs="Calibri"/>
                <w:i/>
                <w:iCs/>
              </w:rPr>
              <w:t>de cujus</w:t>
            </w:r>
            <w:r w:rsidRPr="00F431A1">
              <w:rPr>
                <w:rFonts w:ascii="Calibri" w:hAnsi="Calibri" w:cs="Calibri"/>
              </w:rPr>
              <w:t>, ocorrido à data do (a) (óbito, renúncia, etc.).</w:t>
            </w:r>
          </w:p>
          <w:p w:rsidR="00305C25" w:rsidRPr="00F431A1" w:rsidRDefault="00305C25" w:rsidP="00A70309">
            <w:pPr>
              <w:pStyle w:val="Standard"/>
              <w:ind w:left="140" w:right="140" w:firstLine="855"/>
              <w:jc w:val="both"/>
              <w:rPr>
                <w:rFonts w:ascii="Calibri" w:hAnsi="Calibri" w:cs="Calibri"/>
                <w:color w:val="000000"/>
              </w:rPr>
            </w:pPr>
          </w:p>
          <w:p w:rsidR="00305C25" w:rsidRPr="00F431A1" w:rsidRDefault="00305C25" w:rsidP="00A70309">
            <w:pPr>
              <w:pStyle w:val="Textoembloco1"/>
              <w:tabs>
                <w:tab w:val="clear" w:pos="1285"/>
                <w:tab w:val="clear" w:pos="1872"/>
                <w:tab w:val="clear" w:pos="7200"/>
                <w:tab w:val="left" w:pos="849"/>
                <w:tab w:val="left" w:pos="1436"/>
                <w:tab w:val="right" w:pos="6764"/>
              </w:tabs>
              <w:ind w:left="140" w:right="140" w:firstLine="855"/>
              <w:rPr>
                <w:rFonts w:ascii="Calibri" w:hAnsi="Calibri" w:cs="Calibri"/>
                <w:sz w:val="24"/>
                <w:szCs w:val="24"/>
              </w:rPr>
            </w:pPr>
            <w:r w:rsidRPr="00F431A1">
              <w:rPr>
                <w:rFonts w:ascii="Calibri" w:hAnsi="Calibri" w:cs="Calibri"/>
                <w:color w:val="000000"/>
                <w:sz w:val="24"/>
                <w:szCs w:val="24"/>
              </w:rPr>
              <w:t>2. Declara residir (citar o endereço completo, com CEP necessariamente e telefone para contato).</w:t>
            </w:r>
          </w:p>
          <w:p w:rsidR="00305C25" w:rsidRPr="00F431A1" w:rsidRDefault="00305C25" w:rsidP="00A70309">
            <w:pPr>
              <w:pStyle w:val="Standard"/>
              <w:ind w:left="140" w:right="140" w:firstLine="855"/>
              <w:jc w:val="both"/>
              <w:rPr>
                <w:rFonts w:ascii="Calibri" w:hAnsi="Calibri" w:cs="Calibri"/>
                <w:color w:val="000000"/>
              </w:rPr>
            </w:pPr>
          </w:p>
          <w:p w:rsidR="00305C25" w:rsidRPr="00F431A1" w:rsidRDefault="00305C25" w:rsidP="00A70309">
            <w:pPr>
              <w:pStyle w:val="Standard"/>
              <w:ind w:left="140" w:right="140" w:firstLine="855"/>
              <w:jc w:val="both"/>
              <w:rPr>
                <w:rFonts w:ascii="Calibri" w:hAnsi="Calibri" w:cs="Calibri"/>
                <w:color w:val="000000"/>
              </w:rPr>
            </w:pPr>
          </w:p>
          <w:p w:rsidR="00305C25" w:rsidRPr="00F431A1" w:rsidRDefault="00305C25" w:rsidP="00A70309">
            <w:pPr>
              <w:pStyle w:val="Textoembloco1"/>
              <w:tabs>
                <w:tab w:val="clear" w:pos="1285"/>
                <w:tab w:val="clear" w:pos="1872"/>
                <w:tab w:val="clear" w:pos="7200"/>
                <w:tab w:val="left" w:pos="849"/>
                <w:tab w:val="left" w:pos="1436"/>
                <w:tab w:val="right" w:pos="6764"/>
              </w:tabs>
              <w:ind w:left="140" w:right="140" w:firstLine="855"/>
              <w:rPr>
                <w:rFonts w:ascii="Calibri" w:hAnsi="Calibri" w:cs="Calibri"/>
                <w:sz w:val="24"/>
                <w:szCs w:val="24"/>
              </w:rPr>
            </w:pPr>
            <w:r w:rsidRPr="00F431A1">
              <w:rPr>
                <w:rFonts w:ascii="Calibri" w:hAnsi="Calibri" w:cs="Calibri"/>
                <w:color w:val="000000"/>
                <w:sz w:val="24"/>
                <w:szCs w:val="24"/>
              </w:rPr>
              <w:t>3. Anexos (se for o caso)</w:t>
            </w:r>
          </w:p>
          <w:p w:rsidR="00305C25" w:rsidRPr="00F431A1" w:rsidRDefault="00305C25" w:rsidP="00A70309">
            <w:pPr>
              <w:pStyle w:val="Standard"/>
              <w:ind w:left="140" w:right="140" w:firstLine="855"/>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860"/>
                <w:tab w:val="left" w:pos="1700"/>
                <w:tab w:val="left" w:pos="1983"/>
                <w:tab w:val="left" w:pos="2300"/>
                <w:tab w:val="left" w:pos="3020"/>
                <w:tab w:val="left" w:pos="3308"/>
                <w:tab w:val="left" w:pos="3740"/>
                <w:tab w:val="left" w:pos="4460"/>
                <w:tab w:val="left" w:pos="5180"/>
                <w:tab w:val="left" w:pos="5900"/>
                <w:tab w:val="left" w:pos="6620"/>
                <w:tab w:val="left" w:pos="6944"/>
                <w:tab w:val="left" w:pos="7795"/>
                <w:tab w:val="left" w:pos="8060"/>
                <w:tab w:val="left" w:pos="8780"/>
                <w:tab w:val="left" w:pos="9921"/>
              </w:tabs>
              <w:ind w:left="140" w:right="140" w:firstLine="855"/>
              <w:rPr>
                <w:rFonts w:ascii="Calibri" w:hAnsi="Calibri" w:cs="Calibri"/>
                <w:sz w:val="24"/>
                <w:szCs w:val="24"/>
              </w:rPr>
            </w:pPr>
            <w:r w:rsidRPr="00F431A1">
              <w:rPr>
                <w:rFonts w:ascii="Calibri" w:eastAsia="Times New Roman" w:hAnsi="Calibri" w:cs="Calibri"/>
                <w:color w:val="000000"/>
                <w:sz w:val="24"/>
                <w:szCs w:val="24"/>
              </w:rPr>
              <w:t xml:space="preserve"> </w:t>
            </w:r>
            <w:r w:rsidRPr="00F431A1">
              <w:rPr>
                <w:rFonts w:ascii="Calibri" w:hAnsi="Calibri" w:cs="Calibri"/>
                <w:color w:val="000000"/>
                <w:sz w:val="24"/>
                <w:szCs w:val="24"/>
              </w:rPr>
              <w:t>4. É a primeira (segunda ou terceira) vez que requer.</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hAnsi="Calibri" w:cs="Calibri"/>
                <w:color w:val="000000"/>
                <w:sz w:val="24"/>
                <w:szCs w:val="24"/>
              </w:rPr>
              <w:t>Nestes termos, pede deferimento.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hAnsi="Calibri" w:cs="Calibri"/>
                <w:color w:val="000000"/>
                <w:sz w:val="24"/>
                <w:szCs w:val="24"/>
              </w:rPr>
              <w:t>Local e data.</w:t>
            </w: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tabs>
                <w:tab w:val="left" w:pos="4536"/>
              </w:tabs>
              <w:ind w:right="422"/>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rPr>
            </w:pPr>
            <w:r w:rsidRPr="00F431A1">
              <w:rPr>
                <w:rFonts w:ascii="Calibri" w:hAnsi="Calibri" w:cs="Calibri"/>
                <w:color w:val="000000"/>
              </w:rPr>
              <w:t>__________________________________________</w:t>
            </w:r>
          </w:p>
          <w:p w:rsidR="00305C25" w:rsidRDefault="00305C25" w:rsidP="00A70309">
            <w:pPr>
              <w:pStyle w:val="Standard"/>
              <w:tabs>
                <w:tab w:val="left" w:pos="5387"/>
                <w:tab w:val="left" w:pos="10632"/>
                <w:tab w:val="left" w:pos="10771"/>
              </w:tabs>
              <w:ind w:left="851" w:right="281"/>
              <w:jc w:val="center"/>
              <w:rPr>
                <w:rFonts w:ascii="Calibri" w:hAnsi="Calibri" w:cs="Calibri"/>
                <w:color w:val="000000"/>
              </w:rPr>
            </w:pPr>
            <w:r w:rsidRPr="00F431A1">
              <w:rPr>
                <w:rFonts w:ascii="Calibri" w:hAnsi="Calibri" w:cs="Calibri"/>
                <w:b/>
                <w:bCs/>
                <w:color w:val="000000"/>
              </w:rPr>
              <w:t xml:space="preserve">Nome </w:t>
            </w:r>
            <w:r w:rsidRPr="00F431A1">
              <w:rPr>
                <w:rFonts w:ascii="Calibri" w:hAnsi="Calibri" w:cs="Calibri"/>
                <w:color w:val="000000"/>
              </w:rPr>
              <w:t>completo e assinatura do requerente</w:t>
            </w:r>
          </w:p>
          <w:p w:rsidR="00237823" w:rsidRDefault="00237823" w:rsidP="00A70309">
            <w:pPr>
              <w:pStyle w:val="Standard"/>
              <w:tabs>
                <w:tab w:val="left" w:pos="5387"/>
                <w:tab w:val="left" w:pos="10632"/>
                <w:tab w:val="left" w:pos="10771"/>
              </w:tabs>
              <w:ind w:left="851" w:right="281"/>
              <w:jc w:val="center"/>
              <w:rPr>
                <w:rFonts w:ascii="Calibri" w:hAnsi="Calibri" w:cs="Calibri"/>
              </w:rPr>
            </w:pPr>
          </w:p>
          <w:p w:rsidR="00237823" w:rsidRDefault="00237823" w:rsidP="00A70309">
            <w:pPr>
              <w:pStyle w:val="Standard"/>
              <w:tabs>
                <w:tab w:val="left" w:pos="5387"/>
                <w:tab w:val="left" w:pos="10632"/>
                <w:tab w:val="left" w:pos="10771"/>
              </w:tabs>
              <w:ind w:left="851" w:right="281"/>
              <w:jc w:val="center"/>
              <w:rPr>
                <w:rFonts w:ascii="Calibri" w:hAnsi="Calibri" w:cs="Calibri"/>
              </w:rPr>
            </w:pPr>
          </w:p>
          <w:p w:rsidR="00237823" w:rsidRDefault="00237823" w:rsidP="00A70309">
            <w:pPr>
              <w:pStyle w:val="Standard"/>
              <w:tabs>
                <w:tab w:val="left" w:pos="5387"/>
                <w:tab w:val="left" w:pos="10632"/>
                <w:tab w:val="left" w:pos="10771"/>
              </w:tabs>
              <w:ind w:left="851" w:right="281"/>
              <w:jc w:val="center"/>
              <w:rPr>
                <w:rFonts w:ascii="Calibri" w:hAnsi="Calibri" w:cs="Calibri"/>
              </w:rPr>
            </w:pPr>
          </w:p>
          <w:p w:rsidR="00237823" w:rsidRDefault="00237823" w:rsidP="00A70309">
            <w:pPr>
              <w:pStyle w:val="Standard"/>
              <w:tabs>
                <w:tab w:val="left" w:pos="5387"/>
                <w:tab w:val="left" w:pos="10632"/>
                <w:tab w:val="left" w:pos="10771"/>
              </w:tabs>
              <w:ind w:left="851" w:right="281"/>
              <w:jc w:val="center"/>
              <w:rPr>
                <w:rFonts w:ascii="Calibri" w:hAnsi="Calibri" w:cs="Calibri"/>
              </w:rPr>
            </w:pPr>
          </w:p>
          <w:p w:rsidR="00237823" w:rsidRDefault="00237823" w:rsidP="00A70309">
            <w:pPr>
              <w:pStyle w:val="Standard"/>
              <w:tabs>
                <w:tab w:val="left" w:pos="5387"/>
                <w:tab w:val="left" w:pos="10632"/>
                <w:tab w:val="left" w:pos="10771"/>
              </w:tabs>
              <w:ind w:left="851" w:right="281"/>
              <w:jc w:val="center"/>
              <w:rPr>
                <w:rFonts w:ascii="Calibri" w:hAnsi="Calibri" w:cs="Calibri"/>
              </w:rPr>
            </w:pPr>
          </w:p>
          <w:p w:rsidR="00237823" w:rsidRPr="00F431A1" w:rsidRDefault="00237823" w:rsidP="00A70309">
            <w:pPr>
              <w:pStyle w:val="Standard"/>
              <w:tabs>
                <w:tab w:val="left" w:pos="5387"/>
                <w:tab w:val="left" w:pos="10632"/>
                <w:tab w:val="left" w:pos="10771"/>
              </w:tabs>
              <w:ind w:left="851" w:right="281"/>
              <w:jc w:val="center"/>
              <w:rPr>
                <w:rFonts w:ascii="Calibri" w:hAnsi="Calibri" w:cs="Calibri"/>
              </w:rPr>
            </w:pPr>
          </w:p>
          <w:p w:rsidR="00305C25" w:rsidRPr="00F431A1" w:rsidRDefault="00305C25" w:rsidP="00A70309">
            <w:pPr>
              <w:pStyle w:val="Standard"/>
              <w:tabs>
                <w:tab w:val="left" w:pos="36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tc>
      </w:tr>
      <w:tr w:rsidR="00305C25" w:rsidRPr="00A70309" w:rsidTr="00237823">
        <w:trPr>
          <w:gridBefore w:val="3"/>
          <w:wBefore w:w="84" w:type="dxa"/>
        </w:trPr>
        <w:tc>
          <w:tcPr>
            <w:tcW w:w="10366" w:type="dxa"/>
            <w:gridSpan w:val="6"/>
            <w:tcBorders>
              <w:top w:val="single" w:sz="4" w:space="0" w:color="000000"/>
              <w:left w:val="single" w:sz="4" w:space="0" w:color="000000"/>
              <w:bottom w:val="single" w:sz="4" w:space="0" w:color="000000"/>
              <w:right w:val="single" w:sz="4" w:space="0" w:color="000000"/>
            </w:tcBorders>
            <w:shd w:val="clear" w:color="auto" w:fill="auto"/>
          </w:tcPr>
          <w:p w:rsidR="00305C25" w:rsidRPr="00A70309" w:rsidRDefault="00305C25" w:rsidP="00FA5581">
            <w:pPr>
              <w:pStyle w:val="Standard"/>
              <w:tabs>
                <w:tab w:val="left" w:pos="36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Calibri" w:hAnsi="Calibri" w:cs="Calibri"/>
                <w:b/>
              </w:rPr>
            </w:pPr>
            <w:r w:rsidRPr="00A70309">
              <w:rPr>
                <w:rFonts w:ascii="Calibri" w:hAnsi="Calibri" w:cs="Calibri"/>
                <w:b/>
                <w:bCs/>
                <w:color w:val="000000"/>
              </w:rPr>
              <w:lastRenderedPageBreak/>
              <w:t>MODELO nº</w:t>
            </w:r>
            <w:r w:rsidR="00A70309" w:rsidRPr="00A70309">
              <w:rPr>
                <w:rFonts w:ascii="Calibri" w:hAnsi="Calibri" w:cs="Calibri"/>
                <w:b/>
                <w:bCs/>
                <w:color w:val="000000"/>
              </w:rPr>
              <w:t xml:space="preserve"> 4 - </w:t>
            </w:r>
            <w:r w:rsidR="00237823" w:rsidRPr="00A70309">
              <w:rPr>
                <w:rFonts w:ascii="Calibri" w:hAnsi="Calibri" w:cs="Calibri"/>
                <w:b/>
                <w:color w:val="000000"/>
              </w:rPr>
              <w:t>REQUERIMENTO DE TRANSFERÊNCIA DE COTA-PARTE DE PENSÃO MILITAR</w:t>
            </w:r>
          </w:p>
        </w:tc>
      </w:tr>
      <w:tr w:rsidR="00305C25" w:rsidRPr="00F431A1" w:rsidTr="00237823">
        <w:trPr>
          <w:gridBefore w:val="3"/>
          <w:wBefore w:w="84" w:type="dxa"/>
        </w:trPr>
        <w:tc>
          <w:tcPr>
            <w:tcW w:w="10366" w:type="dxa"/>
            <w:gridSpan w:val="6"/>
            <w:tcBorders>
              <w:top w:val="single" w:sz="4" w:space="0" w:color="000000"/>
              <w:left w:val="single" w:sz="4" w:space="0" w:color="000000"/>
              <w:bottom w:val="single" w:sz="4" w:space="0" w:color="000000"/>
              <w:right w:val="single" w:sz="4" w:space="0" w:color="000000"/>
            </w:tcBorders>
            <w:shd w:val="clear" w:color="auto" w:fill="auto"/>
          </w:tcPr>
          <w:p w:rsidR="00A70309" w:rsidRDefault="00A70309" w:rsidP="00A70309">
            <w:pPr>
              <w:pStyle w:val="Standard"/>
              <w:tabs>
                <w:tab w:val="left" w:pos="2262"/>
                <w:tab w:val="left" w:pos="5103"/>
              </w:tabs>
              <w:spacing w:after="170"/>
              <w:ind w:left="850" w:right="340"/>
              <w:jc w:val="both"/>
              <w:rPr>
                <w:rFonts w:ascii="Calibri" w:hAnsi="Calibri" w:cs="Calibri"/>
                <w:b/>
                <w:bCs/>
                <w:color w:val="000000"/>
              </w:rPr>
            </w:pPr>
          </w:p>
          <w:p w:rsidR="00A70309" w:rsidRDefault="00A70309" w:rsidP="00A70309">
            <w:pPr>
              <w:pStyle w:val="Standard"/>
              <w:tabs>
                <w:tab w:val="left" w:pos="2262"/>
                <w:tab w:val="left" w:pos="5103"/>
              </w:tabs>
              <w:spacing w:after="170"/>
              <w:ind w:left="850" w:right="340"/>
              <w:jc w:val="both"/>
              <w:rPr>
                <w:rFonts w:ascii="Calibri" w:hAnsi="Calibri" w:cs="Calibri"/>
                <w:b/>
                <w:bCs/>
                <w:color w:val="000000"/>
              </w:rPr>
            </w:pPr>
          </w:p>
          <w:p w:rsidR="00305C25" w:rsidRPr="00F431A1" w:rsidRDefault="00305C25" w:rsidP="00A70309">
            <w:pPr>
              <w:pStyle w:val="Standard"/>
              <w:tabs>
                <w:tab w:val="left" w:pos="2262"/>
                <w:tab w:val="left" w:pos="5103"/>
              </w:tabs>
              <w:spacing w:after="170"/>
              <w:ind w:left="850" w:right="340"/>
              <w:jc w:val="both"/>
              <w:rPr>
                <w:rFonts w:ascii="Calibri" w:hAnsi="Calibri" w:cs="Calibri"/>
              </w:rPr>
            </w:pPr>
            <w:r w:rsidRPr="00F431A1">
              <w:rPr>
                <w:rFonts w:ascii="Calibri" w:hAnsi="Calibri" w:cs="Calibri"/>
                <w:b/>
                <w:bCs/>
                <w:color w:val="000000"/>
              </w:rPr>
              <w:t>Requerimento</w:t>
            </w:r>
          </w:p>
          <w:p w:rsidR="00305C25" w:rsidRPr="00F431A1" w:rsidRDefault="00305C25" w:rsidP="00A70309">
            <w:pPr>
              <w:pStyle w:val="Standard"/>
              <w:tabs>
                <w:tab w:val="left" w:pos="2263"/>
                <w:tab w:val="left" w:pos="5104"/>
              </w:tabs>
              <w:ind w:left="851" w:right="-34"/>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5921"/>
              </w:tabs>
              <w:ind w:left="0" w:right="281" w:firstLine="0"/>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5921"/>
              </w:tabs>
              <w:ind w:left="0" w:right="281" w:firstLine="0"/>
              <w:rPr>
                <w:rFonts w:ascii="Calibri" w:hAnsi="Calibri" w:cs="Calibri"/>
                <w:color w:val="000000"/>
                <w:sz w:val="24"/>
                <w:szCs w:val="24"/>
              </w:rPr>
            </w:pPr>
          </w:p>
          <w:p w:rsidR="00305C25" w:rsidRPr="00F431A1" w:rsidRDefault="00305C25" w:rsidP="00A70309">
            <w:pPr>
              <w:pStyle w:val="Standard"/>
              <w:tabs>
                <w:tab w:val="left" w:pos="4995"/>
                <w:tab w:val="left" w:pos="6413"/>
              </w:tabs>
              <w:spacing w:before="60"/>
              <w:ind w:left="884" w:right="283"/>
              <w:rPr>
                <w:rFonts w:ascii="Calibri" w:hAnsi="Calibri" w:cs="Calibri"/>
              </w:rPr>
            </w:pPr>
            <w:r w:rsidRPr="00F431A1">
              <w:rPr>
                <w:rFonts w:ascii="Calibri" w:hAnsi="Calibri" w:cs="Calibri"/>
                <w:b/>
                <w:bCs/>
                <w:color w:val="000000"/>
              </w:rPr>
              <w:t>Do</w:t>
            </w:r>
            <w:r w:rsidRPr="00F431A1">
              <w:rPr>
                <w:rFonts w:ascii="Calibri" w:hAnsi="Calibri" w:cs="Calibri"/>
                <w:color w:val="000000"/>
              </w:rPr>
              <w:t xml:space="preserve"> (nome do requerente)</w:t>
            </w:r>
          </w:p>
          <w:p w:rsidR="00305C25" w:rsidRPr="00F431A1" w:rsidRDefault="00305C25" w:rsidP="00A70309">
            <w:pPr>
              <w:pStyle w:val="Standard"/>
              <w:tabs>
                <w:tab w:val="left" w:pos="4995"/>
                <w:tab w:val="left" w:pos="6413"/>
              </w:tabs>
              <w:spacing w:before="60"/>
              <w:ind w:left="884" w:right="283"/>
              <w:rPr>
                <w:rFonts w:ascii="Calibri" w:hAnsi="Calibri" w:cs="Calibri"/>
                <w:color w:val="000000"/>
              </w:rPr>
            </w:pPr>
          </w:p>
          <w:p w:rsidR="00305C25" w:rsidRPr="00F431A1" w:rsidRDefault="00305C25" w:rsidP="00A70309">
            <w:pPr>
              <w:pStyle w:val="Standard"/>
              <w:tabs>
                <w:tab w:val="left" w:pos="9498"/>
                <w:tab w:val="left" w:pos="11350"/>
              </w:tabs>
              <w:ind w:left="5245" w:right="281" w:hanging="425"/>
              <w:jc w:val="both"/>
              <w:rPr>
                <w:rFonts w:ascii="Calibri" w:hAnsi="Calibri" w:cs="Calibri"/>
                <w:color w:val="000000"/>
              </w:rPr>
            </w:pPr>
          </w:p>
          <w:p w:rsidR="00305C25" w:rsidRPr="00F431A1" w:rsidRDefault="00305C25" w:rsidP="00A70309">
            <w:pPr>
              <w:pStyle w:val="Standard"/>
              <w:ind w:left="884" w:right="283"/>
              <w:jc w:val="both"/>
              <w:rPr>
                <w:rFonts w:ascii="Calibri" w:hAnsi="Calibri" w:cs="Calibri"/>
              </w:rPr>
            </w:pPr>
            <w:r w:rsidRPr="00F431A1">
              <w:rPr>
                <w:rFonts w:ascii="Calibri" w:hAnsi="Calibri" w:cs="Calibri"/>
                <w:b/>
                <w:bCs/>
                <w:color w:val="000000"/>
              </w:rPr>
              <w:t xml:space="preserve">Ao </w:t>
            </w:r>
            <w:r w:rsidRPr="00F431A1">
              <w:rPr>
                <w:rFonts w:ascii="Calibri" w:hAnsi="Calibri" w:cs="Calibri"/>
                <w:color w:val="000000"/>
              </w:rPr>
              <w:t>Sr</w:t>
            </w:r>
            <w:r w:rsidRPr="00F431A1">
              <w:rPr>
                <w:rFonts w:ascii="Calibri" w:hAnsi="Calibri" w:cs="Calibri"/>
                <w:b/>
                <w:bCs/>
                <w:color w:val="000000"/>
              </w:rPr>
              <w:t xml:space="preserve"> </w:t>
            </w:r>
            <w:r w:rsidRPr="00F431A1">
              <w:rPr>
                <w:rFonts w:ascii="Calibri" w:hAnsi="Calibri" w:cs="Calibri"/>
                <w:color w:val="000000"/>
              </w:rPr>
              <w:t>Comandante da ___ Região Militar</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017"/>
                <w:tab w:val="left" w:pos="6435"/>
              </w:tabs>
              <w:ind w:left="906" w:right="283"/>
              <w:jc w:val="both"/>
              <w:rPr>
                <w:rFonts w:ascii="Calibri" w:hAnsi="Calibri" w:cs="Calibri"/>
              </w:rPr>
            </w:pPr>
            <w:r w:rsidRPr="00F431A1">
              <w:rPr>
                <w:rFonts w:ascii="Calibri" w:hAnsi="Calibri" w:cs="Calibri"/>
                <w:b/>
                <w:bCs/>
                <w:color w:val="000000"/>
              </w:rPr>
              <w:t>Objeto:</w:t>
            </w:r>
            <w:r w:rsidRPr="00F431A1">
              <w:rPr>
                <w:rFonts w:ascii="Calibri" w:hAnsi="Calibri" w:cs="Calibri"/>
                <w:color w:val="000000"/>
              </w:rPr>
              <w:t xml:space="preserve"> transferência de cota-parte de pensão militar</w:t>
            </w:r>
          </w:p>
          <w:p w:rsidR="00305C25" w:rsidRPr="00F431A1" w:rsidRDefault="00305C25" w:rsidP="00A70309">
            <w:pPr>
              <w:pStyle w:val="Standard"/>
              <w:tabs>
                <w:tab w:val="left" w:pos="851"/>
                <w:tab w:val="left" w:pos="1134"/>
                <w:tab w:val="left" w:pos="5245"/>
              </w:tabs>
              <w:spacing w:before="240"/>
              <w:ind w:right="-35"/>
              <w:jc w:val="both"/>
              <w:rPr>
                <w:rFonts w:ascii="Calibri" w:eastAsia="Times New Roman" w:hAnsi="Calibri" w:cs="Calibri"/>
                <w:color w:val="000000"/>
              </w:rPr>
            </w:pPr>
          </w:p>
          <w:p w:rsidR="00305C25" w:rsidRPr="00F431A1" w:rsidRDefault="00305C25" w:rsidP="00A70309">
            <w:pPr>
              <w:pStyle w:val="Textbodyindent"/>
              <w:spacing w:before="0" w:after="0"/>
              <w:ind w:left="70" w:right="70" w:firstLine="916"/>
              <w:rPr>
                <w:rFonts w:ascii="Calibri" w:hAnsi="Calibri" w:cs="Calibri"/>
              </w:rPr>
            </w:pPr>
            <w:r w:rsidRPr="00F431A1">
              <w:rPr>
                <w:rFonts w:ascii="Calibri" w:hAnsi="Calibri" w:cs="Calibri"/>
              </w:rPr>
              <w:t xml:space="preserve">1. (Nome, identidade, CPF, estado civil e, se solteiro, menor ou maior de 21 anos), na condição de (grau de parentesco) de (nome do instituidor), (posto ou graduação e (falecido, demitido </w:t>
            </w:r>
            <w:r w:rsidRPr="00F431A1">
              <w:rPr>
                <w:rFonts w:ascii="Calibri" w:hAnsi="Calibri" w:cs="Calibri"/>
                <w:i/>
                <w:iCs/>
              </w:rPr>
              <w:t>ex officio</w:t>
            </w:r>
            <w:r w:rsidRPr="00F431A1">
              <w:rPr>
                <w:rFonts w:ascii="Calibri" w:hAnsi="Calibri" w:cs="Calibri"/>
              </w:rPr>
              <w:t xml:space="preserve">, etc.) em (data do ato ou fato), requer a transferência de cota-parte de pensão militar, em face do (a) (falecimento, renúncia, etc.) de (nome do beneficiário), (grau de parentesco) do </w:t>
            </w:r>
            <w:r w:rsidRPr="00F431A1">
              <w:rPr>
                <w:rFonts w:ascii="Calibri" w:hAnsi="Calibri" w:cs="Calibri"/>
                <w:i/>
                <w:iCs/>
              </w:rPr>
              <w:t>de cujus</w:t>
            </w:r>
            <w:r w:rsidRPr="00F431A1">
              <w:rPr>
                <w:rFonts w:ascii="Calibri" w:hAnsi="Calibri" w:cs="Calibri"/>
              </w:rPr>
              <w:t>, ocorrido à data do (a) (óbito, renúncia, etc.).</w:t>
            </w:r>
          </w:p>
          <w:p w:rsidR="00305C25" w:rsidRPr="00F431A1" w:rsidRDefault="00305C25" w:rsidP="00A70309">
            <w:pPr>
              <w:pStyle w:val="Textbodyindent"/>
              <w:spacing w:before="0" w:after="0"/>
              <w:ind w:left="70" w:right="70" w:firstLine="916"/>
              <w:rPr>
                <w:rFonts w:ascii="Calibri" w:hAnsi="Calibri" w:cs="Calibri"/>
              </w:rPr>
            </w:pPr>
          </w:p>
          <w:p w:rsidR="00305C25" w:rsidRPr="00F431A1" w:rsidRDefault="00305C25" w:rsidP="00A70309">
            <w:pPr>
              <w:pStyle w:val="Textbodyindent"/>
              <w:spacing w:before="0" w:after="0"/>
              <w:ind w:left="70" w:right="70" w:firstLine="916"/>
              <w:rPr>
                <w:rFonts w:ascii="Calibri" w:hAnsi="Calibri" w:cs="Calibri"/>
              </w:rPr>
            </w:pPr>
            <w:r w:rsidRPr="00F431A1">
              <w:rPr>
                <w:rFonts w:ascii="Calibri" w:hAnsi="Calibri" w:cs="Calibri"/>
              </w:rPr>
              <w:t>2. Declara residir (citar o endereço completo, com CEP necessariamente e telefone para contato).</w:t>
            </w:r>
          </w:p>
          <w:p w:rsidR="00305C25" w:rsidRPr="00F431A1" w:rsidRDefault="00305C25" w:rsidP="00A70309">
            <w:pPr>
              <w:pStyle w:val="Textbodyindent"/>
              <w:spacing w:before="0" w:after="0"/>
              <w:ind w:left="70" w:right="70" w:firstLine="916"/>
              <w:rPr>
                <w:rFonts w:ascii="Calibri" w:hAnsi="Calibri" w:cs="Calibri"/>
              </w:rPr>
            </w:pPr>
          </w:p>
          <w:p w:rsidR="00305C25" w:rsidRPr="00F431A1" w:rsidRDefault="00305C25" w:rsidP="00A70309">
            <w:pPr>
              <w:pStyle w:val="Textbodyindent"/>
              <w:spacing w:before="0" w:after="0"/>
              <w:ind w:left="70" w:right="70" w:firstLine="916"/>
              <w:rPr>
                <w:rFonts w:ascii="Calibri" w:hAnsi="Calibri" w:cs="Calibri"/>
              </w:rPr>
            </w:pPr>
            <w:r w:rsidRPr="00F431A1">
              <w:rPr>
                <w:rFonts w:ascii="Calibri" w:hAnsi="Calibri" w:cs="Calibri"/>
              </w:rPr>
              <w:t>3. Anexos (se for o caso).</w:t>
            </w:r>
          </w:p>
          <w:p w:rsidR="00305C25" w:rsidRPr="00F431A1" w:rsidRDefault="00305C25" w:rsidP="00A70309">
            <w:pPr>
              <w:pStyle w:val="Textbodyindent"/>
              <w:spacing w:before="0" w:after="0"/>
              <w:ind w:left="70" w:right="70" w:firstLine="916"/>
              <w:rPr>
                <w:rFonts w:ascii="Calibri" w:hAnsi="Calibri" w:cs="Calibri"/>
              </w:rPr>
            </w:pPr>
          </w:p>
          <w:p w:rsidR="00305C25" w:rsidRPr="00F431A1" w:rsidRDefault="00305C25" w:rsidP="00A70309">
            <w:pPr>
              <w:pStyle w:val="Textbodyindent"/>
              <w:spacing w:before="0" w:after="0"/>
              <w:ind w:left="70" w:right="70" w:firstLine="916"/>
              <w:rPr>
                <w:rFonts w:ascii="Calibri" w:hAnsi="Calibri" w:cs="Calibri"/>
              </w:rPr>
            </w:pPr>
            <w:r w:rsidRPr="00F431A1">
              <w:rPr>
                <w:rFonts w:ascii="Calibri" w:hAnsi="Calibri" w:cs="Calibri"/>
              </w:rPr>
              <w:t>4. É a primeira (segunda ou terceira) vez que requer.</w:t>
            </w:r>
          </w:p>
          <w:p w:rsidR="00305C25" w:rsidRPr="00F431A1" w:rsidRDefault="00305C25" w:rsidP="00A70309">
            <w:pPr>
              <w:pStyle w:val="Textbodyindent"/>
              <w:ind w:left="920" w:right="360" w:firstLine="1520"/>
              <w:rPr>
                <w:rFonts w:ascii="Calibri" w:hAnsi="Calibri" w:cs="Calibri"/>
              </w:rPr>
            </w:pPr>
          </w:p>
          <w:p w:rsidR="00305C25" w:rsidRPr="00F431A1" w:rsidRDefault="00305C25" w:rsidP="00A70309">
            <w:pPr>
              <w:pStyle w:val="Textbodyindent"/>
              <w:ind w:left="920" w:right="360" w:firstLine="1520"/>
              <w:rPr>
                <w:rFonts w:ascii="Calibri" w:hAnsi="Calibri" w:cs="Calibri"/>
              </w:rPr>
            </w:pPr>
            <w:r w:rsidRPr="00F431A1">
              <w:rPr>
                <w:rFonts w:ascii="Calibri" w:hAnsi="Calibri" w:cs="Calibri"/>
              </w:rPr>
              <w:t>Nestes termos, pede deferimento.</w:t>
            </w:r>
          </w:p>
          <w:p w:rsidR="00305C25" w:rsidRPr="00F431A1" w:rsidRDefault="00305C25" w:rsidP="00A70309">
            <w:pPr>
              <w:pStyle w:val="Textbodyindent"/>
              <w:ind w:left="920" w:right="360" w:firstLine="1520"/>
              <w:rPr>
                <w:rFonts w:ascii="Calibri" w:hAnsi="Calibri" w:cs="Calibri"/>
              </w:rPr>
            </w:pPr>
          </w:p>
          <w:p w:rsidR="00305C25" w:rsidRPr="00F431A1" w:rsidRDefault="00305C25" w:rsidP="00A70309">
            <w:pPr>
              <w:pStyle w:val="Textbodyindent"/>
              <w:ind w:left="920" w:right="360" w:firstLine="1520"/>
              <w:rPr>
                <w:rFonts w:ascii="Calibri" w:hAnsi="Calibri" w:cs="Calibri"/>
              </w:rPr>
            </w:pPr>
            <w:r w:rsidRPr="00F431A1">
              <w:rPr>
                <w:rFonts w:ascii="Calibri" w:hAnsi="Calibri" w:cs="Calibri"/>
              </w:rPr>
              <w:t>Local e data.</w:t>
            </w: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tabs>
                <w:tab w:val="left" w:pos="4536"/>
              </w:tabs>
              <w:ind w:right="422"/>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rPr>
            </w:pPr>
            <w:r w:rsidRPr="00F431A1">
              <w:rPr>
                <w:rFonts w:ascii="Calibri" w:hAnsi="Calibri" w:cs="Calibri"/>
                <w:color w:val="000000"/>
              </w:rPr>
              <w:t>___________________________________________</w:t>
            </w:r>
          </w:p>
          <w:p w:rsidR="00305C25" w:rsidRPr="00F431A1" w:rsidRDefault="00305C25" w:rsidP="00A70309">
            <w:pPr>
              <w:pStyle w:val="Standard"/>
              <w:tabs>
                <w:tab w:val="left" w:pos="36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Cs/>
                <w:color w:val="000000"/>
              </w:rPr>
              <w:t>Nome</w:t>
            </w:r>
            <w:r w:rsidRPr="00F431A1">
              <w:rPr>
                <w:rFonts w:ascii="Calibri" w:hAnsi="Calibri" w:cs="Calibri"/>
                <w:b/>
                <w:bCs/>
                <w:color w:val="000000"/>
              </w:rPr>
              <w:t xml:space="preserve"> </w:t>
            </w:r>
            <w:r w:rsidRPr="00F431A1">
              <w:rPr>
                <w:rFonts w:ascii="Calibri" w:hAnsi="Calibri" w:cs="Calibri"/>
                <w:color w:val="000000"/>
              </w:rPr>
              <w:t>completo e assinatura do requerente</w:t>
            </w:r>
          </w:p>
          <w:p w:rsidR="00305C25" w:rsidRDefault="00305C25" w:rsidP="00A70309">
            <w:pPr>
              <w:pStyle w:val="Standard"/>
              <w:tabs>
                <w:tab w:val="left" w:pos="36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237823" w:rsidRDefault="00237823" w:rsidP="00A70309">
            <w:pPr>
              <w:pStyle w:val="Standard"/>
              <w:tabs>
                <w:tab w:val="left" w:pos="36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237823" w:rsidRDefault="00237823" w:rsidP="00A70309">
            <w:pPr>
              <w:pStyle w:val="Standard"/>
              <w:tabs>
                <w:tab w:val="left" w:pos="36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237823" w:rsidRDefault="00237823" w:rsidP="00A70309">
            <w:pPr>
              <w:pStyle w:val="Standard"/>
              <w:tabs>
                <w:tab w:val="left" w:pos="36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237823" w:rsidRDefault="00237823" w:rsidP="00A70309">
            <w:pPr>
              <w:pStyle w:val="Standard"/>
              <w:tabs>
                <w:tab w:val="left" w:pos="36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237823" w:rsidRPr="00F431A1" w:rsidRDefault="00237823" w:rsidP="00A70309">
            <w:pPr>
              <w:pStyle w:val="Standard"/>
              <w:tabs>
                <w:tab w:val="left" w:pos="36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305C25" w:rsidRPr="00F431A1" w:rsidRDefault="00305C25" w:rsidP="00A70309">
            <w:pPr>
              <w:pStyle w:val="Standard"/>
              <w:tabs>
                <w:tab w:val="left" w:pos="36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tc>
      </w:tr>
      <w:tr w:rsidR="00305C25" w:rsidRPr="00F431A1" w:rsidTr="00237823">
        <w:tblPrEx>
          <w:tblCellMar>
            <w:left w:w="70" w:type="dxa"/>
            <w:right w:w="70" w:type="dxa"/>
          </w:tblCellMar>
        </w:tblPrEx>
        <w:trPr>
          <w:gridBefore w:val="1"/>
          <w:gridAfter w:val="2"/>
          <w:wBefore w:w="39" w:type="dxa"/>
          <w:wAfter w:w="185" w:type="dxa"/>
          <w:cantSplit/>
          <w:trHeight w:val="397"/>
        </w:trPr>
        <w:tc>
          <w:tcPr>
            <w:tcW w:w="102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4E3D97" w:rsidRDefault="00A70309" w:rsidP="004E3D97">
            <w:pPr>
              <w:pStyle w:val="Standard"/>
              <w:snapToGrid w:val="0"/>
              <w:jc w:val="center"/>
              <w:rPr>
                <w:rFonts w:ascii="Calibri" w:hAnsi="Calibri" w:cs="Calibri"/>
                <w:b/>
                <w:bCs/>
                <w:color w:val="000000"/>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5 </w:t>
            </w:r>
            <w:r>
              <w:rPr>
                <w:rFonts w:ascii="Calibri" w:hAnsi="Calibri" w:cs="Calibri"/>
                <w:b/>
                <w:bCs/>
                <w:color w:val="000000"/>
              </w:rPr>
              <w:t xml:space="preserve">- </w:t>
            </w:r>
            <w:r w:rsidR="00305C25" w:rsidRPr="00F431A1">
              <w:rPr>
                <w:rFonts w:ascii="Calibri" w:hAnsi="Calibri" w:cs="Calibri"/>
                <w:b/>
                <w:bCs/>
                <w:color w:val="000000"/>
              </w:rPr>
              <w:t xml:space="preserve">NOTA PARA PUBLICAÇÃO DO ATO ASSECURATÓRIO DE MELHORIA DE PENSÃO MILITAR DECORRENTE DE PROMOÇÃO </w:t>
            </w:r>
            <w:r w:rsidR="00305C25" w:rsidRPr="00237823">
              <w:rPr>
                <w:rFonts w:ascii="Calibri" w:hAnsi="Calibri" w:cs="Calibri"/>
                <w:b/>
                <w:bCs/>
                <w:i/>
                <w:iCs/>
                <w:color w:val="000000"/>
              </w:rPr>
              <w:t>POST-MORTEM</w:t>
            </w:r>
            <w:r w:rsidR="00305C25" w:rsidRPr="00F431A1">
              <w:rPr>
                <w:rFonts w:ascii="Calibri" w:hAnsi="Calibri" w:cs="Calibri"/>
                <w:b/>
                <w:bCs/>
                <w:color w:val="000000"/>
              </w:rPr>
              <w:t xml:space="preserve"> OU DE</w:t>
            </w:r>
            <w:r w:rsidR="00237823">
              <w:rPr>
                <w:rFonts w:ascii="Calibri" w:hAnsi="Calibri" w:cs="Calibri"/>
                <w:b/>
                <w:bCs/>
                <w:color w:val="000000"/>
              </w:rPr>
              <w:t xml:space="preserve"> </w:t>
            </w:r>
            <w:r w:rsidR="00305C25" w:rsidRPr="00F431A1">
              <w:rPr>
                <w:rFonts w:ascii="Calibri" w:hAnsi="Calibri" w:cs="Calibri"/>
                <w:b/>
                <w:bCs/>
                <w:color w:val="000000"/>
              </w:rPr>
              <w:t>ALTERAÇÃO DA BASE DE CÁLCULO DA PENSÃO MILITAR</w:t>
            </w:r>
          </w:p>
        </w:tc>
      </w:tr>
      <w:tr w:rsidR="00305C25" w:rsidRPr="00F431A1" w:rsidTr="00237823">
        <w:tblPrEx>
          <w:tblCellMar>
            <w:left w:w="70" w:type="dxa"/>
            <w:right w:w="70" w:type="dxa"/>
          </w:tblCellMar>
        </w:tblPrEx>
        <w:trPr>
          <w:gridBefore w:val="1"/>
          <w:gridAfter w:val="2"/>
          <w:wBefore w:w="39" w:type="dxa"/>
          <w:wAfter w:w="185" w:type="dxa"/>
          <w:cantSplit/>
          <w:trHeight w:val="280"/>
        </w:trPr>
        <w:tc>
          <w:tcPr>
            <w:tcW w:w="10226" w:type="dxa"/>
            <w:gridSpan w:val="6"/>
            <w:tcBorders>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b/>
                <w:bCs/>
                <w:color w:val="000000"/>
              </w:rPr>
            </w:pP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Armas Nacionais</w:t>
            </w: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MINISTÉRIO DA DEFESA</w:t>
            </w:r>
          </w:p>
          <w:p w:rsidR="00305C25" w:rsidRPr="00F431A1" w:rsidRDefault="00305C25" w:rsidP="00A70309">
            <w:pPr>
              <w:pStyle w:val="Heading61"/>
              <w:numPr>
                <w:ilvl w:val="5"/>
                <w:numId w:val="2"/>
              </w:numPr>
              <w:rPr>
                <w:rFonts w:ascii="Calibri" w:hAnsi="Calibri" w:cs="Calibri"/>
              </w:rPr>
            </w:pPr>
            <w:r w:rsidRPr="00F431A1">
              <w:rPr>
                <w:rFonts w:ascii="Calibri" w:hAnsi="Calibri" w:cs="Calibri"/>
                <w:color w:val="000000"/>
              </w:rPr>
              <w:t>EXÉRCITO BRASILEIRO</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Standard"/>
              <w:tabs>
                <w:tab w:val="left" w:pos="288"/>
                <w:tab w:val="left" w:pos="1008"/>
                <w:tab w:val="left" w:pos="1728"/>
                <w:tab w:val="left" w:pos="2448"/>
                <w:tab w:val="left" w:pos="3168"/>
                <w:tab w:val="left" w:pos="3888"/>
                <w:tab w:val="left" w:pos="4608"/>
                <w:tab w:val="left" w:pos="5328"/>
                <w:tab w:val="left" w:pos="6048"/>
                <w:tab w:val="left" w:pos="6768"/>
              </w:tabs>
              <w:jc w:val="center"/>
              <w:rPr>
                <w:rFonts w:ascii="Calibri" w:hAnsi="Calibri" w:cs="Calibri"/>
                <w:b/>
                <w:bCs/>
                <w:color w:val="000000"/>
              </w:rPr>
            </w:pPr>
          </w:p>
          <w:p w:rsidR="00305C25" w:rsidRPr="00F431A1" w:rsidRDefault="00305C25" w:rsidP="00A7030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Calibri"/>
                <w:b/>
                <w:bCs/>
                <w:color w:val="000000"/>
                <w:u w:val="single"/>
              </w:rPr>
            </w:pPr>
          </w:p>
          <w:p w:rsidR="00305C25" w:rsidRPr="00F431A1" w:rsidRDefault="00305C25" w:rsidP="00A7030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eastAsia="Times New Roman" w:hAnsi="Calibri" w:cs="Calibri"/>
                <w:b/>
                <w:bCs/>
                <w:color w:val="000000"/>
                <w:u w:val="single"/>
              </w:rPr>
            </w:pPr>
          </w:p>
          <w:p w:rsidR="00305C25" w:rsidRPr="00F431A1" w:rsidRDefault="00305C25" w:rsidP="00A70309">
            <w:pPr>
              <w:pStyle w:val="Standard"/>
              <w:tabs>
                <w:tab w:val="left" w:pos="6355"/>
                <w:tab w:val="left" w:pos="6388"/>
                <w:tab w:val="left" w:pos="7108"/>
                <w:tab w:val="left" w:pos="7828"/>
                <w:tab w:val="left" w:pos="8548"/>
                <w:tab w:val="left" w:pos="9268"/>
                <w:tab w:val="left" w:pos="10767"/>
                <w:tab w:val="left" w:pos="10909"/>
                <w:tab w:val="left" w:pos="11428"/>
                <w:tab w:val="left" w:pos="12148"/>
              </w:tabs>
              <w:ind w:left="5380" w:right="1530" w:hanging="5387"/>
              <w:jc w:val="both"/>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 xml:space="preserve">Nota </w:t>
            </w:r>
            <w:r>
              <w:rPr>
                <w:rFonts w:ascii="Calibri" w:hAnsi="Calibri" w:cs="Calibri"/>
                <w:color w:val="000000"/>
              </w:rPr>
              <w:t>nº</w:t>
            </w:r>
            <w:r w:rsidRPr="00F431A1">
              <w:rPr>
                <w:rFonts w:ascii="Calibri" w:hAnsi="Calibri" w:cs="Calibri"/>
                <w:color w:val="000000"/>
              </w:rPr>
              <w:t xml:space="preserve"> ____ de ____ de 20__</w:t>
            </w:r>
            <w:r w:rsidRPr="00F431A1">
              <w:rPr>
                <w:rFonts w:ascii="Calibri" w:hAnsi="Calibri" w:cs="Calibri"/>
                <w:color w:val="000000"/>
              </w:rPr>
              <w:tab/>
              <w:t xml:space="preserve">                                                        Publique-se</w:t>
            </w:r>
          </w:p>
          <w:p w:rsidR="00305C25" w:rsidRPr="00F431A1" w:rsidRDefault="00305C25" w:rsidP="00A70309">
            <w:pPr>
              <w:pStyle w:val="Standard"/>
              <w:tabs>
                <w:tab w:val="left" w:pos="5485"/>
                <w:tab w:val="left" w:pos="6268"/>
                <w:tab w:val="left" w:pos="9927"/>
              </w:tabs>
              <w:ind w:left="4540" w:hanging="4335"/>
              <w:jc w:val="both"/>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 xml:space="preserve">Para o Boletim </w:t>
            </w:r>
            <w:r w:rsidRPr="00F431A1">
              <w:rPr>
                <w:rFonts w:ascii="Calibri" w:hAnsi="Calibri" w:cs="Calibri"/>
                <w:color w:val="000000"/>
              </w:rPr>
              <w:tab/>
            </w:r>
            <w:r w:rsidRPr="00F431A1">
              <w:rPr>
                <w:rFonts w:ascii="Calibri" w:hAnsi="Calibri" w:cs="Calibri"/>
                <w:color w:val="000000"/>
              </w:rPr>
              <w:tab/>
              <w:t xml:space="preserve">            Em______/_________/_________</w:t>
            </w:r>
          </w:p>
          <w:p w:rsidR="00305C25" w:rsidRPr="00F431A1" w:rsidRDefault="00305C25" w:rsidP="00A7030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Calibri"/>
                <w:color w:val="000000"/>
              </w:rPr>
            </w:pPr>
          </w:p>
          <w:p w:rsidR="00305C25" w:rsidRPr="00F431A1" w:rsidRDefault="00305C25" w:rsidP="00A70309">
            <w:pPr>
              <w:pStyle w:val="Standard"/>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Calibri"/>
                <w:color w:val="000000"/>
              </w:rPr>
            </w:pPr>
          </w:p>
          <w:p w:rsidR="00305C25" w:rsidRPr="00F431A1" w:rsidRDefault="00305C25" w:rsidP="00A70309">
            <w:pPr>
              <w:pStyle w:val="Standard"/>
              <w:tabs>
                <w:tab w:val="left" w:pos="7300"/>
              </w:tabs>
              <w:jc w:val="both"/>
              <w:rPr>
                <w:rFonts w:ascii="Calibri" w:hAnsi="Calibri" w:cs="Calibri"/>
                <w:color w:val="000000"/>
              </w:rPr>
            </w:pPr>
          </w:p>
          <w:p w:rsidR="00305C25" w:rsidRPr="00F431A1" w:rsidRDefault="00305C25" w:rsidP="00A70309">
            <w:pPr>
              <w:pStyle w:val="Standard"/>
              <w:tabs>
                <w:tab w:val="left" w:pos="283"/>
                <w:tab w:val="left" w:pos="1003"/>
                <w:tab w:val="left" w:pos="1723"/>
                <w:tab w:val="left" w:pos="2443"/>
                <w:tab w:val="left" w:pos="3163"/>
                <w:tab w:val="left" w:pos="3883"/>
                <w:tab w:val="left" w:pos="4603"/>
                <w:tab w:val="left" w:pos="5807"/>
                <w:tab w:val="left" w:pos="6043"/>
                <w:tab w:val="left" w:pos="6763"/>
              </w:tabs>
              <w:ind w:left="-5" w:right="750"/>
              <w:jc w:val="right"/>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____________________________</w:t>
            </w:r>
          </w:p>
          <w:p w:rsidR="00305C25" w:rsidRPr="00F431A1" w:rsidRDefault="00305C25" w:rsidP="00A70309">
            <w:pPr>
              <w:pStyle w:val="Standard"/>
              <w:ind w:left="6804"/>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Comandante da ___</w:t>
            </w:r>
            <w:r>
              <w:rPr>
                <w:rFonts w:ascii="Calibri" w:hAnsi="Calibri" w:cs="Calibri"/>
                <w:strike/>
                <w:color w:val="000000"/>
              </w:rPr>
              <w:t>ª</w:t>
            </w:r>
            <w:r w:rsidRPr="00F431A1">
              <w:rPr>
                <w:rFonts w:ascii="Calibri" w:hAnsi="Calibri" w:cs="Calibri"/>
                <w:color w:val="000000"/>
              </w:rPr>
              <w:t xml:space="preserve"> RM</w:t>
            </w:r>
          </w:p>
          <w:p w:rsidR="00305C25" w:rsidRPr="00F431A1" w:rsidRDefault="00305C25" w:rsidP="00A70309">
            <w:pPr>
              <w:pStyle w:val="Standard"/>
              <w:rPr>
                <w:rFonts w:ascii="Calibri" w:hAnsi="Calibri" w:cs="Calibri"/>
                <w:color w:val="000000"/>
              </w:rPr>
            </w:pPr>
          </w:p>
          <w:p w:rsidR="00305C25" w:rsidRPr="00F431A1" w:rsidRDefault="00305C25" w:rsidP="00A70309">
            <w:pPr>
              <w:pStyle w:val="WW-Corpodetexto3"/>
              <w:tabs>
                <w:tab w:val="left" w:pos="5954"/>
              </w:tabs>
              <w:suppressAutoHyphens w:val="0"/>
              <w:rPr>
                <w:rFonts w:ascii="Calibri" w:hAnsi="Calibri" w:cs="Calibri"/>
                <w:color w:val="000000"/>
                <w:sz w:val="24"/>
                <w:szCs w:val="24"/>
              </w:rPr>
            </w:pPr>
          </w:p>
          <w:p w:rsidR="00305C25" w:rsidRPr="00F431A1" w:rsidRDefault="00305C25" w:rsidP="00A70309">
            <w:pPr>
              <w:pStyle w:val="Standard"/>
              <w:ind w:left="850"/>
              <w:rPr>
                <w:rFonts w:ascii="Calibri" w:hAnsi="Calibri" w:cs="Calibri"/>
              </w:rPr>
            </w:pPr>
            <w:r w:rsidRPr="00F431A1">
              <w:rPr>
                <w:rFonts w:ascii="Calibri" w:hAnsi="Calibri" w:cs="Calibri"/>
                <w:color w:val="000000"/>
              </w:rPr>
              <w:t>Proponho ao Senhor a publicação da seguinte nota em Boletim:</w:t>
            </w:r>
          </w:p>
          <w:p w:rsidR="00305C25" w:rsidRPr="00F431A1" w:rsidRDefault="00305C25" w:rsidP="00A70309">
            <w:pPr>
              <w:pStyle w:val="Standard"/>
              <w:rPr>
                <w:rFonts w:ascii="Calibri" w:hAnsi="Calibri" w:cs="Calibri"/>
                <w:color w:val="000000"/>
              </w:rPr>
            </w:pPr>
          </w:p>
          <w:p w:rsidR="00305C25" w:rsidRPr="00F431A1" w:rsidRDefault="00305C25" w:rsidP="00A70309">
            <w:pPr>
              <w:pStyle w:val="WW-Corpodetexto3"/>
              <w:suppressAutoHyphens w:val="0"/>
              <w:ind w:left="70" w:right="710"/>
              <w:jc w:val="center"/>
              <w:rPr>
                <w:rFonts w:ascii="Calibri" w:hAnsi="Calibri" w:cs="Calibri"/>
                <w:sz w:val="24"/>
                <w:szCs w:val="24"/>
              </w:rPr>
            </w:pPr>
            <w:r w:rsidRPr="00F431A1">
              <w:rPr>
                <w:rFonts w:ascii="Calibri" w:hAnsi="Calibri" w:cs="Calibri"/>
                <w:color w:val="000000"/>
                <w:sz w:val="24"/>
                <w:szCs w:val="24"/>
              </w:rPr>
              <w:t xml:space="preserve">MELHORIA DE PENSÃO MILITAR DECORRENTE DE PROMOÇÃO </w:t>
            </w:r>
            <w:r>
              <w:rPr>
                <w:rFonts w:ascii="Calibri" w:hAnsi="Calibri" w:cs="Calibri"/>
                <w:i/>
                <w:iCs/>
                <w:color w:val="000000"/>
                <w:sz w:val="24"/>
                <w:szCs w:val="24"/>
              </w:rPr>
              <w:t>POST-MORTEM</w:t>
            </w:r>
            <w:r w:rsidRPr="00F431A1">
              <w:rPr>
                <w:rFonts w:ascii="Calibri" w:hAnsi="Calibri" w:cs="Calibri"/>
                <w:color w:val="000000"/>
                <w:sz w:val="24"/>
                <w:szCs w:val="24"/>
              </w:rPr>
              <w:t xml:space="preserve"> DE ALTERAÇÃO DA BASE DE CÁLCULO DA PENSÃO MILITAR</w:t>
            </w:r>
          </w:p>
          <w:p w:rsidR="00305C25" w:rsidRPr="00F431A1" w:rsidRDefault="00305C25" w:rsidP="00A70309">
            <w:pPr>
              <w:pStyle w:val="Standard"/>
              <w:jc w:val="center"/>
              <w:rPr>
                <w:rFonts w:ascii="Calibri" w:hAnsi="Calibri" w:cs="Calibri"/>
                <w:color w:val="000000"/>
              </w:rPr>
            </w:pPr>
          </w:p>
          <w:p w:rsidR="00305C25" w:rsidRPr="00F431A1" w:rsidRDefault="00305C25" w:rsidP="00A70309">
            <w:pPr>
              <w:pStyle w:val="Standard"/>
              <w:tabs>
                <w:tab w:val="left" w:pos="7338"/>
              </w:tabs>
              <w:rPr>
                <w:rFonts w:ascii="Calibri" w:hAnsi="Calibri" w:cs="Calibri"/>
              </w:rPr>
            </w:pPr>
            <w:r w:rsidRPr="00F431A1">
              <w:rPr>
                <w:rFonts w:ascii="Calibri" w:hAnsi="Calibri" w:cs="Calibri"/>
                <w:color w:val="000000"/>
              </w:rPr>
              <w:tab/>
              <w:t xml:space="preserve">                                              </w:t>
            </w:r>
          </w:p>
          <w:p w:rsidR="00305C25" w:rsidRPr="00F431A1" w:rsidRDefault="00305C25" w:rsidP="00A70309">
            <w:pPr>
              <w:pStyle w:val="Standard"/>
              <w:ind w:left="70" w:right="70" w:firstLine="1064"/>
              <w:jc w:val="both"/>
              <w:rPr>
                <w:rFonts w:ascii="Calibri" w:hAnsi="Calibri" w:cs="Calibri"/>
              </w:rPr>
            </w:pPr>
            <w:r w:rsidRPr="00F431A1">
              <w:rPr>
                <w:rFonts w:ascii="Calibri" w:hAnsi="Calibri" w:cs="Calibri"/>
                <w:color w:val="000000"/>
              </w:rPr>
              <w:t xml:space="preserve">1. Processo de interesse de (nome, identidade e grau de parentesco) de (nome, identidade, posto ou graduação do </w:t>
            </w:r>
            <w:r w:rsidRPr="00F431A1">
              <w:rPr>
                <w:rFonts w:ascii="Calibri" w:hAnsi="Calibri" w:cs="Calibri"/>
                <w:i/>
                <w:iCs/>
                <w:color w:val="000000"/>
              </w:rPr>
              <w:t>de cujus</w:t>
            </w:r>
            <w:r w:rsidRPr="00F431A1">
              <w:rPr>
                <w:rFonts w:ascii="Calibri" w:hAnsi="Calibri" w:cs="Calibri"/>
                <w:color w:val="000000"/>
              </w:rPr>
              <w:t xml:space="preserve">), falecido em (data do óbito), versando sobre melhoria de pensão militar decorrente de promoção </w:t>
            </w:r>
            <w:r>
              <w:rPr>
                <w:rFonts w:ascii="Calibri" w:hAnsi="Calibri" w:cs="Calibri"/>
                <w:i/>
                <w:iCs/>
                <w:color w:val="000000"/>
              </w:rPr>
              <w:t>post-mortem</w:t>
            </w:r>
            <w:r w:rsidRPr="00F431A1">
              <w:rPr>
                <w:rFonts w:ascii="Calibri" w:hAnsi="Calibri" w:cs="Calibri"/>
                <w:color w:val="000000"/>
              </w:rPr>
              <w:t xml:space="preserve"> ou alteração da Base de Cálculo da Pensão Militar.</w:t>
            </w:r>
          </w:p>
          <w:p w:rsidR="00305C25" w:rsidRPr="00F431A1" w:rsidRDefault="00305C25" w:rsidP="00A70309">
            <w:pPr>
              <w:pStyle w:val="Standard"/>
              <w:tabs>
                <w:tab w:val="left" w:pos="3338"/>
              </w:tabs>
              <w:ind w:left="70" w:right="70" w:firstLine="1064"/>
              <w:jc w:val="both"/>
              <w:rPr>
                <w:rFonts w:ascii="Calibri" w:hAnsi="Calibri" w:cs="Calibri"/>
              </w:rPr>
            </w:pPr>
            <w:r w:rsidRPr="00F431A1">
              <w:rPr>
                <w:rFonts w:ascii="Calibri" w:hAnsi="Calibri" w:cs="Calibri"/>
                <w:color w:val="000000"/>
              </w:rPr>
              <w:tab/>
            </w:r>
          </w:p>
          <w:p w:rsidR="00305C25" w:rsidRPr="00F431A1" w:rsidRDefault="00305C25" w:rsidP="00A70309">
            <w:pPr>
              <w:pStyle w:val="Standard"/>
              <w:ind w:left="70" w:right="70" w:firstLine="1064"/>
              <w:jc w:val="both"/>
              <w:rPr>
                <w:rFonts w:ascii="Calibri" w:hAnsi="Calibri" w:cs="Calibri"/>
              </w:rPr>
            </w:pPr>
            <w:r w:rsidRPr="00F431A1">
              <w:rPr>
                <w:rFonts w:ascii="Calibri" w:hAnsi="Calibri" w:cs="Calibri"/>
                <w:color w:val="000000"/>
              </w:rPr>
              <w:t>2. Em (portaria, decreto), de (data), (a autoridade que assegurou o ato), resolveu assegurar aos beneficiários de (nome, posto ou graduação) a pensão militar correspondente a (posto ou graduação) a partir de (data).</w:t>
            </w:r>
          </w:p>
          <w:p w:rsidR="00305C25" w:rsidRPr="00F431A1" w:rsidRDefault="00305C25" w:rsidP="00A70309">
            <w:pPr>
              <w:pStyle w:val="Standard"/>
              <w:tabs>
                <w:tab w:val="left" w:pos="3338"/>
              </w:tabs>
              <w:ind w:left="70" w:right="70" w:firstLine="1064"/>
              <w:jc w:val="both"/>
              <w:rPr>
                <w:rFonts w:ascii="Calibri" w:hAnsi="Calibri" w:cs="Calibri"/>
              </w:rPr>
            </w:pPr>
            <w:r w:rsidRPr="00F431A1">
              <w:rPr>
                <w:rFonts w:ascii="Calibri" w:hAnsi="Calibri" w:cs="Calibri"/>
                <w:color w:val="000000"/>
              </w:rPr>
              <w:tab/>
              <w:t xml:space="preserve">                          </w:t>
            </w:r>
          </w:p>
          <w:p w:rsidR="00305C25" w:rsidRPr="00F431A1" w:rsidRDefault="00305C25" w:rsidP="00A70309">
            <w:pPr>
              <w:pStyle w:val="Standard"/>
              <w:ind w:left="70" w:right="70" w:firstLine="1064"/>
              <w:jc w:val="both"/>
              <w:rPr>
                <w:rFonts w:ascii="Calibri" w:hAnsi="Calibri" w:cs="Calibri"/>
              </w:rPr>
            </w:pPr>
            <w:r w:rsidRPr="00F431A1">
              <w:rPr>
                <w:rFonts w:ascii="Calibri" w:hAnsi="Calibri" w:cs="Calibri"/>
                <w:color w:val="000000"/>
              </w:rPr>
              <w:t>3. Em consequência, seja emitida apostila de melhoria ou alteração da Base de Cálculo e procedida a alteração da pensão.</w:t>
            </w:r>
          </w:p>
          <w:p w:rsidR="00305C25" w:rsidRPr="00F431A1" w:rsidRDefault="00305C25" w:rsidP="00A70309">
            <w:pPr>
              <w:pStyle w:val="Standard"/>
              <w:rPr>
                <w:rFonts w:ascii="Calibri" w:eastAsia="Times New Roman" w:hAnsi="Calibri" w:cs="Calibri"/>
                <w:color w:val="000000"/>
              </w:rPr>
            </w:pPr>
          </w:p>
          <w:p w:rsidR="00305C25" w:rsidRPr="00F431A1" w:rsidRDefault="00305C25" w:rsidP="00A70309">
            <w:pPr>
              <w:pStyle w:val="Standard"/>
              <w:ind w:left="880"/>
              <w:rPr>
                <w:rFonts w:ascii="Calibri" w:hAnsi="Calibri" w:cs="Calibri"/>
              </w:rPr>
            </w:pPr>
            <w:r w:rsidRPr="00F431A1">
              <w:rPr>
                <w:rFonts w:ascii="Calibri" w:hAnsi="Calibri" w:cs="Calibri"/>
                <w:color w:val="000000"/>
              </w:rPr>
              <w:t>_______________________________________________________________________</w:t>
            </w:r>
          </w:p>
          <w:p w:rsidR="00305C25" w:rsidRPr="00F431A1" w:rsidRDefault="00305C25" w:rsidP="00A70309">
            <w:pPr>
              <w:pStyle w:val="Standard"/>
              <w:tabs>
                <w:tab w:val="left" w:pos="1135"/>
                <w:tab w:val="left" w:pos="1434"/>
                <w:tab w:val="left" w:pos="2154"/>
                <w:tab w:val="left" w:pos="2874"/>
                <w:tab w:val="left" w:pos="4314"/>
                <w:tab w:val="left" w:pos="5034"/>
                <w:tab w:val="left" w:pos="5754"/>
                <w:tab w:val="left" w:pos="6474"/>
                <w:tab w:val="left" w:pos="6805"/>
                <w:tab w:val="left" w:pos="7194"/>
                <w:tab w:val="left" w:pos="8081"/>
                <w:tab w:val="left" w:pos="10349"/>
              </w:tabs>
              <w:ind w:left="426" w:right="56" w:hanging="426"/>
              <w:jc w:val="both"/>
              <w:rPr>
                <w:rFonts w:ascii="Calibri" w:hAnsi="Calibri" w:cs="Calibri"/>
                <w:color w:val="000000"/>
              </w:rPr>
            </w:pPr>
          </w:p>
          <w:p w:rsidR="00305C25" w:rsidRPr="00F431A1" w:rsidRDefault="00305C25" w:rsidP="00A70309">
            <w:pPr>
              <w:pStyle w:val="Standard"/>
              <w:pBdr>
                <w:top w:val="none" w:sz="0" w:space="0" w:color="000000"/>
                <w:left w:val="none" w:sz="0" w:space="0" w:color="000000"/>
                <w:bottom w:val="single" w:sz="8" w:space="0" w:color="000000"/>
                <w:right w:val="none" w:sz="0" w:space="0" w:color="000000"/>
              </w:pBdr>
              <w:tabs>
                <w:tab w:val="left" w:pos="1559"/>
                <w:tab w:val="left" w:pos="1858"/>
                <w:tab w:val="left" w:pos="2578"/>
                <w:tab w:val="left" w:pos="3298"/>
                <w:tab w:val="left" w:pos="4738"/>
                <w:tab w:val="left" w:pos="5458"/>
                <w:tab w:val="left" w:pos="6178"/>
                <w:tab w:val="left" w:pos="6898"/>
                <w:tab w:val="left" w:pos="7229"/>
                <w:tab w:val="left" w:pos="7618"/>
                <w:tab w:val="left" w:pos="8505"/>
                <w:tab w:val="left" w:pos="10773"/>
              </w:tabs>
              <w:ind w:left="850" w:right="60"/>
              <w:jc w:val="both"/>
              <w:rPr>
                <w:rFonts w:ascii="Calibri" w:hAnsi="Calibri" w:cs="Calibri"/>
              </w:rPr>
            </w:pPr>
            <w:r w:rsidRPr="00F431A1">
              <w:rPr>
                <w:rFonts w:ascii="Calibri" w:hAnsi="Calibri" w:cs="Calibri"/>
                <w:color w:val="000000"/>
              </w:rPr>
              <w:t xml:space="preserve">Publicado no Boletim </w:t>
            </w:r>
            <w:r>
              <w:rPr>
                <w:rFonts w:ascii="Calibri" w:hAnsi="Calibri" w:cs="Calibri"/>
                <w:color w:val="000000"/>
              </w:rPr>
              <w:t>nº</w:t>
            </w:r>
            <w:r w:rsidRPr="00F431A1">
              <w:rPr>
                <w:rFonts w:ascii="Calibri" w:hAnsi="Calibri" w:cs="Calibri"/>
                <w:color w:val="000000"/>
              </w:rPr>
              <w:t>......., de...................../...................../...................., item ...............</w:t>
            </w:r>
          </w:p>
          <w:p w:rsidR="00305C25" w:rsidRPr="00F431A1" w:rsidRDefault="00305C25" w:rsidP="00A70309">
            <w:pPr>
              <w:pStyle w:val="Standard"/>
              <w:tabs>
                <w:tab w:val="left" w:pos="1135"/>
                <w:tab w:val="left" w:pos="1434"/>
                <w:tab w:val="left" w:pos="2154"/>
                <w:tab w:val="left" w:pos="2874"/>
                <w:tab w:val="left" w:pos="4314"/>
                <w:tab w:val="left" w:pos="5034"/>
                <w:tab w:val="left" w:pos="5754"/>
                <w:tab w:val="left" w:pos="6474"/>
                <w:tab w:val="left" w:pos="6805"/>
                <w:tab w:val="left" w:pos="7194"/>
                <w:tab w:val="left" w:pos="8081"/>
                <w:tab w:val="left" w:pos="10349"/>
              </w:tabs>
              <w:ind w:left="426" w:right="56" w:hanging="426"/>
              <w:jc w:val="both"/>
              <w:rPr>
                <w:rFonts w:ascii="Calibri" w:hAnsi="Calibri" w:cs="Calibri"/>
                <w:color w:val="000000"/>
              </w:rPr>
            </w:pPr>
          </w:p>
          <w:p w:rsidR="00305C25" w:rsidRDefault="00305C25" w:rsidP="00A70309">
            <w:pPr>
              <w:pStyle w:val="Standard"/>
              <w:tabs>
                <w:tab w:val="left" w:pos="1135"/>
                <w:tab w:val="left" w:pos="1434"/>
                <w:tab w:val="left" w:pos="2154"/>
                <w:tab w:val="left" w:pos="2874"/>
                <w:tab w:val="left" w:pos="4314"/>
                <w:tab w:val="left" w:pos="5034"/>
                <w:tab w:val="left" w:pos="5754"/>
                <w:tab w:val="left" w:pos="6474"/>
                <w:tab w:val="left" w:pos="6805"/>
                <w:tab w:val="left" w:pos="7194"/>
                <w:tab w:val="left" w:pos="8081"/>
                <w:tab w:val="left" w:pos="10349"/>
              </w:tabs>
              <w:ind w:left="426" w:right="56" w:hanging="426"/>
              <w:jc w:val="both"/>
              <w:rPr>
                <w:rFonts w:ascii="Calibri" w:hAnsi="Calibri" w:cs="Calibri"/>
                <w:color w:val="000000"/>
              </w:rPr>
            </w:pPr>
            <w:r w:rsidRPr="00F431A1">
              <w:rPr>
                <w:rFonts w:ascii="Calibri" w:hAnsi="Calibri" w:cs="Calibri"/>
                <w:color w:val="000000"/>
              </w:rPr>
              <w:t xml:space="preserve">Legislação de referência: Portaria </w:t>
            </w:r>
            <w:r>
              <w:rPr>
                <w:rFonts w:ascii="Calibri" w:hAnsi="Calibri" w:cs="Calibri"/>
                <w:color w:val="000000"/>
              </w:rPr>
              <w:t>nº</w:t>
            </w:r>
            <w:r w:rsidRPr="00F431A1">
              <w:rPr>
                <w:rFonts w:ascii="Calibri" w:hAnsi="Calibri" w:cs="Calibri"/>
                <w:color w:val="000000"/>
              </w:rPr>
              <w:t xml:space="preserve"> 769-Cmt Ex, de 07 DEZ 11 (Fig A-11 - EB 10-IG-01.001) </w:t>
            </w:r>
          </w:p>
          <w:p w:rsidR="00305C25" w:rsidRPr="00F431A1" w:rsidRDefault="00305C25" w:rsidP="00A70309">
            <w:pPr>
              <w:pStyle w:val="Standard"/>
              <w:tabs>
                <w:tab w:val="left" w:pos="1135"/>
                <w:tab w:val="left" w:pos="1434"/>
                <w:tab w:val="left" w:pos="2154"/>
                <w:tab w:val="left" w:pos="2874"/>
                <w:tab w:val="left" w:pos="4314"/>
                <w:tab w:val="left" w:pos="5034"/>
                <w:tab w:val="left" w:pos="5754"/>
                <w:tab w:val="left" w:pos="6474"/>
                <w:tab w:val="left" w:pos="6805"/>
                <w:tab w:val="left" w:pos="7194"/>
                <w:tab w:val="left" w:pos="8081"/>
                <w:tab w:val="left" w:pos="10349"/>
              </w:tabs>
              <w:ind w:left="426" w:right="56" w:hanging="426"/>
              <w:jc w:val="both"/>
              <w:rPr>
                <w:rFonts w:ascii="Calibri" w:hAnsi="Calibri" w:cs="Calibri"/>
              </w:rPr>
            </w:pPr>
          </w:p>
          <w:p w:rsidR="00305C25" w:rsidRDefault="00305C25" w:rsidP="00A70309">
            <w:pPr>
              <w:pStyle w:val="Standard"/>
              <w:snapToGrid w:val="0"/>
              <w:jc w:val="center"/>
              <w:rPr>
                <w:rFonts w:ascii="Calibri" w:hAnsi="Calibri" w:cs="Calibri"/>
                <w:b/>
                <w:bCs/>
                <w:color w:val="000000"/>
              </w:rPr>
            </w:pPr>
          </w:p>
          <w:p w:rsidR="00237823" w:rsidRDefault="00237823" w:rsidP="00A70309">
            <w:pPr>
              <w:pStyle w:val="Standard"/>
              <w:snapToGrid w:val="0"/>
              <w:jc w:val="center"/>
              <w:rPr>
                <w:rFonts w:ascii="Calibri" w:hAnsi="Calibri" w:cs="Calibri"/>
                <w:b/>
                <w:bCs/>
                <w:color w:val="000000"/>
              </w:rPr>
            </w:pPr>
          </w:p>
          <w:p w:rsidR="00237823" w:rsidRDefault="00237823" w:rsidP="00A70309">
            <w:pPr>
              <w:pStyle w:val="Standard"/>
              <w:snapToGrid w:val="0"/>
              <w:jc w:val="center"/>
              <w:rPr>
                <w:rFonts w:ascii="Calibri" w:hAnsi="Calibri" w:cs="Calibri"/>
                <w:b/>
                <w:bCs/>
                <w:color w:val="000000"/>
              </w:rPr>
            </w:pPr>
          </w:p>
          <w:p w:rsidR="00237823" w:rsidRPr="00F431A1" w:rsidRDefault="00237823" w:rsidP="00A70309">
            <w:pPr>
              <w:pStyle w:val="Standard"/>
              <w:snapToGrid w:val="0"/>
              <w:jc w:val="center"/>
              <w:rPr>
                <w:rFonts w:ascii="Calibri" w:hAnsi="Calibri" w:cs="Calibri"/>
                <w:b/>
                <w:bCs/>
                <w:color w:val="000000"/>
              </w:rPr>
            </w:pPr>
          </w:p>
        </w:tc>
      </w:tr>
      <w:tr w:rsidR="00237823" w:rsidRPr="00F431A1" w:rsidTr="00237823">
        <w:tblPrEx>
          <w:tblCellMar>
            <w:left w:w="10" w:type="dxa"/>
            <w:right w:w="10" w:type="dxa"/>
          </w:tblCellMar>
        </w:tblPrEx>
        <w:trPr>
          <w:gridBefore w:val="1"/>
          <w:gridAfter w:val="2"/>
          <w:wBefore w:w="39" w:type="dxa"/>
          <w:wAfter w:w="185" w:type="dxa"/>
          <w:cantSplit/>
          <w:trHeight w:val="454"/>
        </w:trPr>
        <w:tc>
          <w:tcPr>
            <w:tcW w:w="102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37823" w:rsidRPr="00237823" w:rsidRDefault="00237823" w:rsidP="00237823">
            <w:pPr>
              <w:pStyle w:val="Standard"/>
              <w:snapToGrid w:val="0"/>
              <w:jc w:val="center"/>
              <w:rPr>
                <w:rFonts w:ascii="Calibri" w:hAnsi="Calibri" w:cs="Calibri"/>
                <w:sz w:val="22"/>
                <w:szCs w:val="22"/>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6 </w:t>
            </w:r>
            <w:r>
              <w:rPr>
                <w:rFonts w:ascii="Calibri" w:hAnsi="Calibri" w:cs="Calibri"/>
                <w:b/>
                <w:bCs/>
                <w:color w:val="000000"/>
              </w:rPr>
              <w:t xml:space="preserve">- </w:t>
            </w:r>
            <w:r>
              <w:rPr>
                <w:rFonts w:ascii="Calibri" w:hAnsi="Calibri" w:cs="Calibri"/>
                <w:b/>
                <w:bCs/>
                <w:color w:val="000000"/>
                <w:sz w:val="22"/>
                <w:szCs w:val="22"/>
              </w:rPr>
              <w:t>A</w:t>
            </w:r>
            <w:r w:rsidRPr="00DA22C1">
              <w:rPr>
                <w:rFonts w:ascii="Calibri" w:hAnsi="Calibri" w:cs="Calibri"/>
                <w:b/>
                <w:bCs/>
                <w:color w:val="000000"/>
                <w:sz w:val="22"/>
                <w:szCs w:val="22"/>
              </w:rPr>
              <w:t xml:space="preserve">POSTILA DE MELHORIA DE PENSÃO MILITAR DECORRENTE DE PROMOÇÃO </w:t>
            </w:r>
            <w:r w:rsidRPr="00DA22C1">
              <w:rPr>
                <w:rFonts w:ascii="Calibri" w:hAnsi="Calibri" w:cs="Calibri"/>
                <w:b/>
                <w:bCs/>
                <w:i/>
                <w:iCs/>
                <w:color w:val="000000"/>
                <w:sz w:val="22"/>
                <w:szCs w:val="22"/>
              </w:rPr>
              <w:t xml:space="preserve">POST-MORTEM </w:t>
            </w:r>
            <w:r w:rsidRPr="00DA22C1">
              <w:rPr>
                <w:rFonts w:ascii="Calibri" w:hAnsi="Calibri" w:cs="Calibri"/>
                <w:b/>
                <w:bCs/>
                <w:color w:val="000000"/>
                <w:sz w:val="22"/>
                <w:szCs w:val="22"/>
              </w:rPr>
              <w:t>OU DE ALTERAÇÃO DA BASE DE CÁLCULO DA PENSÃO MILITAR</w:t>
            </w:r>
          </w:p>
        </w:tc>
      </w:tr>
      <w:tr w:rsidR="00305C25" w:rsidRPr="00F431A1" w:rsidTr="00237823">
        <w:tblPrEx>
          <w:tblCellMar>
            <w:left w:w="70" w:type="dxa"/>
            <w:right w:w="70" w:type="dxa"/>
          </w:tblCellMar>
        </w:tblPrEx>
        <w:trPr>
          <w:gridBefore w:val="1"/>
          <w:gridAfter w:val="2"/>
          <w:wBefore w:w="39" w:type="dxa"/>
          <w:wAfter w:w="185" w:type="dxa"/>
          <w:cantSplit/>
          <w:trHeight w:val="454"/>
        </w:trPr>
        <w:tc>
          <w:tcPr>
            <w:tcW w:w="10226" w:type="dxa"/>
            <w:gridSpan w:val="6"/>
            <w:tcBorders>
              <w:left w:val="single" w:sz="4" w:space="0" w:color="000000"/>
              <w:bottom w:val="single" w:sz="4" w:space="0" w:color="000000"/>
              <w:right w:val="single" w:sz="4" w:space="0" w:color="000000"/>
            </w:tcBorders>
            <w:shd w:val="clear" w:color="auto" w:fill="auto"/>
            <w:vAlign w:val="center"/>
          </w:tcPr>
          <w:p w:rsidR="00237823" w:rsidRDefault="00237823" w:rsidP="00A70309">
            <w:pPr>
              <w:pStyle w:val="Standard"/>
              <w:ind w:left="-284" w:right="-286"/>
              <w:jc w:val="center"/>
              <w:rPr>
                <w:rFonts w:ascii="Calibri" w:hAnsi="Calibri" w:cs="Calibri"/>
                <w:b/>
                <w:bCs/>
                <w:color w:val="000000"/>
                <w:sz w:val="22"/>
                <w:szCs w:val="22"/>
              </w:rPr>
            </w:pPr>
          </w:p>
          <w:p w:rsidR="00305C25" w:rsidRPr="00DA22C1" w:rsidRDefault="00305C25" w:rsidP="00A70309">
            <w:pPr>
              <w:pStyle w:val="Standard"/>
              <w:ind w:left="-284" w:right="-286"/>
              <w:jc w:val="center"/>
              <w:rPr>
                <w:rFonts w:ascii="Calibri" w:hAnsi="Calibri" w:cs="Calibri"/>
                <w:sz w:val="22"/>
                <w:szCs w:val="22"/>
              </w:rPr>
            </w:pPr>
            <w:r w:rsidRPr="00DA22C1">
              <w:rPr>
                <w:rFonts w:ascii="Calibri" w:hAnsi="Calibri" w:cs="Calibri"/>
                <w:b/>
                <w:bCs/>
                <w:color w:val="000000"/>
                <w:sz w:val="22"/>
                <w:szCs w:val="22"/>
              </w:rPr>
              <w:t>Armas Nacionais</w:t>
            </w:r>
          </w:p>
          <w:p w:rsidR="00305C25" w:rsidRPr="00DA22C1" w:rsidRDefault="00305C25" w:rsidP="00A70309">
            <w:pPr>
              <w:pStyle w:val="Standard"/>
              <w:ind w:left="-284" w:right="-286"/>
              <w:jc w:val="center"/>
              <w:rPr>
                <w:rFonts w:ascii="Calibri" w:hAnsi="Calibri" w:cs="Calibri"/>
                <w:sz w:val="22"/>
                <w:szCs w:val="22"/>
              </w:rPr>
            </w:pPr>
            <w:r w:rsidRPr="00DA22C1">
              <w:rPr>
                <w:rFonts w:ascii="Calibri" w:hAnsi="Calibri" w:cs="Calibri"/>
                <w:b/>
                <w:bCs/>
                <w:color w:val="000000"/>
                <w:sz w:val="22"/>
                <w:szCs w:val="22"/>
              </w:rPr>
              <w:t>MINISTÉRIO DA DEFESA</w:t>
            </w:r>
          </w:p>
          <w:p w:rsidR="00305C25" w:rsidRPr="00DA22C1" w:rsidRDefault="00305C25" w:rsidP="00A70309">
            <w:pPr>
              <w:pStyle w:val="Heading61"/>
              <w:numPr>
                <w:ilvl w:val="5"/>
                <w:numId w:val="2"/>
              </w:numPr>
              <w:rPr>
                <w:rFonts w:ascii="Calibri" w:hAnsi="Calibri" w:cs="Calibri"/>
                <w:sz w:val="22"/>
                <w:szCs w:val="22"/>
              </w:rPr>
            </w:pPr>
            <w:r w:rsidRPr="00DA22C1">
              <w:rPr>
                <w:rFonts w:ascii="Calibri" w:hAnsi="Calibri" w:cs="Calibri"/>
                <w:color w:val="000000"/>
                <w:sz w:val="22"/>
                <w:szCs w:val="22"/>
              </w:rPr>
              <w:t>EXÉRCITO BRASILEIRO</w:t>
            </w:r>
          </w:p>
          <w:p w:rsidR="00305C25"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bCs/>
                <w:color w:val="000000"/>
                <w:sz w:val="22"/>
                <w:szCs w:val="22"/>
              </w:rPr>
            </w:pPr>
            <w:r w:rsidRPr="00DA22C1">
              <w:rPr>
                <w:rFonts w:ascii="Calibri" w:hAnsi="Calibri" w:cs="Calibri"/>
                <w:b/>
                <w:bCs/>
                <w:color w:val="000000"/>
                <w:sz w:val="22"/>
                <w:szCs w:val="22"/>
              </w:rPr>
              <w:t>(escalões hierárquicos até a OM expedidora)</w:t>
            </w:r>
          </w:p>
          <w:p w:rsidR="000F1DD8" w:rsidRPr="00DA22C1" w:rsidRDefault="000F1DD8"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 xml:space="preserve">APOSTILA DE MELHORIA DE PENSÃO MILITAR DECORRENTE DE PROMOÇÃO </w:t>
            </w:r>
            <w:r>
              <w:rPr>
                <w:rFonts w:ascii="Calibri" w:hAnsi="Calibri" w:cs="Calibri"/>
                <w:i/>
                <w:iCs/>
                <w:color w:val="000000"/>
              </w:rPr>
              <w:t>POST-MORTEM</w:t>
            </w:r>
            <w:r w:rsidRPr="00F431A1">
              <w:rPr>
                <w:rFonts w:ascii="Calibri" w:hAnsi="Calibri" w:cs="Calibri"/>
                <w:color w:val="000000"/>
              </w:rPr>
              <w:t xml:space="preserve"> OU DE ALTERAÇÃO DA BASE DE CÁLCULO DA PENSÃO MILITAR</w:t>
            </w:r>
          </w:p>
          <w:p w:rsidR="00305C25" w:rsidRPr="00F431A1" w:rsidRDefault="00305C25" w:rsidP="00A70309">
            <w:pPr>
              <w:pStyle w:val="Standard"/>
              <w:rPr>
                <w:rFonts w:ascii="Calibri" w:hAnsi="Calibri" w:cs="Calibri"/>
              </w:rPr>
            </w:pPr>
            <w:r w:rsidRPr="00F431A1">
              <w:rPr>
                <w:rFonts w:ascii="Calibri" w:hAnsi="Calibri" w:cs="Calibri"/>
                <w:color w:val="000000"/>
              </w:rPr>
              <w:t xml:space="preserve">Processo </w:t>
            </w:r>
            <w:r>
              <w:rPr>
                <w:rFonts w:ascii="Calibri" w:hAnsi="Calibri" w:cs="Calibri"/>
                <w:color w:val="000000"/>
              </w:rPr>
              <w:t>nº</w:t>
            </w:r>
            <w:r w:rsidRPr="00F431A1">
              <w:rPr>
                <w:rFonts w:ascii="Calibri" w:hAnsi="Calibri" w:cs="Calibri"/>
                <w:color w:val="000000"/>
              </w:rPr>
              <w:t>_________</w:t>
            </w:r>
          </w:p>
          <w:p w:rsidR="00305C25" w:rsidRPr="00F431A1" w:rsidRDefault="00305C25" w:rsidP="00A70309">
            <w:pPr>
              <w:pStyle w:val="Textbodyindent"/>
              <w:tabs>
                <w:tab w:val="left" w:pos="785"/>
              </w:tabs>
              <w:spacing w:before="0" w:after="0"/>
              <w:ind w:left="70" w:right="70" w:firstLine="759"/>
              <w:rPr>
                <w:rFonts w:ascii="Calibri" w:hAnsi="Calibri" w:cs="Calibri"/>
              </w:rPr>
            </w:pPr>
            <w:r w:rsidRPr="00F431A1">
              <w:rPr>
                <w:rFonts w:ascii="Calibri" w:hAnsi="Calibri" w:cs="Calibri"/>
              </w:rPr>
              <w:t>O Chefe da Seção do Serviço de Inativos e Pensionistas da ___</w:t>
            </w:r>
            <w:r>
              <w:rPr>
                <w:rFonts w:ascii="Calibri" w:hAnsi="Calibri" w:cs="Calibri"/>
                <w:strike/>
              </w:rPr>
              <w:t>ª</w:t>
            </w:r>
            <w:r w:rsidRPr="00F431A1">
              <w:rPr>
                <w:rFonts w:ascii="Calibri" w:hAnsi="Calibri" w:cs="Calibri"/>
              </w:rPr>
              <w:t xml:space="preserve"> RM, usando das atribuições que lhe confere as Instruções Reguladoras para Administração de Inativos e Pensionistas do Exército (EB30-IR-50.001), em face do despacho exarado pelo Senhor Comandante da Região Militar, declara à vista do processo acima protocolado que (nome do pensionista), (grau de parentesco) do (posto ou graduação) (nome do instituidor), falecido a (data do óbito), tem direito à </w:t>
            </w:r>
            <w:r w:rsidRPr="00F431A1">
              <w:rPr>
                <w:rFonts w:ascii="Calibri" w:hAnsi="Calibri" w:cs="Calibri"/>
                <w:b/>
                <w:bCs/>
              </w:rPr>
              <w:t>(</w:t>
            </w:r>
            <w:r w:rsidRPr="00F431A1">
              <w:rPr>
                <w:rFonts w:ascii="Calibri" w:hAnsi="Calibri" w:cs="Calibri"/>
              </w:rPr>
              <w:t xml:space="preserve">melhoria de Pensão Militar decorrente de promoção </w:t>
            </w:r>
            <w:r w:rsidRPr="00F431A1">
              <w:rPr>
                <w:rFonts w:ascii="Calibri" w:hAnsi="Calibri" w:cs="Calibri"/>
                <w:i/>
                <w:iCs/>
              </w:rPr>
              <w:t>post-mortem</w:t>
            </w:r>
            <w:r w:rsidRPr="00F431A1">
              <w:rPr>
                <w:rFonts w:ascii="Calibri" w:hAnsi="Calibri" w:cs="Calibri"/>
              </w:rPr>
              <w:t xml:space="preserve">) ou (alteração da Base de Cálculo da Pensão Militar) para o posto (ou graduação) de posto (ou graduação) no valor de R$ (valor), correspondente à tabela de vencimentos da Portaria </w:t>
            </w:r>
            <w:r>
              <w:rPr>
                <w:rFonts w:ascii="Calibri" w:hAnsi="Calibri" w:cs="Calibri"/>
              </w:rPr>
              <w:t>nº</w:t>
            </w:r>
            <w:r w:rsidRPr="00F431A1">
              <w:rPr>
                <w:rFonts w:ascii="Calibri" w:hAnsi="Calibri" w:cs="Calibri"/>
              </w:rPr>
              <w:t xml:space="preserve"> ____, de (data), a partir de (data), por motivo de promoção </w:t>
            </w:r>
            <w:r w:rsidRPr="00F431A1">
              <w:rPr>
                <w:rFonts w:ascii="Calibri" w:hAnsi="Calibri" w:cs="Calibri"/>
                <w:i/>
                <w:iCs/>
              </w:rPr>
              <w:t>post-mortem</w:t>
            </w:r>
            <w:r w:rsidRPr="00F431A1">
              <w:rPr>
                <w:rFonts w:ascii="Calibri" w:hAnsi="Calibri" w:cs="Calibri"/>
              </w:rPr>
              <w:t xml:space="preserve"> do referido militar (ou pensão assegurada ao beneficiário) conforme o publicado no (DOU, BE, NEx, etc.), de (data).</w:t>
            </w:r>
          </w:p>
          <w:p w:rsidR="00305C25" w:rsidRPr="00F431A1" w:rsidRDefault="00305C25" w:rsidP="00A70309">
            <w:pPr>
              <w:pStyle w:val="Standard"/>
              <w:ind w:left="924" w:right="349" w:hanging="17"/>
              <w:jc w:val="both"/>
              <w:rPr>
                <w:rFonts w:ascii="Calibri" w:hAnsi="Calibri" w:cs="Calibri"/>
              </w:rPr>
            </w:pPr>
            <w:r w:rsidRPr="00F431A1">
              <w:rPr>
                <w:rFonts w:ascii="Calibri" w:hAnsi="Calibri" w:cs="Calibri"/>
                <w:color w:val="000000"/>
              </w:rPr>
              <w:t>A presente pensão corresponde à cota (integral, 1/2, etc).</w:t>
            </w:r>
          </w:p>
          <w:p w:rsidR="00305C25" w:rsidRPr="00F431A1" w:rsidRDefault="00305C25" w:rsidP="00A70309">
            <w:pPr>
              <w:pStyle w:val="Standard"/>
              <w:ind w:right="284"/>
              <w:jc w:val="both"/>
              <w:rPr>
                <w:rFonts w:ascii="Calibri" w:hAnsi="Calibri" w:cs="Calibri"/>
              </w:rPr>
            </w:pPr>
            <w:r w:rsidRPr="00F431A1">
              <w:rPr>
                <w:rFonts w:ascii="Calibri" w:hAnsi="Calibri" w:cs="Calibri"/>
                <w:color w:val="000000"/>
              </w:rPr>
              <w:t xml:space="preserve">OBSERVAÇÕES (adaptar a </w:t>
            </w:r>
            <w:r>
              <w:rPr>
                <w:rFonts w:ascii="Calibri" w:hAnsi="Calibri" w:cs="Calibri"/>
                <w:color w:val="000000"/>
              </w:rPr>
              <w:t>Lei nº 3.765, de 1960</w:t>
            </w:r>
            <w:r w:rsidRPr="00F431A1">
              <w:rPr>
                <w:rFonts w:ascii="Calibri" w:hAnsi="Calibri" w:cs="Calibri"/>
                <w:color w:val="000000"/>
              </w:rPr>
              <w:t xml:space="preserve"> ou MP </w:t>
            </w:r>
            <w:r>
              <w:rPr>
                <w:rFonts w:ascii="Calibri" w:hAnsi="Calibri" w:cs="Calibri"/>
                <w:color w:val="000000"/>
              </w:rPr>
              <w:t>nº</w:t>
            </w:r>
            <w:r w:rsidRPr="00F431A1">
              <w:rPr>
                <w:rFonts w:ascii="Calibri" w:hAnsi="Calibri" w:cs="Calibri"/>
                <w:color w:val="000000"/>
              </w:rPr>
              <w:t xml:space="preserve"> 2.215-10):</w:t>
            </w:r>
          </w:p>
          <w:p w:rsidR="00305C25" w:rsidRPr="00F431A1" w:rsidRDefault="00305C25" w:rsidP="00A70309">
            <w:pPr>
              <w:pStyle w:val="Standard"/>
              <w:ind w:right="284"/>
              <w:jc w:val="both"/>
              <w:rPr>
                <w:rFonts w:ascii="Calibri" w:hAnsi="Calibri" w:cs="Calibri"/>
                <w:color w:val="000000"/>
              </w:rPr>
            </w:pPr>
          </w:p>
          <w:p w:rsidR="00305C25" w:rsidRPr="00F431A1" w:rsidRDefault="00305C25" w:rsidP="00A70309">
            <w:pPr>
              <w:pStyle w:val="Standard"/>
              <w:jc w:val="both"/>
              <w:rPr>
                <w:rFonts w:ascii="Calibri" w:hAnsi="Calibri" w:cs="Calibri"/>
              </w:rPr>
            </w:pPr>
            <w:r w:rsidRPr="00F431A1">
              <w:rPr>
                <w:rFonts w:ascii="Calibri" w:hAnsi="Calibri" w:cs="Calibri"/>
                <w:color w:val="000000"/>
              </w:rPr>
              <w:t>1. Divide a pensão com (   ) (filho, filha, viúva, ex-esposa, companheira, pai, mãe, etc. do instituidor, (nome pensionista), com a cota-parte de _________-</w:t>
            </w:r>
          </w:p>
          <w:p w:rsidR="00305C25" w:rsidRPr="00F431A1" w:rsidRDefault="00305C25" w:rsidP="00A70309">
            <w:pPr>
              <w:pStyle w:val="Standard"/>
              <w:jc w:val="both"/>
              <w:rPr>
                <w:rFonts w:ascii="Calibri" w:hAnsi="Calibri" w:cs="Calibri"/>
              </w:rPr>
            </w:pPr>
            <w:r w:rsidRPr="00F431A1">
              <w:rPr>
                <w:rFonts w:ascii="Calibri" w:hAnsi="Calibri" w:cs="Calibri"/>
                <w:color w:val="000000"/>
              </w:rPr>
              <w:t>2. Deverá requerer a transferência de cota-parte da pensão militar em ___/____/____, data em que o beneficiário (nome pensionista) completará 21 (vinte e um) anos de idade e perderá o direito ao benefício, salvo se, naquela data, for estudante universitário, quando, nessa situação e mediante comprovação semestral, o benefício estender-se-á até __/____/_____ , véspera da data em que completará 24 (vinte e quatro) anos de idade e quando deverá ser requerida a transferência de cota-parte.</w:t>
            </w:r>
          </w:p>
          <w:p w:rsidR="00305C25" w:rsidRPr="00F431A1" w:rsidRDefault="00305C25" w:rsidP="00A70309">
            <w:pPr>
              <w:pStyle w:val="Standard"/>
              <w:jc w:val="both"/>
              <w:rPr>
                <w:rFonts w:ascii="Calibri" w:hAnsi="Calibri" w:cs="Calibri"/>
              </w:rPr>
            </w:pPr>
            <w:r w:rsidRPr="00F431A1">
              <w:rPr>
                <w:rFonts w:ascii="Calibri" w:hAnsi="Calibri" w:cs="Calibri"/>
                <w:color w:val="000000"/>
              </w:rPr>
              <w:t>3. Esta pensão se extinguirá em ___/___/_____, véspera da data em que o pensionista completará 21 (vinte e um) anos de idade e perderá o direito ao benefício, salvo se nessa data, for estudante universitário, quando, nessa situação e mediante comprovação semestral de estar regularmente matriculado em Instituição de Ensino Superior, o direito ao benefício estender-se-á até a data em que completará 24 anos de idade, de acordo com o art. 7</w:t>
            </w:r>
            <w:r w:rsidRPr="00F431A1">
              <w:rPr>
                <w:rFonts w:ascii="Calibri" w:hAnsi="Calibri" w:cs="Calibri"/>
                <w:strike/>
                <w:color w:val="000000"/>
              </w:rPr>
              <w:t>º</w:t>
            </w:r>
            <w:r w:rsidRPr="00F431A1">
              <w:rPr>
                <w:rFonts w:ascii="Calibri" w:hAnsi="Calibri" w:cs="Calibri"/>
                <w:color w:val="000000"/>
              </w:rPr>
              <w:t xml:space="preserve">, da </w:t>
            </w:r>
            <w:r>
              <w:rPr>
                <w:rFonts w:ascii="Calibri" w:hAnsi="Calibri" w:cs="Calibri"/>
                <w:color w:val="000000"/>
              </w:rPr>
              <w:t>Lei nº 3.765, de 1960</w:t>
            </w:r>
            <w:r w:rsidRPr="00F431A1">
              <w:rPr>
                <w:rFonts w:ascii="Calibri" w:hAnsi="Calibri" w:cs="Calibri"/>
                <w:color w:val="000000"/>
              </w:rPr>
              <w:t xml:space="preserve">, com a nova redação dada pelo art. 27, da Medida Provisória n </w:t>
            </w:r>
            <w:r w:rsidRPr="00F431A1">
              <w:rPr>
                <w:rFonts w:ascii="Calibri" w:hAnsi="Calibri" w:cs="Calibri"/>
                <w:strike/>
                <w:color w:val="000000"/>
              </w:rPr>
              <w:t>º</w:t>
            </w:r>
            <w:r w:rsidRPr="00F431A1">
              <w:rPr>
                <w:rFonts w:ascii="Calibri" w:hAnsi="Calibri" w:cs="Calibri"/>
                <w:color w:val="000000"/>
              </w:rPr>
              <w:t xml:space="preserve"> 2.215-10, de 31 AGO 01.</w:t>
            </w:r>
          </w:p>
          <w:p w:rsidR="00305C25" w:rsidRPr="00F431A1" w:rsidRDefault="00305C25" w:rsidP="00A70309">
            <w:pPr>
              <w:pStyle w:val="Standard"/>
              <w:jc w:val="both"/>
              <w:rPr>
                <w:rFonts w:ascii="Calibri" w:hAnsi="Calibri" w:cs="Calibri"/>
              </w:rPr>
            </w:pPr>
            <w:r w:rsidRPr="00F431A1">
              <w:rPr>
                <w:rFonts w:ascii="Calibri" w:hAnsi="Calibri" w:cs="Calibri"/>
                <w:color w:val="000000"/>
              </w:rPr>
              <w:t xml:space="preserve">4. O instituidor assegurou, nos termos do art. 31, da Medida Provisória </w:t>
            </w:r>
            <w:r>
              <w:rPr>
                <w:rFonts w:ascii="Calibri" w:hAnsi="Calibri" w:cs="Calibri"/>
                <w:color w:val="000000"/>
              </w:rPr>
              <w:t>nº</w:t>
            </w:r>
            <w:r w:rsidRPr="00F431A1">
              <w:rPr>
                <w:rFonts w:ascii="Calibri" w:hAnsi="Calibri" w:cs="Calibri"/>
                <w:color w:val="000000"/>
              </w:rPr>
              <w:t xml:space="preserve"> 2.215-10, de 31 AGO 01, a manutenção dos benefícios previstos na </w:t>
            </w:r>
            <w:r>
              <w:rPr>
                <w:rFonts w:ascii="Calibri" w:hAnsi="Calibri" w:cs="Calibri"/>
                <w:color w:val="000000"/>
              </w:rPr>
              <w:t>Lei nº 3.765, de 1960</w:t>
            </w:r>
            <w:r w:rsidRPr="00F431A1">
              <w:rPr>
                <w:rFonts w:ascii="Calibri" w:hAnsi="Calibri" w:cs="Calibri"/>
                <w:color w:val="000000"/>
              </w:rPr>
              <w:t>.</w:t>
            </w:r>
          </w:p>
          <w:p w:rsidR="00305C25" w:rsidRPr="00F431A1" w:rsidRDefault="00305C25" w:rsidP="00A70309">
            <w:pPr>
              <w:pStyle w:val="Standard"/>
              <w:jc w:val="center"/>
              <w:rPr>
                <w:rFonts w:ascii="Calibri" w:eastAsia="Times New Roman"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jc w:val="center"/>
              <w:rPr>
                <w:rFonts w:ascii="Calibri" w:hAnsi="Calibri" w:cs="Calibri"/>
              </w:rPr>
            </w:pPr>
            <w:r w:rsidRPr="00F431A1">
              <w:rPr>
                <w:rFonts w:ascii="Calibri" w:hAnsi="Calibri" w:cs="Calibri"/>
                <w:color w:val="000000"/>
              </w:rPr>
              <w:t>___________________________</w:t>
            </w:r>
          </w:p>
          <w:p w:rsidR="00305C25" w:rsidRPr="00F431A1" w:rsidRDefault="00305C25" w:rsidP="00A70309">
            <w:pPr>
              <w:pStyle w:val="Standard"/>
              <w:snapToGrid w:val="0"/>
              <w:jc w:val="center"/>
              <w:rPr>
                <w:rFonts w:ascii="Calibri" w:hAnsi="Calibri" w:cs="Calibri"/>
              </w:rPr>
            </w:pPr>
            <w:r w:rsidRPr="00F431A1">
              <w:rPr>
                <w:rFonts w:ascii="Calibri" w:hAnsi="Calibri" w:cs="Calibri"/>
                <w:b/>
                <w:bCs/>
                <w:color w:val="000000"/>
              </w:rPr>
              <w:t>Chefe da SSIP/___</w:t>
            </w:r>
            <w:r>
              <w:rPr>
                <w:rFonts w:ascii="Calibri" w:hAnsi="Calibri" w:cs="Calibri"/>
                <w:b/>
                <w:bCs/>
                <w:strike/>
                <w:color w:val="000000"/>
              </w:rPr>
              <w:t>ª</w:t>
            </w:r>
            <w:r w:rsidRPr="00F431A1">
              <w:rPr>
                <w:rFonts w:ascii="Calibri" w:hAnsi="Calibri" w:cs="Calibri"/>
                <w:b/>
                <w:bCs/>
                <w:color w:val="000000"/>
              </w:rPr>
              <w:t xml:space="preserve"> RM</w:t>
            </w:r>
          </w:p>
          <w:p w:rsidR="00305C25" w:rsidRDefault="00305C25" w:rsidP="00A70309">
            <w:pPr>
              <w:pStyle w:val="Standard"/>
              <w:snapToGrid w:val="0"/>
              <w:rPr>
                <w:rFonts w:ascii="Calibri" w:hAnsi="Calibri" w:cs="Calibri"/>
                <w:b/>
                <w:bCs/>
                <w:color w:val="000000"/>
              </w:rPr>
            </w:pPr>
          </w:p>
          <w:p w:rsidR="00305C25" w:rsidRDefault="00305C25" w:rsidP="00A70309">
            <w:pPr>
              <w:pStyle w:val="Standard"/>
              <w:snapToGrid w:val="0"/>
              <w:rPr>
                <w:rFonts w:ascii="Calibri" w:hAnsi="Calibri" w:cs="Calibri"/>
                <w:b/>
                <w:bCs/>
                <w:color w:val="000000"/>
              </w:rPr>
            </w:pPr>
          </w:p>
          <w:p w:rsidR="00237823" w:rsidRDefault="00237823" w:rsidP="00A70309">
            <w:pPr>
              <w:pStyle w:val="Standard"/>
              <w:snapToGrid w:val="0"/>
              <w:rPr>
                <w:rFonts w:ascii="Calibri" w:hAnsi="Calibri" w:cs="Calibri"/>
                <w:b/>
                <w:bCs/>
                <w:color w:val="000000"/>
              </w:rPr>
            </w:pPr>
          </w:p>
          <w:p w:rsidR="00237823" w:rsidRDefault="00237823" w:rsidP="00A70309">
            <w:pPr>
              <w:pStyle w:val="Standard"/>
              <w:snapToGrid w:val="0"/>
              <w:rPr>
                <w:rFonts w:ascii="Calibri" w:hAnsi="Calibri" w:cs="Calibri"/>
                <w:b/>
                <w:bCs/>
                <w:color w:val="000000"/>
              </w:rPr>
            </w:pPr>
          </w:p>
          <w:p w:rsidR="00305C25" w:rsidRDefault="00305C25" w:rsidP="00A70309">
            <w:pPr>
              <w:pStyle w:val="Standard"/>
              <w:snapToGrid w:val="0"/>
              <w:rPr>
                <w:rFonts w:ascii="Calibri" w:hAnsi="Calibri" w:cs="Calibri"/>
                <w:b/>
                <w:bCs/>
                <w:color w:val="000000"/>
              </w:rPr>
            </w:pPr>
          </w:p>
          <w:p w:rsidR="00305C25" w:rsidRPr="00F431A1" w:rsidRDefault="00305C25" w:rsidP="00A70309">
            <w:pPr>
              <w:pStyle w:val="Standard"/>
              <w:snapToGrid w:val="0"/>
              <w:rPr>
                <w:rFonts w:ascii="Calibri" w:hAnsi="Calibri" w:cs="Calibri"/>
                <w:b/>
                <w:bCs/>
                <w:color w:val="000000"/>
              </w:rPr>
            </w:pPr>
          </w:p>
        </w:tc>
      </w:tr>
      <w:tr w:rsidR="00305C25" w:rsidRPr="00F431A1" w:rsidTr="00237823">
        <w:tblPrEx>
          <w:tblCellMar>
            <w:left w:w="10" w:type="dxa"/>
            <w:right w:w="10" w:type="dxa"/>
          </w:tblCellMar>
        </w:tblPrEx>
        <w:trPr>
          <w:gridAfter w:val="3"/>
          <w:wAfter w:w="288" w:type="dxa"/>
          <w:cantSplit/>
          <w:trHeight w:val="283"/>
        </w:trPr>
        <w:tc>
          <w:tcPr>
            <w:tcW w:w="8816" w:type="dxa"/>
            <w:gridSpan w:val="4"/>
            <w:tcBorders>
              <w:top w:val="single" w:sz="4" w:space="0" w:color="000000"/>
              <w:left w:val="single" w:sz="4" w:space="0" w:color="000000"/>
              <w:bottom w:val="single" w:sz="4" w:space="0" w:color="000000"/>
            </w:tcBorders>
            <w:shd w:val="clear" w:color="auto" w:fill="auto"/>
            <w:vAlign w:val="center"/>
          </w:tcPr>
          <w:p w:rsidR="00305C25" w:rsidRPr="00F431A1" w:rsidRDefault="00305C25" w:rsidP="00FA5581">
            <w:pPr>
              <w:pStyle w:val="Standard"/>
              <w:snapToGrid w:val="0"/>
              <w:spacing w:before="120" w:after="120"/>
              <w:ind w:right="-1349"/>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7 </w:t>
            </w:r>
            <w:r w:rsidR="00237823">
              <w:rPr>
                <w:rFonts w:ascii="Calibri" w:hAnsi="Calibri" w:cs="Calibri"/>
                <w:b/>
                <w:bCs/>
                <w:color w:val="000000"/>
              </w:rPr>
              <w:t xml:space="preserve">- </w:t>
            </w:r>
            <w:r w:rsidR="00237823" w:rsidRPr="00DA22C1">
              <w:rPr>
                <w:rFonts w:ascii="Calibri" w:hAnsi="Calibri" w:cs="Calibri"/>
                <w:b/>
                <w:bCs/>
                <w:color w:val="000000"/>
                <w:sz w:val="22"/>
                <w:szCs w:val="22"/>
              </w:rPr>
              <w:t>TÍTULO DE PENSÃO MILITAR INICIAL (Lei nº 3.765, de 1960)</w:t>
            </w:r>
          </w:p>
        </w:tc>
        <w:tc>
          <w:tcPr>
            <w:tcW w:w="1346" w:type="dxa"/>
            <w:gridSpan w:val="2"/>
            <w:tcBorders>
              <w:top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Footer1"/>
              <w:snapToGrid w:val="0"/>
              <w:jc w:val="center"/>
              <w:rPr>
                <w:rFonts w:ascii="Calibri" w:hAnsi="Calibri" w:cs="Calibri"/>
              </w:rPr>
            </w:pPr>
          </w:p>
        </w:tc>
      </w:tr>
      <w:tr w:rsidR="00305C25" w:rsidRPr="00F431A1" w:rsidTr="00237823">
        <w:tblPrEx>
          <w:tblCellMar>
            <w:left w:w="57" w:type="dxa"/>
            <w:right w:w="57" w:type="dxa"/>
          </w:tblCellMar>
        </w:tblPrEx>
        <w:trPr>
          <w:gridAfter w:val="4"/>
          <w:wAfter w:w="308" w:type="dxa"/>
          <w:cantSplit/>
          <w:trHeight w:val="216"/>
        </w:trPr>
        <w:tc>
          <w:tcPr>
            <w:tcW w:w="10142" w:type="dxa"/>
            <w:gridSpan w:val="5"/>
            <w:shd w:val="clear" w:color="auto" w:fill="auto"/>
            <w:vAlign w:val="center"/>
          </w:tcPr>
          <w:p w:rsidR="00237823" w:rsidRDefault="00237823" w:rsidP="00A70309">
            <w:pPr>
              <w:pStyle w:val="Standard"/>
              <w:ind w:left="-284" w:right="-286"/>
              <w:jc w:val="center"/>
              <w:rPr>
                <w:rFonts w:ascii="Calibri" w:hAnsi="Calibri" w:cs="Calibri"/>
                <w:b/>
                <w:bCs/>
                <w:color w:val="000000"/>
                <w:sz w:val="22"/>
                <w:szCs w:val="22"/>
              </w:rPr>
            </w:pPr>
          </w:p>
          <w:p w:rsidR="00237823" w:rsidRDefault="00237823" w:rsidP="00A70309">
            <w:pPr>
              <w:pStyle w:val="Standard"/>
              <w:ind w:left="-284" w:right="-286"/>
              <w:jc w:val="center"/>
              <w:rPr>
                <w:rFonts w:ascii="Calibri" w:hAnsi="Calibri" w:cs="Calibri"/>
                <w:b/>
                <w:bCs/>
                <w:color w:val="000000"/>
                <w:sz w:val="22"/>
                <w:szCs w:val="22"/>
              </w:rPr>
            </w:pPr>
          </w:p>
          <w:p w:rsidR="00305C25" w:rsidRPr="00DA22C1" w:rsidRDefault="00305C25" w:rsidP="00A70309">
            <w:pPr>
              <w:pStyle w:val="Standard"/>
              <w:ind w:left="-284" w:right="-286"/>
              <w:jc w:val="center"/>
              <w:rPr>
                <w:rFonts w:ascii="Calibri" w:hAnsi="Calibri" w:cs="Calibri"/>
                <w:sz w:val="22"/>
                <w:szCs w:val="22"/>
              </w:rPr>
            </w:pPr>
            <w:r w:rsidRPr="00DA22C1">
              <w:rPr>
                <w:rFonts w:ascii="Calibri" w:hAnsi="Calibri" w:cs="Calibri"/>
                <w:b/>
                <w:bCs/>
                <w:color w:val="000000"/>
                <w:sz w:val="22"/>
                <w:szCs w:val="22"/>
              </w:rPr>
              <w:t>Armas Nacionais</w:t>
            </w:r>
          </w:p>
          <w:p w:rsidR="00305C25" w:rsidRPr="00DA22C1" w:rsidRDefault="00305C25" w:rsidP="00A70309">
            <w:pPr>
              <w:pStyle w:val="Standard"/>
              <w:ind w:left="-284" w:right="-286"/>
              <w:jc w:val="center"/>
              <w:rPr>
                <w:rFonts w:ascii="Calibri" w:hAnsi="Calibri" w:cs="Calibri"/>
                <w:sz w:val="22"/>
                <w:szCs w:val="22"/>
              </w:rPr>
            </w:pPr>
            <w:r w:rsidRPr="00DA22C1">
              <w:rPr>
                <w:rFonts w:ascii="Calibri" w:hAnsi="Calibri" w:cs="Calibri"/>
                <w:b/>
                <w:bCs/>
                <w:color w:val="000000"/>
                <w:sz w:val="22"/>
                <w:szCs w:val="22"/>
              </w:rPr>
              <w:t>MINISTÉRIO DA DEFESA</w:t>
            </w:r>
          </w:p>
          <w:p w:rsidR="00305C25" w:rsidRPr="00F431A1" w:rsidRDefault="00305C25" w:rsidP="00A70309">
            <w:pPr>
              <w:pStyle w:val="Heading61"/>
              <w:numPr>
                <w:ilvl w:val="5"/>
                <w:numId w:val="2"/>
              </w:numPr>
              <w:rPr>
                <w:rFonts w:ascii="Calibri" w:hAnsi="Calibri" w:cs="Calibri"/>
              </w:rPr>
            </w:pPr>
            <w:r w:rsidRPr="00DA22C1">
              <w:rPr>
                <w:rFonts w:ascii="Calibri" w:hAnsi="Calibri" w:cs="Calibri"/>
                <w:color w:val="000000"/>
                <w:sz w:val="22"/>
                <w:szCs w:val="22"/>
              </w:rPr>
              <w:t>EXÉRCITO BRASILEIRO</w:t>
            </w:r>
          </w:p>
          <w:p w:rsidR="00305C25"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bCs/>
                <w:color w:val="000000"/>
                <w:sz w:val="22"/>
                <w:szCs w:val="22"/>
              </w:rPr>
            </w:pPr>
            <w:r w:rsidRPr="00DA22C1">
              <w:rPr>
                <w:rFonts w:ascii="Calibri" w:hAnsi="Calibri" w:cs="Calibri"/>
                <w:b/>
                <w:bCs/>
                <w:color w:val="000000"/>
                <w:sz w:val="22"/>
                <w:szCs w:val="22"/>
              </w:rPr>
              <w:t>(escalões hierárquicos até a OM expedidora)</w:t>
            </w:r>
          </w:p>
          <w:p w:rsidR="00237823" w:rsidRPr="00DA22C1" w:rsidRDefault="00237823"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2"/>
                <w:szCs w:val="22"/>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 xml:space="preserve">TÍTULO DE PENSÃO MILITAR </w:t>
            </w:r>
            <w:r>
              <w:rPr>
                <w:rFonts w:ascii="Calibri" w:hAnsi="Calibri" w:cs="Calibri"/>
                <w:color w:val="000000"/>
              </w:rPr>
              <w:t>Nº</w:t>
            </w:r>
            <w:r w:rsidRPr="00F431A1">
              <w:rPr>
                <w:rFonts w:ascii="Calibri" w:hAnsi="Calibri" w:cs="Calibri"/>
                <w:color w:val="000000"/>
              </w:rPr>
              <w:t>_______</w:t>
            </w:r>
          </w:p>
          <w:p w:rsidR="00305C25" w:rsidRDefault="00305C25" w:rsidP="00A70309">
            <w:pPr>
              <w:pStyle w:val="Standard"/>
              <w:jc w:val="center"/>
              <w:rPr>
                <w:rFonts w:ascii="Calibri" w:hAnsi="Calibri" w:cs="Calibri"/>
                <w:color w:val="000000"/>
              </w:rPr>
            </w:pPr>
            <w:r w:rsidRPr="00F431A1">
              <w:rPr>
                <w:rFonts w:ascii="Calibri" w:hAnsi="Calibri" w:cs="Calibri"/>
                <w:color w:val="000000"/>
              </w:rPr>
              <w:t>(</w:t>
            </w:r>
            <w:r>
              <w:rPr>
                <w:rFonts w:ascii="Calibri" w:hAnsi="Calibri" w:cs="Calibri"/>
                <w:color w:val="000000"/>
              </w:rPr>
              <w:t>Lei nº 3.765, de 1960</w:t>
            </w:r>
            <w:r w:rsidRPr="00F431A1">
              <w:rPr>
                <w:rFonts w:ascii="Calibri" w:hAnsi="Calibri" w:cs="Calibri"/>
                <w:color w:val="000000"/>
              </w:rPr>
              <w:t>)</w:t>
            </w:r>
          </w:p>
          <w:p w:rsidR="00237823" w:rsidRDefault="00237823" w:rsidP="00A70309">
            <w:pPr>
              <w:pStyle w:val="Standard"/>
              <w:jc w:val="center"/>
              <w:rPr>
                <w:rFonts w:ascii="Calibri" w:hAnsi="Calibri" w:cs="Calibri"/>
                <w:color w:val="000000"/>
              </w:rPr>
            </w:pPr>
          </w:p>
          <w:p w:rsidR="00305C25" w:rsidRPr="00F431A1" w:rsidRDefault="00305C25" w:rsidP="00A70309">
            <w:pPr>
              <w:pStyle w:val="Standard"/>
              <w:ind w:left="332" w:right="111" w:firstLine="695"/>
              <w:jc w:val="both"/>
              <w:rPr>
                <w:rFonts w:ascii="Calibri" w:hAnsi="Calibri" w:cs="Calibri"/>
              </w:rPr>
            </w:pPr>
            <w:r w:rsidRPr="00F431A1">
              <w:rPr>
                <w:rFonts w:ascii="Calibri" w:hAnsi="Calibri" w:cs="Calibri"/>
                <w:color w:val="000000"/>
              </w:rPr>
              <w:t xml:space="preserve">O Chefe da Seção do Serviço de Inativos e Pensionistas da ___Região Militar, no uso das atribuições previstas no art. 51, do Regulamento da Lei de Pensões Militares, aprovado pelo Decreto </w:t>
            </w:r>
            <w:r>
              <w:rPr>
                <w:rFonts w:ascii="Calibri" w:hAnsi="Calibri" w:cs="Calibri"/>
                <w:color w:val="000000"/>
              </w:rPr>
              <w:t>nº</w:t>
            </w:r>
            <w:r w:rsidRPr="00F431A1">
              <w:rPr>
                <w:rFonts w:ascii="Calibri" w:hAnsi="Calibri" w:cs="Calibri"/>
                <w:color w:val="000000"/>
              </w:rPr>
              <w:t xml:space="preserve"> 49.096/60, e considerando o despacho concessório do Comandante da ___RM, publicado no Boletim Interno </w:t>
            </w:r>
            <w:r>
              <w:rPr>
                <w:rFonts w:ascii="Calibri" w:hAnsi="Calibri" w:cs="Calibri"/>
                <w:color w:val="000000"/>
              </w:rPr>
              <w:t>nº</w:t>
            </w:r>
            <w:r w:rsidRPr="00F431A1">
              <w:rPr>
                <w:rFonts w:ascii="Calibri" w:hAnsi="Calibri" w:cs="Calibri"/>
                <w:color w:val="000000"/>
              </w:rPr>
              <w:t xml:space="preserve"> _____, de ____________, DECLARA que ________________, Identidade </w:t>
            </w:r>
            <w:r>
              <w:rPr>
                <w:rFonts w:ascii="Calibri" w:hAnsi="Calibri" w:cs="Calibri"/>
                <w:color w:val="000000"/>
              </w:rPr>
              <w:t>nº</w:t>
            </w:r>
            <w:r w:rsidRPr="00F431A1">
              <w:rPr>
                <w:rFonts w:ascii="Calibri" w:hAnsi="Calibri" w:cs="Calibri"/>
                <w:color w:val="000000"/>
              </w:rPr>
              <w:t xml:space="preserve"> _________, CPF </w:t>
            </w:r>
            <w:r>
              <w:rPr>
                <w:rFonts w:ascii="Calibri" w:hAnsi="Calibri" w:cs="Calibri"/>
                <w:color w:val="000000"/>
              </w:rPr>
              <w:t>nº</w:t>
            </w:r>
            <w:r w:rsidRPr="00F431A1">
              <w:rPr>
                <w:rFonts w:ascii="Calibri" w:hAnsi="Calibri" w:cs="Calibri"/>
                <w:color w:val="000000"/>
              </w:rPr>
              <w:t xml:space="preserve">__________, nascido (a) em _____________, tem direito, na condição de (parentesco), à PENSÃO MILITAR, a contar de ___________, correspondente à remuneração de (posto/graduação), deixada por ___________________________, Identidade </w:t>
            </w:r>
            <w:r>
              <w:rPr>
                <w:rFonts w:ascii="Calibri" w:hAnsi="Calibri" w:cs="Calibri"/>
                <w:color w:val="000000"/>
              </w:rPr>
              <w:t>nº</w:t>
            </w:r>
            <w:r w:rsidRPr="00F431A1">
              <w:rPr>
                <w:rFonts w:ascii="Calibri" w:hAnsi="Calibri" w:cs="Calibri"/>
                <w:color w:val="000000"/>
              </w:rPr>
              <w:t xml:space="preserve">________, CPF </w:t>
            </w:r>
            <w:r>
              <w:rPr>
                <w:rFonts w:ascii="Calibri" w:hAnsi="Calibri" w:cs="Calibri"/>
                <w:color w:val="000000"/>
              </w:rPr>
              <w:t>nº</w:t>
            </w:r>
            <w:r w:rsidRPr="00F431A1">
              <w:rPr>
                <w:rFonts w:ascii="Calibri" w:hAnsi="Calibri" w:cs="Calibri"/>
                <w:color w:val="000000"/>
              </w:rPr>
              <w:t>__________, falecido (a) em_________ e inativado (a) no (a) posto/graduação de _______________, com proventos de _______________, tendo (até 29 DEZ 00) (*) ___anos, ___meses e ___dias de serviço e (até __________ data de inativação), ___anos, ___meses e ___dias de acréscimo para fins de Adicional de Permanência.</w:t>
            </w:r>
          </w:p>
          <w:p w:rsidR="00305C25" w:rsidRPr="00F431A1" w:rsidRDefault="00305C25" w:rsidP="00A70309">
            <w:pPr>
              <w:pStyle w:val="Textbody"/>
              <w:ind w:left="332" w:right="111" w:firstLine="695"/>
              <w:jc w:val="both"/>
              <w:rPr>
                <w:rFonts w:ascii="Calibri" w:hAnsi="Calibri" w:cs="Calibri"/>
              </w:rPr>
            </w:pPr>
            <w:r w:rsidRPr="00F431A1">
              <w:rPr>
                <w:rFonts w:ascii="Calibri" w:hAnsi="Calibri" w:cs="Calibri"/>
                <w:color w:val="000000"/>
              </w:rPr>
              <w:t>Contribuía para a pensão militar correspondente ao posto/graduação de _____________________, com o percentual de (7,5% ou 9%). (**)</w:t>
            </w:r>
          </w:p>
          <w:p w:rsidR="00305C25" w:rsidRPr="00F431A1" w:rsidRDefault="00305C25" w:rsidP="00A70309">
            <w:pPr>
              <w:pStyle w:val="Standard"/>
              <w:tabs>
                <w:tab w:val="center" w:pos="5096"/>
                <w:tab w:val="left" w:pos="6674"/>
              </w:tabs>
              <w:jc w:val="center"/>
              <w:rPr>
                <w:rFonts w:ascii="Calibri" w:hAnsi="Calibri" w:cs="Calibri"/>
              </w:rPr>
            </w:pPr>
            <w:r w:rsidRPr="00F431A1">
              <w:rPr>
                <w:rFonts w:ascii="Calibri" w:hAnsi="Calibri" w:cs="Calibri"/>
                <w:color w:val="000000"/>
              </w:rPr>
              <w:t>CÁLCULO DA PENSÃO</w:t>
            </w:r>
          </w:p>
          <w:tbl>
            <w:tblPr>
              <w:tblW w:w="0" w:type="auto"/>
              <w:tblLayout w:type="fixed"/>
              <w:tblCellMar>
                <w:left w:w="10" w:type="dxa"/>
                <w:right w:w="10" w:type="dxa"/>
              </w:tblCellMar>
              <w:tblLook w:val="0000" w:firstRow="0" w:lastRow="0" w:firstColumn="0" w:lastColumn="0" w:noHBand="0" w:noVBand="0"/>
            </w:tblPr>
            <w:tblGrid>
              <w:gridCol w:w="5160"/>
              <w:gridCol w:w="1260"/>
              <w:gridCol w:w="3149"/>
            </w:tblGrid>
            <w:tr w:rsidR="00305C25" w:rsidRPr="00F431A1" w:rsidTr="00A70309">
              <w:trPr>
                <w:trHeight w:hRule="exact" w:val="292"/>
              </w:trPr>
              <w:tc>
                <w:tcPr>
                  <w:tcW w:w="5160"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Especificações</w:t>
                  </w:r>
                </w:p>
              </w:tc>
              <w:tc>
                <w:tcPr>
                  <w:tcW w:w="1260"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w:t>
                  </w:r>
                </w:p>
              </w:tc>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Valor em R$</w:t>
                  </w:r>
                </w:p>
              </w:tc>
            </w:tr>
            <w:tr w:rsidR="00305C25" w:rsidRPr="00F431A1" w:rsidTr="00A70309">
              <w:trPr>
                <w:trHeight w:val="1488"/>
              </w:trPr>
              <w:tc>
                <w:tcPr>
                  <w:tcW w:w="5160"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rPr>
                      <w:rFonts w:ascii="Calibri" w:hAnsi="Calibri" w:cs="Calibri"/>
                    </w:rPr>
                  </w:pPr>
                  <w:r w:rsidRPr="00F431A1">
                    <w:rPr>
                      <w:rFonts w:ascii="Calibri" w:hAnsi="Calibri" w:cs="Calibri"/>
                      <w:color w:val="000000"/>
                    </w:rPr>
                    <w:t>Soldo ou cotas do soldo.............................................</w:t>
                  </w:r>
                </w:p>
                <w:p w:rsidR="00305C25" w:rsidRPr="00F431A1" w:rsidRDefault="00305C25" w:rsidP="00A70309">
                  <w:pPr>
                    <w:pStyle w:val="Standard"/>
                    <w:rPr>
                      <w:rFonts w:ascii="Calibri" w:hAnsi="Calibri" w:cs="Calibri"/>
                    </w:rPr>
                  </w:pPr>
                  <w:r w:rsidRPr="00F431A1">
                    <w:rPr>
                      <w:rFonts w:ascii="Calibri" w:hAnsi="Calibri" w:cs="Calibri"/>
                      <w:color w:val="000000"/>
                    </w:rPr>
                    <w:t>Adicional de Tempo de serviço.................................</w:t>
                  </w:r>
                </w:p>
                <w:p w:rsidR="00305C25" w:rsidRPr="00F431A1" w:rsidRDefault="00305C25" w:rsidP="00A70309">
                  <w:pPr>
                    <w:pStyle w:val="Standard"/>
                    <w:rPr>
                      <w:rFonts w:ascii="Calibri" w:hAnsi="Calibri" w:cs="Calibri"/>
                    </w:rPr>
                  </w:pPr>
                  <w:r w:rsidRPr="00F431A1">
                    <w:rPr>
                      <w:rFonts w:ascii="Calibri" w:hAnsi="Calibri" w:cs="Calibri"/>
                      <w:color w:val="000000"/>
                    </w:rPr>
                    <w:t>Adicional Militar........................................................</w:t>
                  </w:r>
                </w:p>
                <w:p w:rsidR="00305C25" w:rsidRPr="00F431A1" w:rsidRDefault="00305C25" w:rsidP="00A70309">
                  <w:pPr>
                    <w:pStyle w:val="Standard"/>
                    <w:rPr>
                      <w:rFonts w:ascii="Calibri" w:hAnsi="Calibri" w:cs="Calibri"/>
                    </w:rPr>
                  </w:pPr>
                  <w:r w:rsidRPr="00F431A1">
                    <w:rPr>
                      <w:rFonts w:ascii="Calibri" w:hAnsi="Calibri" w:cs="Calibri"/>
                      <w:color w:val="000000"/>
                    </w:rPr>
                    <w:t>Adicional de Habilitação (*)......................................</w:t>
                  </w:r>
                </w:p>
                <w:p w:rsidR="00305C25" w:rsidRPr="00F431A1" w:rsidRDefault="00305C25" w:rsidP="00A70309">
                  <w:pPr>
                    <w:pStyle w:val="Standard"/>
                    <w:rPr>
                      <w:rFonts w:ascii="Calibri" w:hAnsi="Calibri" w:cs="Calibri"/>
                    </w:rPr>
                  </w:pPr>
                  <w:r w:rsidRPr="00F431A1">
                    <w:rPr>
                      <w:rFonts w:ascii="Calibri" w:hAnsi="Calibri" w:cs="Calibri"/>
                      <w:color w:val="000000"/>
                    </w:rPr>
                    <w:t>Adicional de Compensação Orgânica........................</w:t>
                  </w:r>
                </w:p>
                <w:p w:rsidR="00305C25" w:rsidRPr="00F431A1" w:rsidRDefault="00305C25" w:rsidP="00A70309">
                  <w:pPr>
                    <w:pStyle w:val="Standard"/>
                    <w:rPr>
                      <w:rFonts w:ascii="Calibri" w:hAnsi="Calibri" w:cs="Calibri"/>
                    </w:rPr>
                  </w:pPr>
                  <w:r w:rsidRPr="00F431A1">
                    <w:rPr>
                      <w:rFonts w:ascii="Calibri" w:hAnsi="Calibri" w:cs="Calibri"/>
                      <w:color w:val="000000"/>
                    </w:rPr>
                    <w:t>Adicional de Permanência.........................................</w:t>
                  </w:r>
                </w:p>
              </w:tc>
              <w:tc>
                <w:tcPr>
                  <w:tcW w:w="1260"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color w:val="000000"/>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color w:val="000000"/>
                    </w:rPr>
                  </w:pPr>
                </w:p>
              </w:tc>
            </w:tr>
            <w:tr w:rsidR="00305C25" w:rsidRPr="00F431A1" w:rsidTr="00A70309">
              <w:tc>
                <w:tcPr>
                  <w:tcW w:w="5160"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rPr>
                      <w:rFonts w:ascii="Calibri" w:hAnsi="Calibri" w:cs="Calibri"/>
                    </w:rPr>
                  </w:pPr>
                  <w:r w:rsidRPr="00F431A1">
                    <w:rPr>
                      <w:rFonts w:ascii="Calibri" w:hAnsi="Calibri" w:cs="Calibri"/>
                      <w:color w:val="000000"/>
                    </w:rPr>
                    <w:t>Total do benefício......................................................</w:t>
                  </w:r>
                </w:p>
              </w:tc>
              <w:tc>
                <w:tcPr>
                  <w:tcW w:w="1260"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color w:val="000000"/>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color w:val="000000"/>
                    </w:rPr>
                  </w:pPr>
                </w:p>
              </w:tc>
            </w:tr>
            <w:tr w:rsidR="00305C25" w:rsidRPr="00F431A1" w:rsidTr="00A70309">
              <w:tblPrEx>
                <w:tblCellMar>
                  <w:left w:w="57" w:type="dxa"/>
                  <w:right w:w="57" w:type="dxa"/>
                </w:tblCellMar>
              </w:tblPrEx>
              <w:trPr>
                <w:trHeight w:val="291"/>
              </w:trPr>
              <w:tc>
                <w:tcPr>
                  <w:tcW w:w="95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rPr>
                      <w:rFonts w:ascii="Calibri" w:hAnsi="Calibri" w:cs="Calibri"/>
                    </w:rPr>
                  </w:pPr>
                  <w:r w:rsidRPr="00F431A1">
                    <w:rPr>
                      <w:rFonts w:ascii="Calibri" w:hAnsi="Calibri" w:cs="Calibri"/>
                      <w:color w:val="000000"/>
                    </w:rPr>
                    <w:t>(*) especificar o curso CFS, CAS, CCEM, etc.</w:t>
                  </w:r>
                </w:p>
              </w:tc>
            </w:tr>
          </w:tbl>
          <w:p w:rsidR="00305C25" w:rsidRPr="00F431A1" w:rsidRDefault="00305C25" w:rsidP="00A70309">
            <w:pPr>
              <w:pStyle w:val="Standard"/>
              <w:jc w:val="both"/>
              <w:rPr>
                <w:rFonts w:ascii="Calibri" w:hAnsi="Calibri" w:cs="Calibri"/>
              </w:rPr>
            </w:pPr>
            <w:r w:rsidRPr="00F431A1">
              <w:rPr>
                <w:rFonts w:ascii="Calibri" w:hAnsi="Calibri" w:cs="Calibri"/>
                <w:color w:val="000000"/>
              </w:rPr>
              <w:t xml:space="preserve">OBSERVAÇÕES (adaptar a </w:t>
            </w:r>
            <w:r>
              <w:rPr>
                <w:rFonts w:ascii="Calibri" w:hAnsi="Calibri" w:cs="Calibri"/>
                <w:color w:val="000000"/>
              </w:rPr>
              <w:t>Lei nº 3.765, de 1960</w:t>
            </w:r>
            <w:r w:rsidRPr="00F431A1">
              <w:rPr>
                <w:rFonts w:ascii="Calibri" w:hAnsi="Calibri" w:cs="Calibri"/>
                <w:color w:val="000000"/>
              </w:rPr>
              <w:t xml:space="preserve"> ou MP </w:t>
            </w:r>
            <w:r>
              <w:rPr>
                <w:rFonts w:ascii="Calibri" w:hAnsi="Calibri" w:cs="Calibri"/>
                <w:color w:val="000000"/>
              </w:rPr>
              <w:t>nº</w:t>
            </w:r>
            <w:r w:rsidRPr="00F431A1">
              <w:rPr>
                <w:rFonts w:ascii="Calibri" w:hAnsi="Calibri" w:cs="Calibri"/>
                <w:color w:val="000000"/>
              </w:rPr>
              <w:t xml:space="preserve"> 2.215-10):</w:t>
            </w:r>
          </w:p>
          <w:p w:rsidR="00305C25" w:rsidRPr="00F431A1" w:rsidRDefault="00305C25" w:rsidP="00A70309">
            <w:pPr>
              <w:pStyle w:val="Standard"/>
              <w:jc w:val="both"/>
              <w:rPr>
                <w:rFonts w:ascii="Calibri" w:hAnsi="Calibri" w:cs="Calibri"/>
              </w:rPr>
            </w:pPr>
            <w:r w:rsidRPr="00F431A1">
              <w:rPr>
                <w:rFonts w:ascii="Calibri" w:hAnsi="Calibri" w:cs="Calibri"/>
                <w:color w:val="000000"/>
              </w:rPr>
              <w:t>1. Cota-parte:_______ Valor da Pensão: __________ (a) Fundamento legal ________________________.</w:t>
            </w:r>
          </w:p>
          <w:p w:rsidR="00305C25" w:rsidRPr="00F431A1" w:rsidRDefault="00305C25" w:rsidP="00A70309">
            <w:pPr>
              <w:pStyle w:val="Standard"/>
              <w:jc w:val="both"/>
              <w:rPr>
                <w:rFonts w:ascii="Calibri" w:hAnsi="Calibri" w:cs="Calibri"/>
              </w:rPr>
            </w:pPr>
            <w:r w:rsidRPr="00F431A1">
              <w:rPr>
                <w:rFonts w:ascii="Calibri" w:hAnsi="Calibri" w:cs="Calibri"/>
                <w:color w:val="000000"/>
              </w:rPr>
              <w:t>2. Pensão da Tabela (Lei / Portaria / MP): ________________________________________________.</w:t>
            </w:r>
          </w:p>
          <w:p w:rsidR="00305C25" w:rsidRPr="00F431A1" w:rsidRDefault="00305C25" w:rsidP="00A70309">
            <w:pPr>
              <w:pStyle w:val="Standard"/>
              <w:jc w:val="both"/>
              <w:rPr>
                <w:rFonts w:ascii="Calibri" w:hAnsi="Calibri" w:cs="Calibri"/>
              </w:rPr>
            </w:pPr>
            <w:r w:rsidRPr="00F431A1">
              <w:rPr>
                <w:rFonts w:ascii="Calibri" w:hAnsi="Calibri" w:cs="Calibri"/>
                <w:color w:val="000000"/>
              </w:rPr>
              <w:t>3. Divide a pensão com (  ) (filho, filha, viúva, ex-esposa, companheira, pai, mãe, etc. do instituidor, (nome pensionista), com a cota-parte de _________-</w:t>
            </w:r>
          </w:p>
          <w:p w:rsidR="00305C25" w:rsidRDefault="00305C25" w:rsidP="00A70309">
            <w:pPr>
              <w:pStyle w:val="Standard"/>
              <w:snapToGrid w:val="0"/>
              <w:jc w:val="both"/>
              <w:rPr>
                <w:rFonts w:ascii="Calibri" w:hAnsi="Calibri" w:cs="Calibri"/>
                <w:color w:val="000000"/>
              </w:rPr>
            </w:pPr>
            <w:r w:rsidRPr="00F431A1">
              <w:rPr>
                <w:rFonts w:ascii="Calibri" w:hAnsi="Calibri" w:cs="Calibri"/>
                <w:color w:val="000000"/>
              </w:rPr>
              <w:t>4. Deverá requerer a transferência de cota-parte da pensão militar em ___/____/____, data em que o beneficiário (nome pensionista) completará 21 (vinte e um) anos de idade e perderá o direito ao benefício, salvo se, naquela data, for estudante universitário, quando, nessa situação e mediante comprovação semestral, o benefício estender-se-á até __/____/_____, véspera da data em que completará 24 (vinte e quatro) anos de idade e quando deverá ser requerida a transferência de cota-parte.</w:t>
            </w:r>
          </w:p>
          <w:p w:rsidR="00305C25" w:rsidRDefault="00305C25" w:rsidP="00A70309">
            <w:pPr>
              <w:pStyle w:val="Standard"/>
              <w:snapToGrid w:val="0"/>
              <w:jc w:val="both"/>
              <w:rPr>
                <w:rFonts w:ascii="Calibri" w:hAnsi="Calibri" w:cs="Calibri"/>
                <w:color w:val="000000"/>
              </w:rPr>
            </w:pPr>
          </w:p>
          <w:p w:rsidR="00305C25" w:rsidRPr="00F431A1" w:rsidRDefault="00305C25" w:rsidP="00A70309">
            <w:pPr>
              <w:pStyle w:val="Standard"/>
              <w:snapToGrid w:val="0"/>
              <w:jc w:val="both"/>
              <w:rPr>
                <w:rFonts w:ascii="Calibri" w:hAnsi="Calibri" w:cs="Calibri"/>
                <w:color w:val="000000"/>
              </w:rPr>
            </w:pPr>
          </w:p>
        </w:tc>
      </w:tr>
      <w:tr w:rsidR="00237823" w:rsidRPr="00F431A1" w:rsidTr="00292CDC">
        <w:tblPrEx>
          <w:tblCellMar>
            <w:left w:w="10" w:type="dxa"/>
            <w:right w:w="10" w:type="dxa"/>
          </w:tblCellMar>
        </w:tblPrEx>
        <w:trPr>
          <w:gridBefore w:val="2"/>
          <w:gridAfter w:val="1"/>
          <w:wBefore w:w="52" w:type="dxa"/>
          <w:wAfter w:w="172" w:type="dxa"/>
          <w:cantSplit/>
          <w:trHeight w:val="510"/>
        </w:trPr>
        <w:tc>
          <w:tcPr>
            <w:tcW w:w="102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37823" w:rsidRPr="00F431A1" w:rsidRDefault="00237823" w:rsidP="00A70309">
            <w:pPr>
              <w:pStyle w:val="Footer1"/>
              <w:snapToGrid w:val="0"/>
              <w:jc w:val="center"/>
              <w:rPr>
                <w:rFonts w:ascii="Calibri" w:hAnsi="Calibri" w:cs="Calibri"/>
                <w:color w:val="000000"/>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7 </w:t>
            </w:r>
            <w:r>
              <w:rPr>
                <w:rFonts w:ascii="Calibri" w:hAnsi="Calibri" w:cs="Calibri"/>
                <w:b/>
                <w:bCs/>
                <w:color w:val="000000"/>
              </w:rPr>
              <w:t xml:space="preserve">- </w:t>
            </w:r>
            <w:r w:rsidRPr="00F431A1">
              <w:rPr>
                <w:rFonts w:ascii="Calibri" w:hAnsi="Calibri" w:cs="Calibri"/>
                <w:b/>
                <w:bCs/>
                <w:color w:val="000000"/>
              </w:rPr>
              <w:t>TÍTULO DE PENSÃO MILITAR INICIAL (</w:t>
            </w:r>
            <w:r>
              <w:rPr>
                <w:rFonts w:ascii="Calibri" w:hAnsi="Calibri" w:cs="Calibri"/>
                <w:b/>
                <w:bCs/>
                <w:color w:val="000000"/>
              </w:rPr>
              <w:t>Lei nº 3.765, de 1960</w:t>
            </w:r>
            <w:r w:rsidRPr="00F431A1">
              <w:rPr>
                <w:rFonts w:ascii="Calibri" w:hAnsi="Calibri" w:cs="Calibri"/>
                <w:b/>
                <w:bCs/>
                <w:color w:val="000000"/>
              </w:rPr>
              <w:t>) (Cont)</w:t>
            </w:r>
          </w:p>
        </w:tc>
      </w:tr>
      <w:tr w:rsidR="00305C25" w:rsidRPr="00F431A1" w:rsidTr="00237823">
        <w:tblPrEx>
          <w:tblCellMar>
            <w:left w:w="57" w:type="dxa"/>
            <w:right w:w="57" w:type="dxa"/>
          </w:tblCellMar>
        </w:tblPrEx>
        <w:trPr>
          <w:gridBefore w:val="2"/>
          <w:gridAfter w:val="1"/>
          <w:wBefore w:w="52" w:type="dxa"/>
          <w:wAfter w:w="172" w:type="dxa"/>
          <w:cantSplit/>
          <w:trHeight w:val="397"/>
        </w:trPr>
        <w:tc>
          <w:tcPr>
            <w:tcW w:w="10226" w:type="dxa"/>
            <w:gridSpan w:val="6"/>
            <w:tcBorders>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rPr>
                <w:rFonts w:ascii="Calibri" w:hAnsi="Calibri" w:cs="Calibri"/>
                <w:color w:val="000000"/>
              </w:rPr>
            </w:pPr>
          </w:p>
          <w:p w:rsidR="00305C25" w:rsidRPr="00F431A1" w:rsidRDefault="00305C25" w:rsidP="00A70309">
            <w:pPr>
              <w:pStyle w:val="Standard"/>
              <w:jc w:val="both"/>
              <w:rPr>
                <w:rFonts w:ascii="Calibri" w:hAnsi="Calibri" w:cs="Calibri"/>
              </w:rPr>
            </w:pPr>
            <w:r w:rsidRPr="00F431A1">
              <w:rPr>
                <w:rFonts w:ascii="Calibri" w:hAnsi="Calibri" w:cs="Calibri"/>
                <w:color w:val="000000"/>
              </w:rPr>
              <w:t>5. Esta pensão se extinguirá em ___/___/_____, data em que o pensionista completará 21 (vinte e um) anos de idade e perderá o direito ao benefício, salvo se nessa data, for estudante universitário, quando, nessa situação e mediante comprovação semestral de estar regularmente matriculado em Instituição de Ensino Superior, o direito ao benefício estender-se-á até a data em que completará 24 anos de idade, de acordo com o art. 7</w:t>
            </w:r>
            <w:r w:rsidRPr="00F431A1">
              <w:rPr>
                <w:rFonts w:ascii="Calibri" w:hAnsi="Calibri" w:cs="Calibri"/>
                <w:strike/>
                <w:color w:val="000000"/>
              </w:rPr>
              <w:t>º</w:t>
            </w:r>
            <w:r w:rsidRPr="00F431A1">
              <w:rPr>
                <w:rFonts w:ascii="Calibri" w:hAnsi="Calibri" w:cs="Calibri"/>
                <w:color w:val="000000"/>
              </w:rPr>
              <w:t xml:space="preserve">, da </w:t>
            </w:r>
            <w:r>
              <w:rPr>
                <w:rFonts w:ascii="Calibri" w:hAnsi="Calibri" w:cs="Calibri"/>
                <w:color w:val="000000"/>
              </w:rPr>
              <w:t>Lei nº 3.765, de 1960</w:t>
            </w:r>
            <w:r w:rsidRPr="00F431A1">
              <w:rPr>
                <w:rFonts w:ascii="Calibri" w:hAnsi="Calibri" w:cs="Calibri"/>
                <w:color w:val="000000"/>
              </w:rPr>
              <w:t xml:space="preserve">, com a nova redação dada pelo art. 27, da Medida Provisória </w:t>
            </w:r>
            <w:r>
              <w:rPr>
                <w:rFonts w:ascii="Calibri" w:hAnsi="Calibri" w:cs="Calibri"/>
                <w:color w:val="000000"/>
              </w:rPr>
              <w:t>nº</w:t>
            </w:r>
            <w:r w:rsidRPr="00F431A1">
              <w:rPr>
                <w:rFonts w:ascii="Calibri" w:hAnsi="Calibri" w:cs="Calibri"/>
                <w:color w:val="000000"/>
              </w:rPr>
              <w:t xml:space="preserve"> 2.215-10, 31 AGO 01.</w:t>
            </w:r>
          </w:p>
          <w:p w:rsidR="00305C25" w:rsidRPr="00F431A1" w:rsidRDefault="00305C25" w:rsidP="00A70309">
            <w:pPr>
              <w:pStyle w:val="Standard"/>
              <w:jc w:val="both"/>
              <w:rPr>
                <w:rFonts w:ascii="Calibri" w:hAnsi="Calibri" w:cs="Calibri"/>
              </w:rPr>
            </w:pPr>
            <w:r w:rsidRPr="00F431A1">
              <w:rPr>
                <w:rFonts w:ascii="Calibri" w:hAnsi="Calibri" w:cs="Calibri"/>
                <w:color w:val="000000"/>
              </w:rPr>
              <w:t xml:space="preserve">6. O instituidor assegurou, nos termos do art. 31, da Medida Provisória </w:t>
            </w:r>
            <w:r>
              <w:rPr>
                <w:rFonts w:ascii="Calibri" w:hAnsi="Calibri" w:cs="Calibri"/>
                <w:color w:val="000000"/>
              </w:rPr>
              <w:t>nº</w:t>
            </w:r>
            <w:r w:rsidRPr="00F431A1">
              <w:rPr>
                <w:rFonts w:ascii="Calibri" w:hAnsi="Calibri" w:cs="Calibri"/>
                <w:color w:val="000000"/>
              </w:rPr>
              <w:t xml:space="preserve"> 2.215-10, de 31 AGO 01, a manutenção dos benefícios previstos na </w:t>
            </w:r>
            <w:r>
              <w:rPr>
                <w:rFonts w:ascii="Calibri" w:hAnsi="Calibri" w:cs="Calibri"/>
                <w:color w:val="000000"/>
              </w:rPr>
              <w:t>Lei nº 3.765, de 1960</w:t>
            </w:r>
            <w:r w:rsidRPr="00F431A1">
              <w:rPr>
                <w:rFonts w:ascii="Calibri" w:hAnsi="Calibri" w:cs="Calibri"/>
                <w:color w:val="000000"/>
              </w:rPr>
              <w:t>.</w:t>
            </w:r>
          </w:p>
          <w:p w:rsidR="00305C25" w:rsidRPr="00F431A1" w:rsidRDefault="00305C25" w:rsidP="00A70309">
            <w:pPr>
              <w:pStyle w:val="Standard"/>
              <w:jc w:val="center"/>
              <w:rPr>
                <w:rFonts w:ascii="Calibri" w:eastAsia="Times New Roman" w:hAnsi="Calibri" w:cs="Calibri"/>
                <w:color w:val="000000"/>
              </w:rPr>
            </w:pPr>
          </w:p>
          <w:p w:rsidR="00305C25" w:rsidRPr="00F431A1" w:rsidRDefault="00305C25" w:rsidP="00A70309">
            <w:pPr>
              <w:pStyle w:val="Standard"/>
              <w:jc w:val="center"/>
              <w:rPr>
                <w:rFonts w:ascii="Calibri" w:eastAsia="Times New Roman"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___________________________</w:t>
            </w:r>
          </w:p>
          <w:p w:rsidR="00305C25" w:rsidRPr="00F431A1" w:rsidRDefault="00305C25" w:rsidP="00A70309">
            <w:pPr>
              <w:pStyle w:val="Standard"/>
              <w:jc w:val="center"/>
              <w:rPr>
                <w:rFonts w:ascii="Calibri" w:hAnsi="Calibri" w:cs="Calibri"/>
              </w:rPr>
            </w:pPr>
            <w:r w:rsidRPr="00F431A1">
              <w:rPr>
                <w:rFonts w:ascii="Calibri" w:hAnsi="Calibri" w:cs="Calibri"/>
                <w:b/>
                <w:bCs/>
                <w:color w:val="000000"/>
              </w:rPr>
              <w:t>Chefe da SSIP/___</w:t>
            </w:r>
            <w:r>
              <w:rPr>
                <w:rFonts w:ascii="Calibri" w:hAnsi="Calibri" w:cs="Calibri"/>
                <w:b/>
                <w:bCs/>
                <w:strike/>
                <w:color w:val="000000"/>
              </w:rPr>
              <w:t>ª</w:t>
            </w:r>
            <w:r w:rsidRPr="00F431A1">
              <w:rPr>
                <w:rFonts w:ascii="Calibri" w:hAnsi="Calibri" w:cs="Calibri"/>
                <w:b/>
                <w:bCs/>
                <w:color w:val="000000"/>
              </w:rPr>
              <w:t xml:space="preserve"> RM</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both"/>
              <w:rPr>
                <w:rFonts w:ascii="Calibri" w:hAnsi="Calibri" w:cs="Calibri"/>
              </w:rPr>
            </w:pPr>
            <w:r w:rsidRPr="00F431A1">
              <w:rPr>
                <w:rFonts w:ascii="Calibri" w:hAnsi="Calibri" w:cs="Calibri"/>
                <w:color w:val="000000"/>
              </w:rPr>
              <w:t xml:space="preserve">Este Título de Pensão está registrado no TCU sob o </w:t>
            </w:r>
            <w:r>
              <w:rPr>
                <w:rFonts w:ascii="Calibri" w:hAnsi="Calibri" w:cs="Calibri"/>
                <w:color w:val="000000"/>
              </w:rPr>
              <w:t>nº</w:t>
            </w:r>
            <w:r w:rsidRPr="00F431A1">
              <w:rPr>
                <w:rFonts w:ascii="Calibri" w:hAnsi="Calibri" w:cs="Calibri"/>
                <w:color w:val="000000"/>
              </w:rPr>
              <w:t xml:space="preserve"> ______________, Ata: _______ Sessão: ___/___/___.</w:t>
            </w:r>
          </w:p>
          <w:p w:rsidR="00305C25" w:rsidRPr="00F431A1" w:rsidRDefault="00305C25" w:rsidP="00A70309">
            <w:pPr>
              <w:pStyle w:val="Standard"/>
              <w:jc w:val="both"/>
              <w:rPr>
                <w:rFonts w:ascii="Calibri" w:hAnsi="Calibri" w:cs="Calibri"/>
              </w:rPr>
            </w:pPr>
            <w:r w:rsidRPr="00F431A1">
              <w:rPr>
                <w:rFonts w:ascii="Calibri" w:hAnsi="Calibri" w:cs="Calibri"/>
                <w:color w:val="000000"/>
              </w:rPr>
              <w:t>(*) Para óbitos ocorridos até 28 DEZ 00.</w:t>
            </w:r>
          </w:p>
          <w:p w:rsidR="00305C25" w:rsidRPr="00F431A1" w:rsidRDefault="00305C25" w:rsidP="00A70309">
            <w:pPr>
              <w:pStyle w:val="Standard"/>
              <w:jc w:val="both"/>
              <w:rPr>
                <w:rFonts w:ascii="Calibri" w:hAnsi="Calibri" w:cs="Calibri"/>
              </w:rPr>
            </w:pPr>
            <w:r w:rsidRPr="00F431A1">
              <w:rPr>
                <w:rFonts w:ascii="Calibri" w:hAnsi="Calibri" w:cs="Calibri"/>
                <w:color w:val="000000"/>
              </w:rPr>
              <w:t>(**) Para óbitos ocorridos até 28 DEZ 00 desconsiderar este parágrafo, utilizando, em consequência, a estrutura remuneratória vigente à época do fato.</w:t>
            </w:r>
          </w:p>
          <w:p w:rsidR="00305C25" w:rsidRPr="00F431A1" w:rsidRDefault="00305C25" w:rsidP="00A70309">
            <w:pPr>
              <w:pStyle w:val="Standard"/>
              <w:jc w:val="both"/>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Default="00305C25" w:rsidP="00A70309">
            <w:pPr>
              <w:pStyle w:val="Standard"/>
              <w:rPr>
                <w:rFonts w:ascii="Calibri" w:hAnsi="Calibri" w:cs="Calibri"/>
                <w:color w:val="000000"/>
              </w:rPr>
            </w:pPr>
          </w:p>
          <w:p w:rsidR="00237823" w:rsidRPr="00F431A1" w:rsidRDefault="00237823"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snapToGrid w:val="0"/>
              <w:rPr>
                <w:rFonts w:ascii="Calibri" w:hAnsi="Calibri" w:cs="Calibri"/>
                <w:b/>
                <w:bCs/>
                <w:color w:val="000000"/>
              </w:rPr>
            </w:pPr>
          </w:p>
        </w:tc>
      </w:tr>
    </w:tbl>
    <w:p w:rsidR="00305C25" w:rsidRPr="00F431A1" w:rsidRDefault="00305C25" w:rsidP="00305C25">
      <w:pPr>
        <w:rPr>
          <w:rFonts w:ascii="Calibri" w:hAnsi="Calibri" w:cs="Calibri"/>
        </w:rPr>
      </w:pPr>
    </w:p>
    <w:tbl>
      <w:tblPr>
        <w:tblW w:w="10366" w:type="dxa"/>
        <w:tblInd w:w="-10" w:type="dxa"/>
        <w:tblLayout w:type="fixed"/>
        <w:tblLook w:val="0000" w:firstRow="0" w:lastRow="0" w:firstColumn="0" w:lastColumn="0" w:noHBand="0" w:noVBand="0"/>
      </w:tblPr>
      <w:tblGrid>
        <w:gridCol w:w="66"/>
        <w:gridCol w:w="10226"/>
        <w:gridCol w:w="74"/>
      </w:tblGrid>
      <w:tr w:rsidR="00305C25" w:rsidRPr="00F431A1" w:rsidTr="00237823">
        <w:trPr>
          <w:trHeight w:val="400"/>
        </w:trPr>
        <w:tc>
          <w:tcPr>
            <w:tcW w:w="10366" w:type="dxa"/>
            <w:gridSpan w:val="3"/>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FA5581">
            <w:pPr>
              <w:spacing w:before="120" w:after="120"/>
              <w:jc w:val="center"/>
              <w:rPr>
                <w:rFonts w:ascii="Calibri" w:hAnsi="Calibri" w:cs="Calibri"/>
                <w:b/>
                <w:bCs/>
                <w:color w:val="000000"/>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8 </w:t>
            </w:r>
            <w:r w:rsidR="00237823">
              <w:rPr>
                <w:rFonts w:ascii="Calibri" w:hAnsi="Calibri" w:cs="Calibri"/>
                <w:b/>
                <w:bCs/>
                <w:color w:val="000000"/>
              </w:rPr>
              <w:t xml:space="preserve">- </w:t>
            </w:r>
            <w:r w:rsidR="00237823" w:rsidRPr="00F431A1">
              <w:rPr>
                <w:rFonts w:ascii="Calibri" w:hAnsi="Calibri" w:cs="Calibri"/>
                <w:b/>
                <w:bCs/>
                <w:color w:val="000000"/>
              </w:rPr>
              <w:t>TÍTULO DE PENSÃO MILITAR EM REVERSÃO (</w:t>
            </w:r>
            <w:r w:rsidR="00237823">
              <w:rPr>
                <w:rFonts w:ascii="Calibri" w:hAnsi="Calibri" w:cs="Calibri"/>
                <w:b/>
                <w:bCs/>
                <w:color w:val="000000"/>
              </w:rPr>
              <w:t>Lei nº 3.765, de 1960</w:t>
            </w:r>
            <w:r w:rsidR="00237823" w:rsidRPr="00F431A1">
              <w:rPr>
                <w:rFonts w:ascii="Calibri" w:hAnsi="Calibri" w:cs="Calibri"/>
                <w:b/>
                <w:bCs/>
                <w:color w:val="000000"/>
              </w:rPr>
              <w:t>)</w:t>
            </w:r>
          </w:p>
        </w:tc>
      </w:tr>
      <w:tr w:rsidR="00305C25" w:rsidRPr="00F431A1" w:rsidTr="00237823">
        <w:tc>
          <w:tcPr>
            <w:tcW w:w="10366" w:type="dxa"/>
            <w:gridSpan w:val="3"/>
            <w:tcBorders>
              <w:top w:val="single" w:sz="4" w:space="0" w:color="000000"/>
              <w:left w:val="single" w:sz="4" w:space="0" w:color="000000"/>
              <w:bottom w:val="single" w:sz="4" w:space="0" w:color="000000"/>
              <w:right w:val="single" w:sz="4" w:space="0" w:color="000000"/>
            </w:tcBorders>
            <w:shd w:val="clear" w:color="auto" w:fill="auto"/>
          </w:tcPr>
          <w:p w:rsidR="00237823" w:rsidRDefault="00237823" w:rsidP="00A70309">
            <w:pPr>
              <w:pStyle w:val="Standard"/>
              <w:ind w:left="-284" w:right="-286"/>
              <w:jc w:val="center"/>
              <w:rPr>
                <w:rFonts w:ascii="Calibri" w:hAnsi="Calibri" w:cs="Calibri"/>
                <w:b/>
                <w:bCs/>
                <w:color w:val="000000"/>
              </w:rPr>
            </w:pPr>
          </w:p>
          <w:p w:rsidR="00237823" w:rsidRDefault="00237823" w:rsidP="00A70309">
            <w:pPr>
              <w:pStyle w:val="Standard"/>
              <w:ind w:left="-284" w:right="-286"/>
              <w:jc w:val="center"/>
              <w:rPr>
                <w:rFonts w:ascii="Calibri" w:hAnsi="Calibri" w:cs="Calibri"/>
                <w:b/>
                <w:bCs/>
                <w:color w:val="000000"/>
              </w:rPr>
            </w:pP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Armas Nacionais</w:t>
            </w: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MINISTÉRIO DA DEFESA</w:t>
            </w:r>
          </w:p>
          <w:p w:rsidR="00305C25" w:rsidRPr="00F431A1" w:rsidRDefault="00305C25" w:rsidP="00A70309">
            <w:pPr>
              <w:pStyle w:val="Heading61"/>
              <w:numPr>
                <w:ilvl w:val="5"/>
                <w:numId w:val="4"/>
              </w:numPr>
              <w:ind w:left="5580" w:hanging="5580"/>
              <w:textAlignment w:val="auto"/>
              <w:rPr>
                <w:rFonts w:ascii="Calibri" w:hAnsi="Calibri" w:cs="Calibri"/>
              </w:rPr>
            </w:pPr>
            <w:r w:rsidRPr="00F431A1">
              <w:rPr>
                <w:rFonts w:ascii="Calibri" w:hAnsi="Calibri" w:cs="Calibri"/>
                <w:color w:val="000000"/>
              </w:rPr>
              <w:t>EXÉRCITO BRASILEIRO</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Standard"/>
              <w:tabs>
                <w:tab w:val="center" w:pos="5096"/>
              </w:tabs>
              <w:rPr>
                <w:rFonts w:ascii="Calibri" w:hAnsi="Calibri" w:cs="Calibri"/>
                <w:b/>
                <w:bCs/>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 xml:space="preserve">TÍTULO DE PENSÃO MILITAR </w:t>
            </w:r>
            <w:r>
              <w:rPr>
                <w:rFonts w:ascii="Calibri" w:hAnsi="Calibri" w:cs="Calibri"/>
                <w:color w:val="000000"/>
              </w:rPr>
              <w:t>Nº</w:t>
            </w:r>
            <w:r w:rsidRPr="00F431A1">
              <w:rPr>
                <w:rFonts w:ascii="Calibri" w:hAnsi="Calibri" w:cs="Calibri"/>
                <w:color w:val="000000"/>
              </w:rPr>
              <w:t>_______</w:t>
            </w:r>
          </w:p>
          <w:p w:rsidR="00305C25" w:rsidRPr="00F431A1" w:rsidRDefault="00305C25" w:rsidP="00A70309">
            <w:pPr>
              <w:pStyle w:val="Standard"/>
              <w:jc w:val="center"/>
              <w:rPr>
                <w:rFonts w:ascii="Calibri" w:hAnsi="Calibri" w:cs="Calibri"/>
              </w:rPr>
            </w:pPr>
            <w:r w:rsidRPr="00F431A1">
              <w:rPr>
                <w:rFonts w:ascii="Calibri" w:hAnsi="Calibri" w:cs="Calibri"/>
                <w:color w:val="000000"/>
              </w:rPr>
              <w:t>(</w:t>
            </w:r>
            <w:r>
              <w:rPr>
                <w:rFonts w:ascii="Calibri" w:hAnsi="Calibri" w:cs="Calibri"/>
                <w:color w:val="000000"/>
              </w:rPr>
              <w:t>Lei nº 3.765, de 1960</w:t>
            </w:r>
            <w:r w:rsidRPr="00F431A1">
              <w:rPr>
                <w:rFonts w:ascii="Calibri" w:hAnsi="Calibri" w:cs="Calibri"/>
                <w:color w:val="000000"/>
              </w:rPr>
              <w:t>)</w:t>
            </w:r>
          </w:p>
          <w:p w:rsidR="00305C25" w:rsidRPr="00F431A1" w:rsidRDefault="00305C25" w:rsidP="00A70309">
            <w:pPr>
              <w:pStyle w:val="Standard"/>
              <w:tabs>
                <w:tab w:val="center" w:pos="5096"/>
                <w:tab w:val="left" w:pos="6674"/>
              </w:tabs>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 xml:space="preserve">O Chefe da Seção do Serviço de Inativos e Pensionistas da ___Região Militar, no uso das atribuições previstas no art. 51, do Regulamento da Lei de Pensões Militares, aprovado pelo Decreto </w:t>
            </w:r>
            <w:r>
              <w:rPr>
                <w:rFonts w:ascii="Calibri" w:hAnsi="Calibri" w:cs="Calibri"/>
                <w:color w:val="000000"/>
              </w:rPr>
              <w:t>nº</w:t>
            </w:r>
            <w:r w:rsidRPr="00F431A1">
              <w:rPr>
                <w:rFonts w:ascii="Calibri" w:hAnsi="Calibri" w:cs="Calibri"/>
                <w:color w:val="000000"/>
              </w:rPr>
              <w:t xml:space="preserve"> 49.096/60, e considerando o despacho concessório do Comandante da ___RM, publicado no Boletim Interno </w:t>
            </w:r>
            <w:r>
              <w:rPr>
                <w:rFonts w:ascii="Calibri" w:hAnsi="Calibri" w:cs="Calibri"/>
                <w:color w:val="000000"/>
              </w:rPr>
              <w:t>nº</w:t>
            </w:r>
            <w:r w:rsidRPr="00F431A1">
              <w:rPr>
                <w:rFonts w:ascii="Calibri" w:hAnsi="Calibri" w:cs="Calibri"/>
                <w:color w:val="000000"/>
              </w:rPr>
              <w:t xml:space="preserve"> _____, de ____________, DECLARA que ________________, Identidade </w:t>
            </w:r>
            <w:r>
              <w:rPr>
                <w:rFonts w:ascii="Calibri" w:hAnsi="Calibri" w:cs="Calibri"/>
                <w:color w:val="000000"/>
              </w:rPr>
              <w:t>nº</w:t>
            </w:r>
            <w:r w:rsidRPr="00F431A1">
              <w:rPr>
                <w:rFonts w:ascii="Calibri" w:hAnsi="Calibri" w:cs="Calibri"/>
                <w:color w:val="000000"/>
              </w:rPr>
              <w:t xml:space="preserve"> _________, CPF </w:t>
            </w:r>
            <w:r>
              <w:rPr>
                <w:rFonts w:ascii="Calibri" w:hAnsi="Calibri" w:cs="Calibri"/>
                <w:color w:val="000000"/>
              </w:rPr>
              <w:t>nº</w:t>
            </w:r>
            <w:r w:rsidRPr="00F431A1">
              <w:rPr>
                <w:rFonts w:ascii="Calibri" w:hAnsi="Calibri" w:cs="Calibri"/>
                <w:color w:val="000000"/>
              </w:rPr>
              <w:t>__________, nascido (a) em _____________, tem direito, a contar de ____, em decorrência do (a) (falecimento ou renúncia) de _____, ocorrido (a) em ______, à PENSÃO MILITAR EM REVERSÃO, na condição de (parentesco), correspondente ao posto/graduação de ______</w:t>
            </w:r>
            <w:r w:rsidRPr="00F431A1">
              <w:rPr>
                <w:rFonts w:ascii="Calibri" w:hAnsi="Calibri" w:cs="Calibri"/>
                <w:color w:val="000000"/>
                <w:u w:val="single"/>
              </w:rPr>
              <w:t>,</w:t>
            </w:r>
            <w:r w:rsidRPr="00F431A1">
              <w:rPr>
                <w:rFonts w:ascii="Calibri" w:hAnsi="Calibri" w:cs="Calibri"/>
                <w:color w:val="000000"/>
              </w:rPr>
              <w:t xml:space="preserve"> instituída por ___________________________, Identidade </w:t>
            </w:r>
            <w:r>
              <w:rPr>
                <w:rFonts w:ascii="Calibri" w:hAnsi="Calibri" w:cs="Calibri"/>
                <w:color w:val="000000"/>
              </w:rPr>
              <w:t>nº</w:t>
            </w:r>
            <w:r w:rsidRPr="00F431A1">
              <w:rPr>
                <w:rFonts w:ascii="Calibri" w:hAnsi="Calibri" w:cs="Calibri"/>
                <w:color w:val="000000"/>
              </w:rPr>
              <w:t xml:space="preserve">________, CPF </w:t>
            </w:r>
            <w:r>
              <w:rPr>
                <w:rFonts w:ascii="Calibri" w:hAnsi="Calibri" w:cs="Calibri"/>
                <w:color w:val="000000"/>
              </w:rPr>
              <w:t>nº</w:t>
            </w:r>
            <w:r w:rsidRPr="00F431A1">
              <w:rPr>
                <w:rFonts w:ascii="Calibri" w:hAnsi="Calibri" w:cs="Calibri"/>
                <w:color w:val="000000"/>
              </w:rPr>
              <w:t>__________, falecido (a) em _________, inativado (a) no (a) posto/graduação de ____________, e com proventos de _______________, tendo (até 29 DEZ 00) (*) ___anos, ___meses e ___dias de serviço e até (__________ data de inativação), ___anos, ___meses e ___dias de acréscimos para fins de adicional de permanência.</w:t>
            </w:r>
          </w:p>
          <w:p w:rsidR="00305C25" w:rsidRPr="00F431A1" w:rsidRDefault="00305C25" w:rsidP="00A70309">
            <w:pPr>
              <w:pStyle w:val="Standard"/>
              <w:ind w:left="61" w:right="52" w:firstLine="802"/>
              <w:jc w:val="both"/>
              <w:rPr>
                <w:rFonts w:ascii="Calibri" w:hAnsi="Calibri" w:cs="Calibri"/>
              </w:rPr>
            </w:pPr>
            <w:r w:rsidRPr="00F431A1">
              <w:rPr>
                <w:rFonts w:ascii="Calibri" w:hAnsi="Calibri" w:cs="Calibri"/>
                <w:color w:val="000000"/>
              </w:rPr>
              <w:t>Contribuía para a pensão militar correspondente ao posto/graduação de ____________ com o percentual de (7,5% ou 9%) para fins de inativação (**)</w:t>
            </w:r>
          </w:p>
          <w:p w:rsidR="00305C25" w:rsidRPr="00F431A1" w:rsidRDefault="00305C25" w:rsidP="00A70309">
            <w:pPr>
              <w:pStyle w:val="Standard"/>
              <w:ind w:right="284"/>
              <w:jc w:val="both"/>
              <w:rPr>
                <w:rFonts w:ascii="Calibri" w:hAnsi="Calibri" w:cs="Calibri"/>
                <w:color w:val="000000"/>
              </w:rPr>
            </w:pPr>
          </w:p>
          <w:p w:rsidR="00305C25" w:rsidRPr="00F431A1" w:rsidRDefault="00305C25" w:rsidP="00A70309">
            <w:pPr>
              <w:pStyle w:val="Standard"/>
              <w:tabs>
                <w:tab w:val="center" w:pos="5096"/>
                <w:tab w:val="left" w:pos="6674"/>
              </w:tabs>
              <w:jc w:val="center"/>
              <w:rPr>
                <w:rFonts w:ascii="Calibri" w:hAnsi="Calibri" w:cs="Calibri"/>
              </w:rPr>
            </w:pPr>
            <w:r w:rsidRPr="00F431A1">
              <w:rPr>
                <w:rFonts w:ascii="Calibri" w:hAnsi="Calibri" w:cs="Calibri"/>
              </w:rPr>
              <w:t>CÁLCULO DA PENSÃO</w:t>
            </w:r>
          </w:p>
          <w:tbl>
            <w:tblPr>
              <w:tblW w:w="0" w:type="auto"/>
              <w:tblLayout w:type="fixed"/>
              <w:tblCellMar>
                <w:left w:w="10" w:type="dxa"/>
                <w:right w:w="10" w:type="dxa"/>
              </w:tblCellMar>
              <w:tblLook w:val="0000" w:firstRow="0" w:lastRow="0" w:firstColumn="0" w:lastColumn="0" w:noHBand="0" w:noVBand="0"/>
            </w:tblPr>
            <w:tblGrid>
              <w:gridCol w:w="5370"/>
              <w:gridCol w:w="1220"/>
              <w:gridCol w:w="2947"/>
            </w:tblGrid>
            <w:tr w:rsidR="00305C25" w:rsidRPr="00F431A1" w:rsidTr="00A70309">
              <w:trPr>
                <w:trHeight w:hRule="exact" w:val="292"/>
              </w:trPr>
              <w:tc>
                <w:tcPr>
                  <w:tcW w:w="5370"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Especificações</w:t>
                  </w:r>
                </w:p>
              </w:tc>
              <w:tc>
                <w:tcPr>
                  <w:tcW w:w="1220"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w:t>
                  </w:r>
                </w:p>
              </w:tc>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Valor em R$</w:t>
                  </w:r>
                </w:p>
              </w:tc>
            </w:tr>
            <w:tr w:rsidR="00305C25" w:rsidRPr="00F431A1" w:rsidTr="00A70309">
              <w:trPr>
                <w:trHeight w:val="1488"/>
              </w:trPr>
              <w:tc>
                <w:tcPr>
                  <w:tcW w:w="5370"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rPr>
                      <w:rFonts w:ascii="Calibri" w:hAnsi="Calibri" w:cs="Calibri"/>
                    </w:rPr>
                  </w:pPr>
                  <w:r w:rsidRPr="00F431A1">
                    <w:rPr>
                      <w:rFonts w:ascii="Calibri" w:hAnsi="Calibri" w:cs="Calibri"/>
                      <w:color w:val="000000"/>
                    </w:rPr>
                    <w:t>Soldo ou cotas do soldo.............................................</w:t>
                  </w:r>
                </w:p>
                <w:p w:rsidR="00305C25" w:rsidRPr="00F431A1" w:rsidRDefault="00305C25" w:rsidP="00A70309">
                  <w:pPr>
                    <w:pStyle w:val="Standard"/>
                    <w:rPr>
                      <w:rFonts w:ascii="Calibri" w:hAnsi="Calibri" w:cs="Calibri"/>
                    </w:rPr>
                  </w:pPr>
                  <w:r w:rsidRPr="00F431A1">
                    <w:rPr>
                      <w:rFonts w:ascii="Calibri" w:hAnsi="Calibri" w:cs="Calibri"/>
                      <w:color w:val="000000"/>
                    </w:rPr>
                    <w:t>Adicional de Tempo de serviço.................................</w:t>
                  </w:r>
                </w:p>
                <w:p w:rsidR="00305C25" w:rsidRPr="00F431A1" w:rsidRDefault="00305C25" w:rsidP="00A70309">
                  <w:pPr>
                    <w:pStyle w:val="Standard"/>
                    <w:rPr>
                      <w:rFonts w:ascii="Calibri" w:hAnsi="Calibri" w:cs="Calibri"/>
                    </w:rPr>
                  </w:pPr>
                  <w:r w:rsidRPr="00F431A1">
                    <w:rPr>
                      <w:rFonts w:ascii="Calibri" w:hAnsi="Calibri" w:cs="Calibri"/>
                      <w:color w:val="000000"/>
                    </w:rPr>
                    <w:t>Adicional Militar........................................................</w:t>
                  </w:r>
                </w:p>
                <w:p w:rsidR="00305C25" w:rsidRPr="00F431A1" w:rsidRDefault="00305C25" w:rsidP="00A70309">
                  <w:pPr>
                    <w:pStyle w:val="Standard"/>
                    <w:rPr>
                      <w:rFonts w:ascii="Calibri" w:hAnsi="Calibri" w:cs="Calibri"/>
                    </w:rPr>
                  </w:pPr>
                  <w:r w:rsidRPr="00F431A1">
                    <w:rPr>
                      <w:rFonts w:ascii="Calibri" w:hAnsi="Calibri" w:cs="Calibri"/>
                      <w:color w:val="000000"/>
                    </w:rPr>
                    <w:t>Adicional de Habilitação (*)......................................</w:t>
                  </w:r>
                </w:p>
                <w:p w:rsidR="00305C25" w:rsidRPr="00F431A1" w:rsidRDefault="00305C25" w:rsidP="00A70309">
                  <w:pPr>
                    <w:pStyle w:val="Standard"/>
                    <w:rPr>
                      <w:rFonts w:ascii="Calibri" w:hAnsi="Calibri" w:cs="Calibri"/>
                    </w:rPr>
                  </w:pPr>
                  <w:r w:rsidRPr="00F431A1">
                    <w:rPr>
                      <w:rFonts w:ascii="Calibri" w:hAnsi="Calibri" w:cs="Calibri"/>
                      <w:color w:val="000000"/>
                    </w:rPr>
                    <w:t>Adicional de Compensação Orgânica........................</w:t>
                  </w:r>
                </w:p>
                <w:p w:rsidR="00305C25" w:rsidRPr="00F431A1" w:rsidRDefault="00305C25" w:rsidP="00A70309">
                  <w:pPr>
                    <w:pStyle w:val="Standard"/>
                    <w:rPr>
                      <w:rFonts w:ascii="Calibri" w:hAnsi="Calibri" w:cs="Calibri"/>
                    </w:rPr>
                  </w:pPr>
                  <w:r w:rsidRPr="00F431A1">
                    <w:rPr>
                      <w:rFonts w:ascii="Calibri" w:hAnsi="Calibri" w:cs="Calibri"/>
                      <w:color w:val="000000"/>
                    </w:rPr>
                    <w:t>Adicional de Permanência.........................................</w:t>
                  </w:r>
                </w:p>
              </w:tc>
              <w:tc>
                <w:tcPr>
                  <w:tcW w:w="1220"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color w:val="000000"/>
                    </w:rPr>
                  </w:pPr>
                </w:p>
              </w:tc>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color w:val="000000"/>
                    </w:rPr>
                  </w:pPr>
                </w:p>
              </w:tc>
            </w:tr>
            <w:tr w:rsidR="00305C25" w:rsidRPr="00F431A1" w:rsidTr="00A70309">
              <w:tc>
                <w:tcPr>
                  <w:tcW w:w="5370"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rPr>
                      <w:rFonts w:ascii="Calibri" w:hAnsi="Calibri" w:cs="Calibri"/>
                    </w:rPr>
                  </w:pPr>
                  <w:r w:rsidRPr="00F431A1">
                    <w:rPr>
                      <w:rFonts w:ascii="Calibri" w:hAnsi="Calibri" w:cs="Calibri"/>
                      <w:color w:val="000000"/>
                    </w:rPr>
                    <w:t>Total do benefício......................................................</w:t>
                  </w:r>
                </w:p>
              </w:tc>
              <w:tc>
                <w:tcPr>
                  <w:tcW w:w="1220"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color w:val="000000"/>
                    </w:rPr>
                  </w:pPr>
                </w:p>
              </w:tc>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color w:val="000000"/>
                    </w:rPr>
                  </w:pPr>
                </w:p>
              </w:tc>
            </w:tr>
            <w:tr w:rsidR="00305C25" w:rsidRPr="00F431A1" w:rsidTr="00A70309">
              <w:tblPrEx>
                <w:tblCellMar>
                  <w:left w:w="57" w:type="dxa"/>
                  <w:right w:w="57" w:type="dxa"/>
                </w:tblCellMar>
              </w:tblPrEx>
              <w:trPr>
                <w:trHeight w:val="291"/>
              </w:trPr>
              <w:tc>
                <w:tcPr>
                  <w:tcW w:w="9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rPr>
                      <w:rFonts w:ascii="Calibri" w:hAnsi="Calibri" w:cs="Calibri"/>
                    </w:rPr>
                  </w:pPr>
                  <w:r w:rsidRPr="00F431A1">
                    <w:rPr>
                      <w:rFonts w:ascii="Calibri" w:hAnsi="Calibri" w:cs="Calibri"/>
                      <w:color w:val="000000"/>
                    </w:rPr>
                    <w:t>(*) especificar o curso CFS, CAS, CCEM, etc.</w:t>
                  </w:r>
                </w:p>
              </w:tc>
            </w:tr>
          </w:tbl>
          <w:p w:rsidR="00305C25" w:rsidRPr="00F431A1" w:rsidRDefault="00305C25" w:rsidP="00A70309">
            <w:pPr>
              <w:pStyle w:val="Standard"/>
              <w:jc w:val="both"/>
              <w:rPr>
                <w:rFonts w:ascii="Calibri" w:hAnsi="Calibri" w:cs="Calibri"/>
              </w:rPr>
            </w:pPr>
            <w:r w:rsidRPr="00F431A1">
              <w:rPr>
                <w:rFonts w:ascii="Calibri" w:hAnsi="Calibri" w:cs="Calibri"/>
                <w:color w:val="000000"/>
              </w:rPr>
              <w:t xml:space="preserve">OBSERVAÇÕES (adaptar a </w:t>
            </w:r>
            <w:r>
              <w:rPr>
                <w:rFonts w:ascii="Calibri" w:hAnsi="Calibri" w:cs="Calibri"/>
                <w:color w:val="000000"/>
              </w:rPr>
              <w:t>Lei nº 3.765, de 1960</w:t>
            </w:r>
            <w:r w:rsidRPr="00F431A1">
              <w:rPr>
                <w:rFonts w:ascii="Calibri" w:hAnsi="Calibri" w:cs="Calibri"/>
                <w:color w:val="000000"/>
              </w:rPr>
              <w:t xml:space="preserve"> ou MP </w:t>
            </w:r>
            <w:r>
              <w:rPr>
                <w:rFonts w:ascii="Calibri" w:hAnsi="Calibri" w:cs="Calibri"/>
                <w:color w:val="000000"/>
              </w:rPr>
              <w:t>nº</w:t>
            </w:r>
            <w:r w:rsidRPr="00F431A1">
              <w:rPr>
                <w:rFonts w:ascii="Calibri" w:hAnsi="Calibri" w:cs="Calibri"/>
                <w:color w:val="000000"/>
              </w:rPr>
              <w:t xml:space="preserve"> 2.215-01):</w:t>
            </w:r>
          </w:p>
          <w:p w:rsidR="00305C25" w:rsidRPr="00F431A1" w:rsidRDefault="00305C25" w:rsidP="00A70309">
            <w:pPr>
              <w:pStyle w:val="Standard"/>
              <w:jc w:val="both"/>
              <w:rPr>
                <w:rFonts w:ascii="Calibri" w:hAnsi="Calibri" w:cs="Calibri"/>
              </w:rPr>
            </w:pPr>
            <w:r w:rsidRPr="00F431A1">
              <w:rPr>
                <w:rFonts w:ascii="Calibri" w:hAnsi="Calibri" w:cs="Calibri"/>
                <w:color w:val="000000"/>
              </w:rPr>
              <w:t>1. Cota-parte:_______ Valor da Pensão: __________ (a) Fundamento legal ________________________.</w:t>
            </w:r>
          </w:p>
          <w:p w:rsidR="00305C25" w:rsidRPr="00F431A1" w:rsidRDefault="00305C25" w:rsidP="00A70309">
            <w:pPr>
              <w:pStyle w:val="Standard"/>
              <w:jc w:val="both"/>
              <w:rPr>
                <w:rFonts w:ascii="Calibri" w:hAnsi="Calibri" w:cs="Calibri"/>
              </w:rPr>
            </w:pPr>
            <w:r w:rsidRPr="00F431A1">
              <w:rPr>
                <w:rFonts w:ascii="Calibri" w:hAnsi="Calibri" w:cs="Calibri"/>
                <w:color w:val="000000"/>
              </w:rPr>
              <w:t>2. Pensão da Tabela (Lei / Portaria / MP): ________________________________________________.</w:t>
            </w:r>
          </w:p>
          <w:p w:rsidR="00305C25" w:rsidRPr="00F431A1" w:rsidRDefault="00305C25" w:rsidP="00A70309">
            <w:pPr>
              <w:pStyle w:val="Standard"/>
              <w:jc w:val="both"/>
              <w:rPr>
                <w:rFonts w:ascii="Calibri" w:hAnsi="Calibri" w:cs="Calibri"/>
              </w:rPr>
            </w:pPr>
            <w:r w:rsidRPr="00F431A1">
              <w:rPr>
                <w:rFonts w:ascii="Calibri" w:hAnsi="Calibri" w:cs="Calibri"/>
                <w:color w:val="000000"/>
              </w:rPr>
              <w:t>3. Divide a pensão com (  ) (filho, filha, viúva, ex-esposa, companheira, pai, mãe, etc. do instituidor, (nome pensionista), com a cota-parte de _________-.</w:t>
            </w:r>
          </w:p>
          <w:p w:rsidR="00305C25" w:rsidRDefault="00305C25" w:rsidP="00A70309">
            <w:pPr>
              <w:pStyle w:val="Standard"/>
              <w:snapToGrid w:val="0"/>
              <w:jc w:val="both"/>
              <w:rPr>
                <w:rFonts w:ascii="Calibri" w:hAnsi="Calibri" w:cs="Calibri"/>
                <w:color w:val="000000"/>
              </w:rPr>
            </w:pPr>
            <w:r w:rsidRPr="00F431A1">
              <w:rPr>
                <w:rFonts w:ascii="Calibri" w:hAnsi="Calibri" w:cs="Calibri"/>
                <w:color w:val="000000"/>
              </w:rPr>
              <w:t>4. Deverá requerer a transferência de cota-parte da pensão militar em ___/____/____, data em que o beneficiário (nome pensionista) completará 21 (vinte e um) anos de idade e perderá o direito ao benefício, salvo se, naquela data, for estudante universitário, quando, nessa situação e mediante comprovação semestral, o benefício estender-se-á até __/____/_____, véspera da data em que completará 24 (vinte e quatro) anos de idade e quando deverá ser requerida a transferência de cota-parte.</w:t>
            </w:r>
          </w:p>
          <w:p w:rsidR="00237823" w:rsidRDefault="00237823" w:rsidP="00A70309">
            <w:pPr>
              <w:pStyle w:val="Standard"/>
              <w:snapToGrid w:val="0"/>
              <w:jc w:val="both"/>
              <w:rPr>
                <w:rFonts w:ascii="Calibri" w:hAnsi="Calibri" w:cs="Calibri"/>
                <w:color w:val="000000"/>
              </w:rPr>
            </w:pPr>
          </w:p>
          <w:p w:rsidR="00305C25" w:rsidRPr="00F431A1" w:rsidRDefault="00305C25" w:rsidP="00A70309">
            <w:pPr>
              <w:pStyle w:val="Standard"/>
              <w:snapToGrid w:val="0"/>
              <w:jc w:val="both"/>
              <w:rPr>
                <w:rFonts w:ascii="Calibri" w:hAnsi="Calibri" w:cs="Calibri"/>
                <w:color w:val="000000"/>
              </w:rPr>
            </w:pPr>
          </w:p>
        </w:tc>
      </w:tr>
      <w:tr w:rsidR="00237823" w:rsidRPr="00F431A1" w:rsidTr="00292CDC">
        <w:tblPrEx>
          <w:tblCellMar>
            <w:left w:w="10" w:type="dxa"/>
            <w:right w:w="10" w:type="dxa"/>
          </w:tblCellMar>
        </w:tblPrEx>
        <w:trPr>
          <w:gridBefore w:val="1"/>
          <w:gridAfter w:val="1"/>
          <w:wBefore w:w="66" w:type="dxa"/>
          <w:wAfter w:w="74" w:type="dxa"/>
          <w:cantSplit/>
          <w:trHeight w:val="510"/>
        </w:trPr>
        <w:tc>
          <w:tcPr>
            <w:tcW w:w="10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823" w:rsidRPr="00F431A1" w:rsidRDefault="00237823" w:rsidP="00A70309">
            <w:pPr>
              <w:pStyle w:val="Footer1"/>
              <w:snapToGrid w:val="0"/>
              <w:jc w:val="center"/>
              <w:rPr>
                <w:rFonts w:ascii="Calibri" w:hAnsi="Calibri" w:cs="Calibri"/>
                <w:color w:val="000000"/>
              </w:rPr>
            </w:pPr>
            <w:r w:rsidRPr="00F431A1">
              <w:rPr>
                <w:rFonts w:ascii="Calibri" w:hAnsi="Calibri" w:cs="Calibri"/>
                <w:b/>
                <w:bCs/>
                <w:color w:val="000000"/>
              </w:rPr>
              <w:lastRenderedPageBreak/>
              <w:t xml:space="preserve">MODELO </w:t>
            </w:r>
            <w:r>
              <w:rPr>
                <w:rFonts w:ascii="Calibri" w:hAnsi="Calibri" w:cs="Calibri"/>
                <w:b/>
                <w:bCs/>
                <w:color w:val="000000"/>
              </w:rPr>
              <w:t xml:space="preserve">nº 8 - </w:t>
            </w:r>
            <w:r w:rsidRPr="00F431A1">
              <w:rPr>
                <w:rFonts w:ascii="Calibri" w:hAnsi="Calibri" w:cs="Calibri"/>
                <w:b/>
                <w:bCs/>
                <w:color w:val="000000"/>
              </w:rPr>
              <w:t>TÍTULO DE PENSÃO MILITAR EM REVERSÃO (</w:t>
            </w:r>
            <w:r>
              <w:rPr>
                <w:rFonts w:ascii="Calibri" w:hAnsi="Calibri" w:cs="Calibri"/>
                <w:b/>
                <w:bCs/>
                <w:color w:val="000000"/>
              </w:rPr>
              <w:t>Lei nº 3.765, de 1960</w:t>
            </w:r>
            <w:r w:rsidRPr="00F431A1">
              <w:rPr>
                <w:rFonts w:ascii="Calibri" w:hAnsi="Calibri" w:cs="Calibri"/>
                <w:b/>
                <w:bCs/>
                <w:color w:val="000000"/>
              </w:rPr>
              <w:t xml:space="preserve">) </w:t>
            </w:r>
            <w:r>
              <w:rPr>
                <w:rFonts w:ascii="Calibri" w:hAnsi="Calibri" w:cs="Calibri"/>
                <w:b/>
                <w:bCs/>
                <w:color w:val="000000"/>
              </w:rPr>
              <w:t>(Cont)</w:t>
            </w:r>
          </w:p>
        </w:tc>
      </w:tr>
      <w:tr w:rsidR="00305C25" w:rsidRPr="00F431A1" w:rsidTr="00237823">
        <w:tblPrEx>
          <w:tblCellMar>
            <w:left w:w="57" w:type="dxa"/>
            <w:right w:w="57" w:type="dxa"/>
          </w:tblCellMar>
        </w:tblPrEx>
        <w:trPr>
          <w:gridBefore w:val="1"/>
          <w:gridAfter w:val="1"/>
          <w:wBefore w:w="66" w:type="dxa"/>
          <w:wAfter w:w="74" w:type="dxa"/>
          <w:cantSplit/>
          <w:trHeight w:val="397"/>
        </w:trPr>
        <w:tc>
          <w:tcPr>
            <w:tcW w:w="10226" w:type="dxa"/>
            <w:tcBorders>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jc w:val="both"/>
              <w:rPr>
                <w:rFonts w:ascii="Calibri" w:hAnsi="Calibri" w:cs="Calibri"/>
                <w:color w:val="000000"/>
              </w:rPr>
            </w:pPr>
          </w:p>
          <w:p w:rsidR="00305C25" w:rsidRPr="00F431A1" w:rsidRDefault="00305C25" w:rsidP="00A70309">
            <w:pPr>
              <w:pStyle w:val="Standard"/>
              <w:jc w:val="both"/>
              <w:rPr>
                <w:rFonts w:ascii="Calibri" w:hAnsi="Calibri" w:cs="Calibri"/>
                <w:color w:val="000000"/>
              </w:rPr>
            </w:pPr>
          </w:p>
          <w:p w:rsidR="00305C25" w:rsidRPr="00F431A1" w:rsidRDefault="00305C25" w:rsidP="00A70309">
            <w:pPr>
              <w:pStyle w:val="Standard"/>
              <w:jc w:val="both"/>
              <w:rPr>
                <w:rFonts w:ascii="Calibri" w:hAnsi="Calibri" w:cs="Calibri"/>
              </w:rPr>
            </w:pPr>
            <w:r w:rsidRPr="00F431A1">
              <w:rPr>
                <w:rFonts w:ascii="Calibri" w:hAnsi="Calibri" w:cs="Calibri"/>
                <w:color w:val="000000"/>
              </w:rPr>
              <w:t>5. Esta pensão se extinguirá em ___/___/_____, data em que o pensionista completará 21 (vinte e um) anos de idade e perderá o direito ao benefício, salvo se nessa data, for estudante universitário, quando, nessa situação e mediante comprovação semestral de estar regularmente matriculado em Instituição de Ensino Superior, o direito ao benefício estender-se-á até a data em que completará 24 anos de idade, de acordo com o art. 7</w:t>
            </w:r>
            <w:r w:rsidRPr="00F431A1">
              <w:rPr>
                <w:rFonts w:ascii="Calibri" w:hAnsi="Calibri" w:cs="Calibri"/>
                <w:strike/>
                <w:color w:val="000000"/>
              </w:rPr>
              <w:t>º</w:t>
            </w:r>
            <w:r w:rsidRPr="00F431A1">
              <w:rPr>
                <w:rFonts w:ascii="Calibri" w:hAnsi="Calibri" w:cs="Calibri"/>
                <w:color w:val="000000"/>
              </w:rPr>
              <w:t xml:space="preserve">, da Lei 3.765/60, com a nova redação dada pelo art. 27, da Medida Provisória </w:t>
            </w:r>
            <w:r>
              <w:rPr>
                <w:rFonts w:ascii="Calibri" w:hAnsi="Calibri" w:cs="Calibri"/>
                <w:color w:val="000000"/>
              </w:rPr>
              <w:t>nº</w:t>
            </w:r>
            <w:r w:rsidRPr="00F431A1">
              <w:rPr>
                <w:rFonts w:ascii="Calibri" w:hAnsi="Calibri" w:cs="Calibri"/>
                <w:color w:val="000000"/>
              </w:rPr>
              <w:t xml:space="preserve"> 2.215-10, de 31 AGO 01.</w:t>
            </w:r>
          </w:p>
          <w:p w:rsidR="00305C25" w:rsidRPr="00F431A1" w:rsidRDefault="00305C25" w:rsidP="00A70309">
            <w:pPr>
              <w:pStyle w:val="Standard"/>
              <w:jc w:val="both"/>
              <w:rPr>
                <w:rFonts w:ascii="Calibri" w:hAnsi="Calibri" w:cs="Calibri"/>
              </w:rPr>
            </w:pPr>
            <w:r w:rsidRPr="00F431A1">
              <w:rPr>
                <w:rFonts w:ascii="Calibri" w:hAnsi="Calibri" w:cs="Calibri"/>
                <w:color w:val="000000"/>
              </w:rPr>
              <w:t xml:space="preserve">6. O instituidor assegurou, nos termos do art. 31, da Medida Provisória </w:t>
            </w:r>
            <w:r>
              <w:rPr>
                <w:rFonts w:ascii="Calibri" w:hAnsi="Calibri" w:cs="Calibri"/>
                <w:color w:val="000000"/>
              </w:rPr>
              <w:t>nº</w:t>
            </w:r>
            <w:r w:rsidRPr="00F431A1">
              <w:rPr>
                <w:rFonts w:ascii="Calibri" w:hAnsi="Calibri" w:cs="Calibri"/>
                <w:color w:val="000000"/>
              </w:rPr>
              <w:t xml:space="preserve"> 2.215-10, de 31 AGO 01, a manutenção dos benefícios previstos na </w:t>
            </w:r>
            <w:r>
              <w:rPr>
                <w:rFonts w:ascii="Calibri" w:hAnsi="Calibri" w:cs="Calibri"/>
                <w:color w:val="000000"/>
              </w:rPr>
              <w:t>Lei nº 3.765, de 1960</w:t>
            </w:r>
            <w:r w:rsidRPr="00F431A1">
              <w:rPr>
                <w:rFonts w:ascii="Calibri" w:hAnsi="Calibri" w:cs="Calibri"/>
                <w:color w:val="000000"/>
              </w:rPr>
              <w:t>.</w:t>
            </w:r>
          </w:p>
          <w:p w:rsidR="00305C25" w:rsidRPr="00F431A1" w:rsidRDefault="00305C25" w:rsidP="00A70309">
            <w:pPr>
              <w:pStyle w:val="Standard"/>
              <w:jc w:val="center"/>
              <w:rPr>
                <w:rFonts w:ascii="Calibri" w:hAnsi="Calibri" w:cs="Calibri"/>
              </w:rPr>
            </w:pPr>
            <w:r w:rsidRPr="00F431A1">
              <w:rPr>
                <w:rFonts w:ascii="Calibri" w:eastAsia="Times New Roman" w:hAnsi="Calibri" w:cs="Calibri"/>
                <w:color w:val="000000"/>
              </w:rPr>
              <w:t xml:space="preserve">                                           </w:t>
            </w:r>
          </w:p>
          <w:p w:rsidR="00305C25" w:rsidRPr="00F431A1" w:rsidRDefault="00305C25" w:rsidP="00A70309">
            <w:pPr>
              <w:pStyle w:val="Standard"/>
              <w:jc w:val="center"/>
              <w:rPr>
                <w:rFonts w:ascii="Calibri" w:eastAsia="Times New Roman"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___________________________</w:t>
            </w:r>
          </w:p>
          <w:p w:rsidR="00305C25" w:rsidRPr="00F431A1" w:rsidRDefault="00305C25" w:rsidP="00A70309">
            <w:pPr>
              <w:pStyle w:val="Standard"/>
              <w:jc w:val="center"/>
              <w:rPr>
                <w:rFonts w:ascii="Calibri" w:hAnsi="Calibri" w:cs="Calibri"/>
              </w:rPr>
            </w:pPr>
            <w:r w:rsidRPr="00F431A1">
              <w:rPr>
                <w:rFonts w:ascii="Calibri" w:hAnsi="Calibri" w:cs="Calibri"/>
                <w:b/>
                <w:bCs/>
                <w:color w:val="000000"/>
              </w:rPr>
              <w:t>Chefe da SSIP/___</w:t>
            </w:r>
            <w:r>
              <w:rPr>
                <w:rFonts w:ascii="Calibri" w:hAnsi="Calibri" w:cs="Calibri"/>
                <w:b/>
                <w:bCs/>
                <w:strike/>
                <w:color w:val="000000"/>
              </w:rPr>
              <w:t>ª</w:t>
            </w:r>
            <w:r w:rsidRPr="00F431A1">
              <w:rPr>
                <w:rFonts w:ascii="Calibri" w:hAnsi="Calibri" w:cs="Calibri"/>
                <w:b/>
                <w:bCs/>
                <w:color w:val="000000"/>
              </w:rPr>
              <w:t xml:space="preserve"> RM</w:t>
            </w:r>
          </w:p>
          <w:p w:rsidR="00305C25" w:rsidRPr="00F431A1" w:rsidRDefault="00305C25" w:rsidP="00A70309">
            <w:pPr>
              <w:pStyle w:val="Standard"/>
              <w:rPr>
                <w:rFonts w:ascii="Calibri" w:hAnsi="Calibri" w:cs="Calibri"/>
                <w:b/>
                <w:bCs/>
                <w:color w:val="000000"/>
              </w:rPr>
            </w:pPr>
          </w:p>
          <w:p w:rsidR="00305C25" w:rsidRPr="00F431A1" w:rsidRDefault="00305C25" w:rsidP="00A70309">
            <w:pPr>
              <w:pStyle w:val="Standard"/>
              <w:rPr>
                <w:rFonts w:ascii="Calibri" w:hAnsi="Calibri" w:cs="Calibri"/>
                <w:b/>
                <w:bCs/>
                <w:color w:val="000000"/>
              </w:rPr>
            </w:pPr>
          </w:p>
          <w:p w:rsidR="00305C25" w:rsidRPr="00F431A1" w:rsidRDefault="00305C25" w:rsidP="00A70309">
            <w:pPr>
              <w:pStyle w:val="Standard"/>
              <w:jc w:val="center"/>
              <w:rPr>
                <w:rFonts w:ascii="Calibri" w:hAnsi="Calibri" w:cs="Calibri"/>
                <w:b/>
                <w:bCs/>
                <w:color w:val="000000"/>
              </w:rPr>
            </w:pPr>
          </w:p>
          <w:p w:rsidR="00305C25" w:rsidRPr="00F431A1" w:rsidRDefault="00305C25" w:rsidP="00A70309">
            <w:pPr>
              <w:pStyle w:val="Standard"/>
              <w:jc w:val="both"/>
              <w:rPr>
                <w:rFonts w:ascii="Calibri" w:hAnsi="Calibri" w:cs="Calibri"/>
              </w:rPr>
            </w:pPr>
            <w:r w:rsidRPr="00F431A1">
              <w:rPr>
                <w:rFonts w:ascii="Calibri" w:hAnsi="Calibri" w:cs="Calibri"/>
                <w:color w:val="000000"/>
              </w:rPr>
              <w:t xml:space="preserve">Este Título de Pensão está registrado no TCU sob o </w:t>
            </w:r>
            <w:r>
              <w:rPr>
                <w:rFonts w:ascii="Calibri" w:hAnsi="Calibri" w:cs="Calibri"/>
                <w:color w:val="000000"/>
              </w:rPr>
              <w:t>nº</w:t>
            </w:r>
            <w:r w:rsidRPr="00F431A1">
              <w:rPr>
                <w:rFonts w:ascii="Calibri" w:hAnsi="Calibri" w:cs="Calibri"/>
                <w:color w:val="000000"/>
              </w:rPr>
              <w:t>______________, Ata: _______Sessão: ___/___/__.</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rPr>
            </w:pPr>
            <w:r w:rsidRPr="00F431A1">
              <w:rPr>
                <w:rFonts w:ascii="Calibri" w:hAnsi="Calibri" w:cs="Calibri"/>
                <w:color w:val="000000"/>
              </w:rPr>
              <w:t>(*) Para óbitos ocorridos até 28 DEZ 00.</w:t>
            </w:r>
          </w:p>
          <w:p w:rsidR="00305C25" w:rsidRPr="00F431A1" w:rsidRDefault="00305C25" w:rsidP="00A70309">
            <w:pPr>
              <w:pStyle w:val="Standard"/>
              <w:jc w:val="both"/>
              <w:rPr>
                <w:rFonts w:ascii="Calibri" w:hAnsi="Calibri" w:cs="Calibri"/>
              </w:rPr>
            </w:pPr>
            <w:r w:rsidRPr="00F431A1">
              <w:rPr>
                <w:rFonts w:ascii="Calibri" w:hAnsi="Calibri" w:cs="Calibri"/>
                <w:color w:val="000000"/>
              </w:rPr>
              <w:t>(**) Para óbitos ocorridos até 28 DEZ 00 desconsiderar este parágrafo, utilizando, em consequência, a estrutura remuneratória vigente à época do fato.</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Default="00305C25" w:rsidP="00A70309">
            <w:pPr>
              <w:pStyle w:val="Standard"/>
              <w:rPr>
                <w:rFonts w:ascii="Calibri" w:hAnsi="Calibri" w:cs="Calibri"/>
                <w:color w:val="000000"/>
              </w:rPr>
            </w:pPr>
          </w:p>
          <w:p w:rsidR="00237823" w:rsidRDefault="00237823" w:rsidP="00A70309">
            <w:pPr>
              <w:pStyle w:val="Standard"/>
              <w:rPr>
                <w:rFonts w:ascii="Calibri" w:hAnsi="Calibri" w:cs="Calibri"/>
                <w:color w:val="000000"/>
              </w:rPr>
            </w:pPr>
          </w:p>
          <w:p w:rsidR="00237823" w:rsidRPr="00F431A1" w:rsidRDefault="00237823" w:rsidP="00A70309">
            <w:pPr>
              <w:pStyle w:val="Standard"/>
              <w:rPr>
                <w:rFonts w:ascii="Calibri" w:hAnsi="Calibri" w:cs="Calibri"/>
                <w:color w:val="000000"/>
              </w:rPr>
            </w:pPr>
          </w:p>
          <w:p w:rsidR="00305C25"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snapToGrid w:val="0"/>
              <w:jc w:val="center"/>
              <w:rPr>
                <w:rFonts w:ascii="Calibri" w:hAnsi="Calibri" w:cs="Calibri"/>
                <w:b/>
                <w:bCs/>
                <w:color w:val="000000"/>
              </w:rPr>
            </w:pPr>
          </w:p>
        </w:tc>
      </w:tr>
      <w:tr w:rsidR="00305C25" w:rsidRPr="00F431A1" w:rsidTr="00237823">
        <w:tc>
          <w:tcPr>
            <w:tcW w:w="10366" w:type="dxa"/>
            <w:gridSpan w:val="3"/>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FA5581">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Calibri" w:hAnsi="Calibri" w:cs="Calibri"/>
                <w:b/>
                <w:bCs/>
                <w:color w:val="000000"/>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9 </w:t>
            </w:r>
            <w:r w:rsidR="004F1704">
              <w:rPr>
                <w:rFonts w:ascii="Calibri" w:hAnsi="Calibri" w:cs="Calibri"/>
                <w:b/>
                <w:bCs/>
                <w:color w:val="000000"/>
              </w:rPr>
              <w:t xml:space="preserve">- </w:t>
            </w:r>
            <w:r w:rsidR="004F1704" w:rsidRPr="00F431A1">
              <w:rPr>
                <w:rFonts w:ascii="Calibri" w:hAnsi="Calibri" w:cs="Calibri"/>
                <w:b/>
                <w:bCs/>
                <w:color w:val="000000"/>
              </w:rPr>
              <w:t xml:space="preserve">TÍTULO DE PENSÃO ESPECIAL - LEI </w:t>
            </w:r>
            <w:r w:rsidR="004F1704">
              <w:rPr>
                <w:rFonts w:ascii="Calibri" w:hAnsi="Calibri" w:cs="Calibri"/>
                <w:b/>
                <w:bCs/>
                <w:color w:val="000000"/>
              </w:rPr>
              <w:t>3.738, de 1960</w:t>
            </w:r>
          </w:p>
        </w:tc>
      </w:tr>
      <w:tr w:rsidR="00305C25" w:rsidRPr="00F431A1" w:rsidTr="00237823">
        <w:tc>
          <w:tcPr>
            <w:tcW w:w="10366" w:type="dxa"/>
            <w:gridSpan w:val="3"/>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Armas Nacionais</w:t>
            </w: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MINISTÉRIO DA DEFESA</w:t>
            </w:r>
          </w:p>
          <w:p w:rsidR="00305C25" w:rsidRPr="00F431A1" w:rsidRDefault="00305C25" w:rsidP="00A70309">
            <w:pPr>
              <w:pStyle w:val="Heading61"/>
              <w:numPr>
                <w:ilvl w:val="5"/>
                <w:numId w:val="4"/>
              </w:numPr>
              <w:rPr>
                <w:rFonts w:ascii="Calibri" w:hAnsi="Calibri" w:cs="Calibri"/>
              </w:rPr>
            </w:pPr>
            <w:r w:rsidRPr="00F431A1">
              <w:rPr>
                <w:rFonts w:ascii="Calibri" w:hAnsi="Calibri" w:cs="Calibri"/>
                <w:color w:val="000000"/>
              </w:rPr>
              <w:t>EXÉRCITO BRASILEIRO</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Standard"/>
              <w:tabs>
                <w:tab w:val="center" w:pos="5096"/>
              </w:tabs>
              <w:rPr>
                <w:rFonts w:ascii="Calibri" w:hAnsi="Calibri" w:cs="Calibri"/>
                <w:b/>
                <w:bCs/>
                <w:color w:val="000000"/>
              </w:rPr>
            </w:pPr>
          </w:p>
          <w:p w:rsidR="00305C25" w:rsidRPr="00F431A1" w:rsidRDefault="00305C25" w:rsidP="00A70309">
            <w:pPr>
              <w:pStyle w:val="Standard"/>
              <w:rPr>
                <w:rFonts w:ascii="Calibri" w:hAnsi="Calibri" w:cs="Calibri"/>
                <w:b/>
                <w:bCs/>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 xml:space="preserve">TÍTULO DE PENSÃO MILITAR </w:t>
            </w:r>
            <w:r>
              <w:rPr>
                <w:rFonts w:ascii="Calibri" w:hAnsi="Calibri" w:cs="Calibri"/>
                <w:color w:val="000000"/>
              </w:rPr>
              <w:t>Nº</w:t>
            </w:r>
            <w:r w:rsidRPr="00F431A1">
              <w:rPr>
                <w:rFonts w:ascii="Calibri" w:hAnsi="Calibri" w:cs="Calibri"/>
                <w:color w:val="000000"/>
              </w:rPr>
              <w:t>_______</w:t>
            </w:r>
          </w:p>
          <w:p w:rsidR="00305C25" w:rsidRPr="00F431A1" w:rsidRDefault="00305C25" w:rsidP="00A70309">
            <w:pPr>
              <w:pStyle w:val="Standard"/>
              <w:jc w:val="center"/>
              <w:rPr>
                <w:rFonts w:ascii="Calibri" w:hAnsi="Calibri" w:cs="Calibri"/>
              </w:rPr>
            </w:pPr>
            <w:r w:rsidRPr="00F431A1">
              <w:rPr>
                <w:rFonts w:ascii="Calibri" w:hAnsi="Calibri" w:cs="Calibri"/>
                <w:color w:val="000000"/>
              </w:rPr>
              <w:t xml:space="preserve">(Lei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3.738, de 1960</w:t>
            </w:r>
            <w:r w:rsidRPr="00F431A1">
              <w:rPr>
                <w:rFonts w:ascii="Calibri" w:hAnsi="Calibri" w:cs="Calibri"/>
                <w:color w:val="000000"/>
              </w:rPr>
              <w:t>)</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center" w:pos="5096"/>
                <w:tab w:val="left" w:pos="6674"/>
              </w:tabs>
              <w:rPr>
                <w:rFonts w:ascii="Calibri" w:hAnsi="Calibri" w:cs="Calibri"/>
                <w:color w:val="000000"/>
              </w:rPr>
            </w:pPr>
          </w:p>
          <w:p w:rsidR="00305C25" w:rsidRPr="00F431A1" w:rsidRDefault="00305C25" w:rsidP="00A70309">
            <w:pPr>
              <w:pStyle w:val="Standard"/>
              <w:tabs>
                <w:tab w:val="left" w:pos="781"/>
                <w:tab w:val="left" w:pos="1501"/>
                <w:tab w:val="left" w:pos="2221"/>
                <w:tab w:val="left" w:pos="2941"/>
                <w:tab w:val="left" w:pos="3661"/>
                <w:tab w:val="left" w:pos="4381"/>
                <w:tab w:val="left" w:pos="5101"/>
                <w:tab w:val="left" w:pos="5821"/>
                <w:tab w:val="left" w:pos="6541"/>
                <w:tab w:val="left" w:pos="7261"/>
                <w:tab w:val="left" w:pos="7981"/>
                <w:tab w:val="left" w:pos="8701"/>
              </w:tabs>
              <w:ind w:left="61" w:right="52" w:firstLine="794"/>
              <w:jc w:val="both"/>
              <w:rPr>
                <w:rFonts w:ascii="Calibri" w:hAnsi="Calibri" w:cs="Calibri"/>
              </w:rPr>
            </w:pPr>
            <w:r w:rsidRPr="00F431A1">
              <w:rPr>
                <w:rFonts w:ascii="Calibri" w:hAnsi="Calibri" w:cs="Calibri"/>
                <w:color w:val="000000"/>
              </w:rPr>
              <w:t xml:space="preserve">O Chefe da Seção do Serviço de Inativos e Pensionistas da ___Região Militar, no uso das atribuições previstas no art. 51, do Regulamento da Lei de Pensões Militares, aprovado pelo Decreto </w:t>
            </w:r>
            <w:r>
              <w:rPr>
                <w:rFonts w:ascii="Calibri" w:hAnsi="Calibri" w:cs="Calibri"/>
                <w:color w:val="000000"/>
              </w:rPr>
              <w:t>nº</w:t>
            </w:r>
            <w:r w:rsidRPr="00F431A1">
              <w:rPr>
                <w:rFonts w:ascii="Calibri" w:hAnsi="Calibri" w:cs="Calibri"/>
                <w:color w:val="000000"/>
              </w:rPr>
              <w:t xml:space="preserve"> 49.096/60, e considerando o despacho concessório do Comandante da ___RM, publicado no Boletim Interno </w:t>
            </w:r>
            <w:r>
              <w:rPr>
                <w:rFonts w:ascii="Calibri" w:hAnsi="Calibri" w:cs="Calibri"/>
                <w:color w:val="000000"/>
              </w:rPr>
              <w:t>nº</w:t>
            </w:r>
            <w:r w:rsidRPr="00F431A1">
              <w:rPr>
                <w:rFonts w:ascii="Calibri" w:hAnsi="Calibri" w:cs="Calibri"/>
                <w:color w:val="000000"/>
              </w:rPr>
              <w:t xml:space="preserve"> _____, de ____________, DECLARA que ________________, Identidade </w:t>
            </w:r>
            <w:r>
              <w:rPr>
                <w:rFonts w:ascii="Calibri" w:hAnsi="Calibri" w:cs="Calibri"/>
                <w:color w:val="000000"/>
              </w:rPr>
              <w:t>nº</w:t>
            </w:r>
            <w:r w:rsidRPr="00F431A1">
              <w:rPr>
                <w:rFonts w:ascii="Calibri" w:hAnsi="Calibri" w:cs="Calibri"/>
                <w:color w:val="000000"/>
              </w:rPr>
              <w:t xml:space="preserve"> _________, CPF </w:t>
            </w:r>
            <w:r>
              <w:rPr>
                <w:rFonts w:ascii="Calibri" w:hAnsi="Calibri" w:cs="Calibri"/>
                <w:color w:val="000000"/>
              </w:rPr>
              <w:t>nº</w:t>
            </w:r>
            <w:r w:rsidRPr="00F431A1">
              <w:rPr>
                <w:rFonts w:ascii="Calibri" w:hAnsi="Calibri" w:cs="Calibri"/>
                <w:color w:val="000000"/>
              </w:rPr>
              <w:t>__________, nascido (a) em _____________, tem direito a Pensão Especial de que trata o art. 1</w:t>
            </w:r>
            <w:r w:rsidRPr="00F431A1">
              <w:rPr>
                <w:rFonts w:ascii="Calibri" w:hAnsi="Calibri" w:cs="Calibri"/>
                <w:strike/>
                <w:color w:val="000000"/>
              </w:rPr>
              <w:t>º</w:t>
            </w:r>
            <w:r w:rsidRPr="00F431A1">
              <w:rPr>
                <w:rFonts w:ascii="Calibri" w:hAnsi="Calibri" w:cs="Calibri"/>
                <w:color w:val="000000"/>
              </w:rPr>
              <w:t xml:space="preserve">,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3.738, de 1960</w:t>
            </w:r>
            <w:r w:rsidRPr="00F431A1">
              <w:rPr>
                <w:rFonts w:ascii="Calibri" w:hAnsi="Calibri" w:cs="Calibri"/>
                <w:color w:val="000000"/>
              </w:rPr>
              <w:t xml:space="preserve">, a contar de ____, com base na remuneração correspondente ao posto de __________, por ser viúva de _______________, Identidade </w:t>
            </w:r>
            <w:r>
              <w:rPr>
                <w:rFonts w:ascii="Calibri" w:hAnsi="Calibri" w:cs="Calibri"/>
                <w:color w:val="000000"/>
              </w:rPr>
              <w:t>nº</w:t>
            </w:r>
            <w:r w:rsidRPr="00F431A1">
              <w:rPr>
                <w:rFonts w:ascii="Calibri" w:hAnsi="Calibri" w:cs="Calibri"/>
                <w:color w:val="000000"/>
              </w:rPr>
              <w:t xml:space="preserve">________________, CPF </w:t>
            </w:r>
            <w:r>
              <w:rPr>
                <w:rFonts w:ascii="Calibri" w:hAnsi="Calibri" w:cs="Calibri"/>
                <w:color w:val="000000"/>
              </w:rPr>
              <w:t>nº</w:t>
            </w:r>
            <w:r w:rsidRPr="00F431A1">
              <w:rPr>
                <w:rFonts w:ascii="Calibri" w:hAnsi="Calibri" w:cs="Calibri"/>
                <w:color w:val="000000"/>
              </w:rPr>
              <w:t>__________, falecido em ______________, inativado como ____________, com proventos de____________ e tendo, (até 29 DEZ 00) (*), __________ anos, _______meses e_______ dias de serviço e (até __________ data de inativação) ____anos, ______meses e _______dias de acréscimo para fins de adicional de permanência.</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rPr>
              <w:t>CÁLCULO DA PENSÃO</w:t>
            </w:r>
          </w:p>
          <w:tbl>
            <w:tblPr>
              <w:tblW w:w="0" w:type="auto"/>
              <w:tblLayout w:type="fixed"/>
              <w:tblCellMar>
                <w:left w:w="10" w:type="dxa"/>
                <w:right w:w="10" w:type="dxa"/>
              </w:tblCellMar>
              <w:tblLook w:val="0000" w:firstRow="0" w:lastRow="0" w:firstColumn="0" w:lastColumn="0" w:noHBand="0" w:noVBand="0"/>
            </w:tblPr>
            <w:tblGrid>
              <w:gridCol w:w="5611"/>
              <w:gridCol w:w="936"/>
              <w:gridCol w:w="2693"/>
            </w:tblGrid>
            <w:tr w:rsidR="00305C25" w:rsidRPr="00F431A1" w:rsidTr="00A70309">
              <w:trPr>
                <w:trHeight w:val="23"/>
              </w:trPr>
              <w:tc>
                <w:tcPr>
                  <w:tcW w:w="5611"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Especificações</w:t>
                  </w:r>
                </w:p>
              </w:tc>
              <w:tc>
                <w:tcPr>
                  <w:tcW w:w="936"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Valor em R$</w:t>
                  </w:r>
                </w:p>
              </w:tc>
            </w:tr>
            <w:tr w:rsidR="00305C25" w:rsidRPr="00F431A1" w:rsidTr="00A70309">
              <w:trPr>
                <w:trHeight w:val="23"/>
              </w:trPr>
              <w:tc>
                <w:tcPr>
                  <w:tcW w:w="5611"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Soldo ou cotas do soldo...........................................</w:t>
                  </w:r>
                </w:p>
                <w:p w:rsidR="00305C25" w:rsidRPr="00F431A1" w:rsidRDefault="00305C25" w:rsidP="00A70309">
                  <w:pPr>
                    <w:pStyle w:val="Standard"/>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Adicional de Tempo de serviço...............................</w:t>
                  </w:r>
                </w:p>
                <w:p w:rsidR="00305C25" w:rsidRPr="00F431A1" w:rsidRDefault="00305C25" w:rsidP="00A70309">
                  <w:pPr>
                    <w:pStyle w:val="Standard"/>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Adicional Militar.....................................................</w:t>
                  </w:r>
                </w:p>
                <w:p w:rsidR="00305C25" w:rsidRPr="00F431A1" w:rsidRDefault="00305C25" w:rsidP="00A70309">
                  <w:pPr>
                    <w:pStyle w:val="Standard"/>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Adicional de Habilitação (*)...................................</w:t>
                  </w:r>
                </w:p>
                <w:p w:rsidR="00305C25" w:rsidRPr="00F431A1" w:rsidRDefault="00305C25" w:rsidP="00A70309">
                  <w:pPr>
                    <w:pStyle w:val="Standard"/>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Adicional de Compensação Orgânica......................</w:t>
                  </w:r>
                </w:p>
                <w:p w:rsidR="00305C25" w:rsidRPr="00F431A1" w:rsidRDefault="00305C25" w:rsidP="00A70309">
                  <w:pPr>
                    <w:pStyle w:val="Standard"/>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Adicional de Permanência.......................................</w:t>
                  </w:r>
                </w:p>
              </w:tc>
              <w:tc>
                <w:tcPr>
                  <w:tcW w:w="936"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r>
            <w:tr w:rsidR="00305C25" w:rsidRPr="00F431A1" w:rsidTr="00A70309">
              <w:trPr>
                <w:trHeight w:val="23"/>
              </w:trPr>
              <w:tc>
                <w:tcPr>
                  <w:tcW w:w="5611"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Total do benefício...................................................</w:t>
                  </w:r>
                </w:p>
              </w:tc>
              <w:tc>
                <w:tcPr>
                  <w:tcW w:w="936"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r>
            <w:tr w:rsidR="00305C25" w:rsidRPr="00F431A1" w:rsidTr="00A70309">
              <w:tblPrEx>
                <w:tblCellMar>
                  <w:left w:w="0" w:type="dxa"/>
                  <w:right w:w="0" w:type="dxa"/>
                </w:tblCellMar>
              </w:tblPrEx>
              <w:trPr>
                <w:trHeight w:val="23"/>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A70309">
                  <w:pPr>
                    <w:pStyle w:val="Standard"/>
                    <w:snapToGrid w:val="0"/>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 especificar o curso CFS, CAS, CCEM, etc.</w:t>
                  </w:r>
                </w:p>
              </w:tc>
            </w:tr>
          </w:tbl>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rPr>
            </w:pPr>
            <w:r w:rsidRPr="00F431A1">
              <w:rPr>
                <w:rFonts w:ascii="Calibri" w:hAnsi="Calibri" w:cs="Calibri"/>
                <w:color w:val="000000"/>
              </w:rPr>
              <w:t>OBSERVAÇÃO: Pensão da Tabela (Lei / Portaria / MP): ___________________________________</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_________________________</w:t>
            </w:r>
          </w:p>
          <w:p w:rsidR="00305C25" w:rsidRPr="00F431A1" w:rsidRDefault="00305C25" w:rsidP="00A70309">
            <w:pPr>
              <w:pStyle w:val="Standard"/>
              <w:jc w:val="center"/>
              <w:rPr>
                <w:rFonts w:ascii="Calibri" w:hAnsi="Calibri" w:cs="Calibri"/>
              </w:rPr>
            </w:pPr>
            <w:r w:rsidRPr="00F431A1">
              <w:rPr>
                <w:rFonts w:ascii="Calibri" w:hAnsi="Calibri" w:cs="Calibri"/>
                <w:b/>
                <w:bCs/>
                <w:color w:val="000000"/>
              </w:rPr>
              <w:t>Chefe da SSIP/___</w:t>
            </w:r>
            <w:r>
              <w:rPr>
                <w:rFonts w:ascii="Calibri" w:hAnsi="Calibri" w:cs="Calibri"/>
                <w:b/>
                <w:bCs/>
                <w:strike/>
                <w:color w:val="000000"/>
              </w:rPr>
              <w:t>ª</w:t>
            </w:r>
            <w:r w:rsidRPr="00F431A1">
              <w:rPr>
                <w:rFonts w:ascii="Calibri" w:hAnsi="Calibri" w:cs="Calibri"/>
                <w:b/>
                <w:bCs/>
                <w:color w:val="000000"/>
              </w:rPr>
              <w:t xml:space="preserve"> RM</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rPr>
            </w:pPr>
            <w:r w:rsidRPr="00F431A1">
              <w:rPr>
                <w:rFonts w:ascii="Calibri" w:hAnsi="Calibri" w:cs="Calibri"/>
                <w:color w:val="000000"/>
              </w:rPr>
              <w:t xml:space="preserve">Este Título de Pensão está registrado no TCU sob o </w:t>
            </w:r>
            <w:r>
              <w:rPr>
                <w:rFonts w:ascii="Calibri" w:hAnsi="Calibri" w:cs="Calibri"/>
                <w:color w:val="000000"/>
              </w:rPr>
              <w:t>nº</w:t>
            </w:r>
            <w:r w:rsidRPr="00F431A1">
              <w:rPr>
                <w:rFonts w:ascii="Calibri" w:hAnsi="Calibri" w:cs="Calibri"/>
                <w:color w:val="000000"/>
              </w:rPr>
              <w:t>________, Ata: _______Sessão: ___/____/___.</w:t>
            </w:r>
          </w:p>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 Para habilitação ocorrida até 28 DEZ 00. Neste caso, utilizar a estrutura remuneratória vigente à época do fato.</w:t>
            </w:r>
          </w:p>
          <w:p w:rsidR="00305C25"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4F1704" w:rsidRPr="00F431A1" w:rsidRDefault="004F1704"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tc>
      </w:tr>
      <w:tr w:rsidR="004F1704" w:rsidRPr="00F431A1" w:rsidTr="00292CDC">
        <w:tblPrEx>
          <w:tblCellMar>
            <w:left w:w="10" w:type="dxa"/>
            <w:right w:w="10" w:type="dxa"/>
          </w:tblCellMar>
        </w:tblPrEx>
        <w:trPr>
          <w:gridBefore w:val="1"/>
          <w:gridAfter w:val="1"/>
          <w:wBefore w:w="66" w:type="dxa"/>
          <w:wAfter w:w="74" w:type="dxa"/>
          <w:cantSplit/>
          <w:trHeight w:val="510"/>
        </w:trPr>
        <w:tc>
          <w:tcPr>
            <w:tcW w:w="10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1704" w:rsidRPr="00F431A1" w:rsidRDefault="004F1704" w:rsidP="00A70309">
            <w:pPr>
              <w:pStyle w:val="Footer1"/>
              <w:snapToGrid w:val="0"/>
              <w:jc w:val="center"/>
              <w:rPr>
                <w:rFonts w:ascii="Calibri" w:hAnsi="Calibri" w:cs="Calibri"/>
                <w:color w:val="000000"/>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10 </w:t>
            </w:r>
            <w:r>
              <w:rPr>
                <w:rFonts w:ascii="Calibri" w:hAnsi="Calibri" w:cs="Calibri"/>
                <w:b/>
                <w:bCs/>
                <w:color w:val="000000"/>
              </w:rPr>
              <w:t xml:space="preserve">- </w:t>
            </w:r>
            <w:r w:rsidRPr="00F431A1">
              <w:rPr>
                <w:rFonts w:ascii="Calibri" w:hAnsi="Calibri" w:cs="Calibri"/>
                <w:b/>
                <w:bCs/>
                <w:color w:val="000000"/>
              </w:rPr>
              <w:t>APOSTILA DE ALTERAÇÃO DE TÍTULO DE PENSÃO MILITAR OU PENSÃO ESPECIAL</w:t>
            </w:r>
          </w:p>
        </w:tc>
      </w:tr>
      <w:tr w:rsidR="00305C25" w:rsidRPr="00F431A1" w:rsidTr="00237823">
        <w:tblPrEx>
          <w:tblCellMar>
            <w:left w:w="57" w:type="dxa"/>
            <w:right w:w="57" w:type="dxa"/>
          </w:tblCellMar>
        </w:tblPrEx>
        <w:trPr>
          <w:gridBefore w:val="1"/>
          <w:gridAfter w:val="1"/>
          <w:wBefore w:w="66" w:type="dxa"/>
          <w:wAfter w:w="74" w:type="dxa"/>
          <w:cantSplit/>
          <w:trHeight w:val="397"/>
        </w:trPr>
        <w:tc>
          <w:tcPr>
            <w:tcW w:w="10226" w:type="dxa"/>
            <w:tcBorders>
              <w:left w:val="single" w:sz="4" w:space="0" w:color="000000"/>
              <w:bottom w:val="single" w:sz="4" w:space="0" w:color="000000"/>
              <w:right w:val="single" w:sz="4" w:space="0" w:color="000000"/>
            </w:tcBorders>
            <w:shd w:val="clear" w:color="auto" w:fill="auto"/>
            <w:vAlign w:val="center"/>
          </w:tcPr>
          <w:p w:rsidR="004F1704" w:rsidRDefault="004F1704" w:rsidP="00A70309">
            <w:pPr>
              <w:pStyle w:val="Standard"/>
              <w:ind w:left="-284" w:right="-286"/>
              <w:jc w:val="center"/>
              <w:rPr>
                <w:rFonts w:ascii="Calibri" w:hAnsi="Calibri" w:cs="Calibri"/>
                <w:b/>
                <w:bCs/>
                <w:color w:val="000000"/>
              </w:rPr>
            </w:pPr>
          </w:p>
          <w:p w:rsidR="004F1704" w:rsidRDefault="004F1704" w:rsidP="00A70309">
            <w:pPr>
              <w:pStyle w:val="Standard"/>
              <w:ind w:left="-284" w:right="-286"/>
              <w:jc w:val="center"/>
              <w:rPr>
                <w:rFonts w:ascii="Calibri" w:hAnsi="Calibri" w:cs="Calibri"/>
                <w:b/>
                <w:bCs/>
                <w:color w:val="000000"/>
              </w:rPr>
            </w:pP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Armas Nacionais</w:t>
            </w: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MINISTÉRIO DA DEFESA</w:t>
            </w:r>
          </w:p>
          <w:p w:rsidR="00305C25" w:rsidRPr="00F431A1" w:rsidRDefault="00305C25" w:rsidP="00A70309">
            <w:pPr>
              <w:pStyle w:val="Heading61"/>
              <w:numPr>
                <w:ilvl w:val="5"/>
                <w:numId w:val="4"/>
              </w:numPr>
              <w:rPr>
                <w:rFonts w:ascii="Calibri" w:hAnsi="Calibri" w:cs="Calibri"/>
              </w:rPr>
            </w:pPr>
            <w:r w:rsidRPr="00F431A1">
              <w:rPr>
                <w:rFonts w:ascii="Calibri" w:hAnsi="Calibri" w:cs="Calibri"/>
                <w:color w:val="000000"/>
              </w:rPr>
              <w:t>EXÉRCITO BRASILEIRO</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Standard"/>
              <w:tabs>
                <w:tab w:val="center" w:pos="5096"/>
              </w:tabs>
              <w:rPr>
                <w:rFonts w:ascii="Calibri" w:hAnsi="Calibri" w:cs="Calibri"/>
                <w:b/>
                <w:bCs/>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 xml:space="preserve">APOSTILA </w:t>
            </w:r>
            <w:r>
              <w:rPr>
                <w:rFonts w:ascii="Calibri" w:hAnsi="Calibri" w:cs="Calibri"/>
                <w:color w:val="000000"/>
              </w:rPr>
              <w:t>Nº</w:t>
            </w:r>
            <w:r w:rsidRPr="00F431A1">
              <w:rPr>
                <w:rFonts w:ascii="Calibri" w:hAnsi="Calibri" w:cs="Calibri"/>
                <w:color w:val="000000"/>
              </w:rPr>
              <w:t>_______</w:t>
            </w:r>
          </w:p>
          <w:p w:rsidR="00305C25" w:rsidRDefault="00305C25" w:rsidP="00A70309">
            <w:pPr>
              <w:pStyle w:val="Standard"/>
              <w:tabs>
                <w:tab w:val="center" w:pos="5096"/>
                <w:tab w:val="left" w:pos="6674"/>
              </w:tabs>
              <w:rPr>
                <w:rFonts w:ascii="Calibri" w:hAnsi="Calibri" w:cs="Calibri"/>
                <w:color w:val="000000"/>
              </w:rPr>
            </w:pPr>
          </w:p>
          <w:p w:rsidR="00305C25" w:rsidRPr="00F431A1" w:rsidRDefault="00305C25" w:rsidP="00A70309">
            <w:pPr>
              <w:pStyle w:val="Standard"/>
              <w:ind w:left="61" w:right="52" w:firstLine="776"/>
              <w:jc w:val="both"/>
              <w:rPr>
                <w:rFonts w:ascii="Calibri" w:hAnsi="Calibri" w:cs="Calibri"/>
              </w:rPr>
            </w:pPr>
            <w:r w:rsidRPr="00F431A1">
              <w:rPr>
                <w:rFonts w:ascii="Calibri" w:hAnsi="Calibri" w:cs="Calibri"/>
                <w:color w:val="000000"/>
              </w:rPr>
              <w:t xml:space="preserve">O Chefe da Seção do Serviço de Inativos e Pensionistas da ___Região Militar, no uso das atribuições que lhe confere o art. 51, do Regulamento da Lei de Pensões Militares, aprovado pelo Decreto </w:t>
            </w:r>
            <w:r>
              <w:rPr>
                <w:rFonts w:ascii="Calibri" w:hAnsi="Calibri" w:cs="Calibri"/>
                <w:color w:val="000000"/>
              </w:rPr>
              <w:t>nº</w:t>
            </w:r>
            <w:r w:rsidRPr="00F431A1">
              <w:rPr>
                <w:rFonts w:ascii="Calibri" w:hAnsi="Calibri" w:cs="Calibri"/>
                <w:color w:val="000000"/>
              </w:rPr>
              <w:t xml:space="preserve"> 49.096/60 e considerando o despacho concessório do Comandante da ___</w:t>
            </w:r>
            <w:r>
              <w:rPr>
                <w:rFonts w:ascii="Calibri" w:hAnsi="Calibri" w:cs="Calibri"/>
                <w:strike/>
                <w:color w:val="000000"/>
              </w:rPr>
              <w:t>ª</w:t>
            </w:r>
            <w:r w:rsidRPr="00F431A1">
              <w:rPr>
                <w:rFonts w:ascii="Calibri" w:hAnsi="Calibri" w:cs="Calibri"/>
                <w:color w:val="000000"/>
              </w:rPr>
              <w:t xml:space="preserve"> RM (ou o Ato Assecuratório constante da Portaria </w:t>
            </w:r>
            <w:r>
              <w:rPr>
                <w:rFonts w:ascii="Calibri" w:hAnsi="Calibri" w:cs="Calibri"/>
                <w:color w:val="000000"/>
              </w:rPr>
              <w:t>nº</w:t>
            </w:r>
            <w:r w:rsidRPr="00F431A1">
              <w:rPr>
                <w:rFonts w:ascii="Calibri" w:hAnsi="Calibri" w:cs="Calibri"/>
                <w:color w:val="000000"/>
              </w:rPr>
              <w:t xml:space="preserve">______, de____________), publicado no Boletim Interno </w:t>
            </w:r>
            <w:r>
              <w:rPr>
                <w:rFonts w:ascii="Calibri" w:hAnsi="Calibri" w:cs="Calibri"/>
                <w:color w:val="000000"/>
              </w:rPr>
              <w:t>nº</w:t>
            </w:r>
            <w:r w:rsidRPr="00F431A1">
              <w:rPr>
                <w:rFonts w:ascii="Calibri" w:hAnsi="Calibri" w:cs="Calibri"/>
                <w:color w:val="000000"/>
              </w:rPr>
              <w:t xml:space="preserve">______, de _________, DECLARA que a Pensão concedida a ________________, Identidade ____________, CPF </w:t>
            </w:r>
            <w:r>
              <w:rPr>
                <w:rFonts w:ascii="Calibri" w:hAnsi="Calibri" w:cs="Calibri"/>
                <w:color w:val="000000"/>
              </w:rPr>
              <w:t>nº</w:t>
            </w:r>
            <w:r w:rsidRPr="00F431A1">
              <w:rPr>
                <w:rFonts w:ascii="Calibri" w:hAnsi="Calibri" w:cs="Calibri"/>
                <w:color w:val="000000"/>
              </w:rPr>
              <w:t xml:space="preserve">__________, nascido (a) em ___________, especificada no Título de Pensão ________ (Militar ou Especial) </w:t>
            </w:r>
            <w:r>
              <w:rPr>
                <w:rFonts w:ascii="Calibri" w:hAnsi="Calibri" w:cs="Calibri"/>
                <w:color w:val="000000"/>
              </w:rPr>
              <w:t>nº</w:t>
            </w:r>
            <w:r w:rsidRPr="00F431A1">
              <w:rPr>
                <w:rFonts w:ascii="Calibri" w:hAnsi="Calibri" w:cs="Calibri"/>
                <w:color w:val="000000"/>
              </w:rPr>
              <w:t xml:space="preserve"> ______, emitido em _______, fica alterada para o valor de __________, equivalente ao posto/graduação de _________, a contar de _______, com a cota-parte de _____.</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rPr>
            </w:pPr>
            <w:r w:rsidRPr="00F431A1">
              <w:rPr>
                <w:rFonts w:ascii="Calibri" w:hAnsi="Calibri" w:cs="Calibri"/>
                <w:color w:val="000000"/>
              </w:rPr>
              <w:t xml:space="preserve">OBSERVAÇÕES - (adaptar a </w:t>
            </w:r>
            <w:r>
              <w:rPr>
                <w:rFonts w:ascii="Calibri" w:hAnsi="Calibri" w:cs="Calibri"/>
                <w:color w:val="000000"/>
              </w:rPr>
              <w:t>Lei nº 3.765, de 1960</w:t>
            </w:r>
            <w:r w:rsidRPr="00F431A1">
              <w:rPr>
                <w:rFonts w:ascii="Calibri" w:hAnsi="Calibri" w:cs="Calibri"/>
                <w:color w:val="000000"/>
              </w:rPr>
              <w:t xml:space="preserve"> ou MP </w:t>
            </w:r>
            <w:r>
              <w:rPr>
                <w:rFonts w:ascii="Calibri" w:hAnsi="Calibri" w:cs="Calibri"/>
                <w:color w:val="000000"/>
              </w:rPr>
              <w:t>nº</w:t>
            </w:r>
            <w:r w:rsidRPr="00F431A1">
              <w:rPr>
                <w:rFonts w:ascii="Calibri" w:hAnsi="Calibri" w:cs="Calibri"/>
                <w:color w:val="000000"/>
              </w:rPr>
              <w:t xml:space="preserve"> 2.215-10)</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numPr>
                <w:ilvl w:val="0"/>
                <w:numId w:val="5"/>
              </w:numPr>
              <w:tabs>
                <w:tab w:val="left" w:pos="486"/>
              </w:tabs>
              <w:ind w:left="60" w:right="250"/>
              <w:jc w:val="both"/>
              <w:rPr>
                <w:rFonts w:ascii="Calibri" w:hAnsi="Calibri" w:cs="Calibri"/>
              </w:rPr>
            </w:pPr>
            <w:r w:rsidRPr="00F431A1">
              <w:rPr>
                <w:rFonts w:ascii="Calibri" w:hAnsi="Calibri" w:cs="Calibri"/>
                <w:color w:val="000000"/>
              </w:rPr>
              <w:t>Divide a pensão com (filho, filha, viúva, ex-esposa, companheira, pai, mãe, etc. do instituidor, (nome pensionista), com a cota-parte de _________.</w:t>
            </w:r>
          </w:p>
          <w:p w:rsidR="00305C25" w:rsidRPr="00F431A1" w:rsidRDefault="00305C25" w:rsidP="00A70309">
            <w:pPr>
              <w:pStyle w:val="Standard"/>
              <w:numPr>
                <w:ilvl w:val="0"/>
                <w:numId w:val="5"/>
              </w:numPr>
              <w:tabs>
                <w:tab w:val="left" w:pos="486"/>
                <w:tab w:val="left" w:pos="780"/>
                <w:tab w:val="left" w:pos="1500"/>
                <w:tab w:val="left" w:pos="2220"/>
                <w:tab w:val="left" w:pos="2940"/>
                <w:tab w:val="left" w:pos="3660"/>
                <w:tab w:val="left" w:pos="4380"/>
                <w:tab w:val="left" w:pos="5100"/>
                <w:tab w:val="left" w:pos="5820"/>
                <w:tab w:val="left" w:pos="6540"/>
                <w:tab w:val="left" w:pos="7260"/>
                <w:tab w:val="left" w:pos="7980"/>
                <w:tab w:val="left" w:pos="8700"/>
              </w:tabs>
              <w:ind w:left="60" w:right="320"/>
              <w:jc w:val="both"/>
              <w:rPr>
                <w:rFonts w:ascii="Calibri" w:hAnsi="Calibri" w:cs="Calibri"/>
              </w:rPr>
            </w:pPr>
            <w:r w:rsidRPr="00F431A1">
              <w:rPr>
                <w:rFonts w:ascii="Calibri" w:hAnsi="Calibri" w:cs="Calibri"/>
                <w:color w:val="000000"/>
              </w:rPr>
              <w:t>Deverá requerer a transferência de cota-parte da pensão militar em ___/____/____, data em que o beneficiário (nome pensionista) completará 21 (vinte e um) anos de idade e perderá o direito ao benefício, salvo se, naquela data, for estudante universitário, quando, nessa situação e mediante comprovação semestral, o benefício estender-se-á até __/____/_____, véspera da data em que completará 24 (vinte e quatro) anos de idade e quando deverá ser requerida a transferência de cota-parte.</w:t>
            </w:r>
          </w:p>
          <w:p w:rsidR="00305C25" w:rsidRPr="00F431A1" w:rsidRDefault="00305C25" w:rsidP="00A70309">
            <w:pPr>
              <w:pStyle w:val="Standard"/>
              <w:numPr>
                <w:ilvl w:val="0"/>
                <w:numId w:val="5"/>
              </w:numPr>
              <w:tabs>
                <w:tab w:val="left" w:pos="486"/>
                <w:tab w:val="left" w:pos="780"/>
                <w:tab w:val="left" w:pos="1500"/>
                <w:tab w:val="left" w:pos="2220"/>
                <w:tab w:val="left" w:pos="2940"/>
                <w:tab w:val="left" w:pos="3660"/>
                <w:tab w:val="left" w:pos="4380"/>
                <w:tab w:val="left" w:pos="5100"/>
                <w:tab w:val="left" w:pos="5820"/>
                <w:tab w:val="left" w:pos="6540"/>
                <w:tab w:val="left" w:pos="7260"/>
                <w:tab w:val="left" w:pos="7980"/>
                <w:tab w:val="left" w:pos="8700"/>
              </w:tabs>
              <w:ind w:left="60" w:right="330"/>
              <w:jc w:val="both"/>
              <w:rPr>
                <w:rFonts w:ascii="Calibri" w:hAnsi="Calibri" w:cs="Calibri"/>
              </w:rPr>
            </w:pPr>
            <w:r w:rsidRPr="00F431A1">
              <w:rPr>
                <w:rFonts w:ascii="Calibri" w:hAnsi="Calibri" w:cs="Calibri"/>
                <w:color w:val="000000"/>
              </w:rPr>
              <w:t>Esta pensão se extinguirá em ___/___/_____, data em que o pensionista completará 21 (vinte e um) anos de idade e perderá o direito ao benefício, salvo se nessa data, for estudante universitário, quando, nessa situação e mediante comprovação semestral de estar regularmente matriculado em Instituição de Ensino Superior, o direito ao benefício estender-se-á até a data em que completará 24 anos de idade, de acordo com o art. 7</w:t>
            </w:r>
            <w:r w:rsidRPr="00F431A1">
              <w:rPr>
                <w:rFonts w:ascii="Calibri" w:hAnsi="Calibri" w:cs="Calibri"/>
                <w:strike/>
                <w:color w:val="000000"/>
              </w:rPr>
              <w:t>º</w:t>
            </w:r>
            <w:r w:rsidRPr="00F431A1">
              <w:rPr>
                <w:rFonts w:ascii="Calibri" w:hAnsi="Calibri" w:cs="Calibri"/>
                <w:color w:val="000000"/>
              </w:rPr>
              <w:t xml:space="preserve">, da </w:t>
            </w:r>
            <w:r>
              <w:rPr>
                <w:rFonts w:ascii="Calibri" w:hAnsi="Calibri" w:cs="Calibri"/>
                <w:color w:val="000000"/>
              </w:rPr>
              <w:t>Lei nº 3.765, de 1960</w:t>
            </w:r>
            <w:r w:rsidRPr="00F431A1">
              <w:rPr>
                <w:rFonts w:ascii="Calibri" w:hAnsi="Calibri" w:cs="Calibri"/>
                <w:color w:val="000000"/>
              </w:rPr>
              <w:t xml:space="preserve">, com a nova redação dada pelo art. 27, da Medida Provisória </w:t>
            </w:r>
            <w:r>
              <w:rPr>
                <w:rFonts w:ascii="Calibri" w:hAnsi="Calibri" w:cs="Calibri"/>
                <w:color w:val="000000"/>
              </w:rPr>
              <w:t>nº</w:t>
            </w:r>
            <w:r w:rsidRPr="00F431A1">
              <w:rPr>
                <w:rFonts w:ascii="Calibri" w:hAnsi="Calibri" w:cs="Calibri"/>
                <w:color w:val="000000"/>
              </w:rPr>
              <w:t xml:space="preserve"> 2.215-10, de 31 AGO 01.</w:t>
            </w:r>
          </w:p>
          <w:p w:rsidR="00305C25" w:rsidRPr="00F431A1" w:rsidRDefault="00305C25" w:rsidP="00A70309">
            <w:pPr>
              <w:pStyle w:val="Standard"/>
              <w:numPr>
                <w:ilvl w:val="0"/>
                <w:numId w:val="5"/>
              </w:numPr>
              <w:tabs>
                <w:tab w:val="left" w:pos="486"/>
                <w:tab w:val="left" w:pos="780"/>
                <w:tab w:val="left" w:pos="1500"/>
                <w:tab w:val="left" w:pos="2220"/>
                <w:tab w:val="left" w:pos="2940"/>
                <w:tab w:val="left" w:pos="3660"/>
                <w:tab w:val="left" w:pos="4380"/>
                <w:tab w:val="left" w:pos="5100"/>
                <w:tab w:val="left" w:pos="5820"/>
                <w:tab w:val="left" w:pos="6540"/>
                <w:tab w:val="left" w:pos="7260"/>
                <w:tab w:val="left" w:pos="7980"/>
                <w:tab w:val="left" w:pos="8700"/>
              </w:tabs>
              <w:ind w:left="60" w:right="310"/>
              <w:jc w:val="both"/>
              <w:rPr>
                <w:rFonts w:ascii="Calibri" w:hAnsi="Calibri" w:cs="Calibri"/>
              </w:rPr>
            </w:pPr>
            <w:r w:rsidRPr="00F431A1">
              <w:rPr>
                <w:rFonts w:ascii="Calibri" w:hAnsi="Calibri" w:cs="Calibri"/>
                <w:color w:val="000000"/>
              </w:rPr>
              <w:t xml:space="preserve">Instituidor assegurou, nos termos do art. 31, da Medida Provisória </w:t>
            </w:r>
            <w:r>
              <w:rPr>
                <w:rFonts w:ascii="Calibri" w:hAnsi="Calibri" w:cs="Calibri"/>
                <w:color w:val="000000"/>
              </w:rPr>
              <w:t>nº</w:t>
            </w:r>
            <w:r w:rsidRPr="00F431A1">
              <w:rPr>
                <w:rFonts w:ascii="Calibri" w:hAnsi="Calibri" w:cs="Calibri"/>
                <w:color w:val="000000"/>
              </w:rPr>
              <w:t xml:space="preserve"> 2.215-10, de 31 AGO 01, a manutenção dos benefícios previstos na </w:t>
            </w:r>
            <w:r>
              <w:rPr>
                <w:rFonts w:ascii="Calibri" w:hAnsi="Calibri" w:cs="Calibri"/>
                <w:color w:val="000000"/>
              </w:rPr>
              <w:t>Lei nº 3.765, de 1960</w:t>
            </w:r>
            <w:r w:rsidRPr="00F431A1">
              <w:rPr>
                <w:rFonts w:ascii="Calibri" w:hAnsi="Calibri" w:cs="Calibri"/>
                <w:color w:val="000000"/>
              </w:rPr>
              <w:t>.</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_________________________</w:t>
            </w:r>
          </w:p>
          <w:p w:rsidR="00305C25" w:rsidRPr="00F431A1" w:rsidRDefault="00305C25" w:rsidP="00A70309">
            <w:pPr>
              <w:pStyle w:val="Standard"/>
              <w:jc w:val="center"/>
              <w:rPr>
                <w:rFonts w:ascii="Calibri" w:hAnsi="Calibri" w:cs="Calibri"/>
              </w:rPr>
            </w:pPr>
            <w:r w:rsidRPr="00F431A1">
              <w:rPr>
                <w:rFonts w:ascii="Calibri" w:hAnsi="Calibri" w:cs="Calibri"/>
                <w:b/>
                <w:bCs/>
                <w:color w:val="000000"/>
              </w:rPr>
              <w:t>Chefe da SSIP/___</w:t>
            </w:r>
            <w:r>
              <w:rPr>
                <w:rFonts w:ascii="Calibri" w:hAnsi="Calibri" w:cs="Calibri"/>
                <w:b/>
                <w:bCs/>
                <w:strike/>
                <w:color w:val="000000"/>
              </w:rPr>
              <w:t>ª</w:t>
            </w:r>
            <w:r w:rsidRPr="00F431A1">
              <w:rPr>
                <w:rFonts w:ascii="Calibri" w:hAnsi="Calibri" w:cs="Calibri"/>
                <w:b/>
                <w:bCs/>
                <w:color w:val="000000"/>
              </w:rPr>
              <w:t xml:space="preserve"> RM</w:t>
            </w:r>
          </w:p>
          <w:p w:rsidR="00305C25" w:rsidRPr="00F431A1" w:rsidRDefault="00305C25" w:rsidP="00A70309">
            <w:pPr>
              <w:pStyle w:val="Standard"/>
              <w:snapToGrid w:val="0"/>
              <w:jc w:val="center"/>
              <w:rPr>
                <w:rFonts w:ascii="Calibri" w:hAnsi="Calibri" w:cs="Calibri"/>
                <w:color w:val="000000"/>
              </w:rPr>
            </w:pPr>
          </w:p>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 xml:space="preserve">O Título de Pensão está registrado no TCU sob o </w:t>
            </w:r>
            <w:r>
              <w:rPr>
                <w:rFonts w:ascii="Calibri" w:hAnsi="Calibri" w:cs="Calibri"/>
                <w:color w:val="000000"/>
              </w:rPr>
              <w:t>nº</w:t>
            </w:r>
            <w:r w:rsidRPr="00F431A1">
              <w:rPr>
                <w:rFonts w:ascii="Calibri" w:hAnsi="Calibri" w:cs="Calibri"/>
                <w:color w:val="000000"/>
              </w:rPr>
              <w:t xml:space="preserve"> ____________Ata: _______Sessão: ___/___/__</w:t>
            </w:r>
          </w:p>
          <w:p w:rsidR="00305C25" w:rsidRDefault="00305C25" w:rsidP="00A70309">
            <w:pPr>
              <w:pStyle w:val="Standard"/>
              <w:snapToGrid w:val="0"/>
              <w:jc w:val="center"/>
              <w:rPr>
                <w:rFonts w:ascii="Calibri" w:hAnsi="Calibri" w:cs="Calibri"/>
                <w:b/>
                <w:bCs/>
                <w:color w:val="000000"/>
              </w:rPr>
            </w:pPr>
          </w:p>
          <w:p w:rsidR="00305C25" w:rsidRPr="00F431A1" w:rsidRDefault="00305C25" w:rsidP="00A70309">
            <w:pPr>
              <w:pStyle w:val="Standard"/>
              <w:snapToGrid w:val="0"/>
              <w:jc w:val="center"/>
              <w:rPr>
                <w:rFonts w:ascii="Calibri" w:hAnsi="Calibri" w:cs="Calibri"/>
                <w:b/>
                <w:bCs/>
                <w:color w:val="000000"/>
              </w:rPr>
            </w:pPr>
          </w:p>
        </w:tc>
      </w:tr>
      <w:tr w:rsidR="004F1704" w:rsidRPr="00F431A1" w:rsidTr="00292CDC">
        <w:tblPrEx>
          <w:tblCellMar>
            <w:left w:w="10" w:type="dxa"/>
            <w:right w:w="10" w:type="dxa"/>
          </w:tblCellMar>
        </w:tblPrEx>
        <w:trPr>
          <w:gridBefore w:val="1"/>
          <w:gridAfter w:val="1"/>
          <w:wBefore w:w="66" w:type="dxa"/>
          <w:wAfter w:w="74" w:type="dxa"/>
          <w:cantSplit/>
          <w:trHeight w:val="510"/>
        </w:trPr>
        <w:tc>
          <w:tcPr>
            <w:tcW w:w="10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1704" w:rsidRPr="00F431A1" w:rsidRDefault="004F1704" w:rsidP="004F1704">
            <w:pPr>
              <w:pStyle w:val="Standard"/>
              <w:snapToGrid w:val="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11 </w:t>
            </w:r>
            <w:r>
              <w:rPr>
                <w:rFonts w:ascii="Calibri" w:hAnsi="Calibri" w:cs="Calibri"/>
                <w:b/>
                <w:bCs/>
                <w:color w:val="000000"/>
              </w:rPr>
              <w:t xml:space="preserve">- </w:t>
            </w:r>
            <w:r w:rsidRPr="00F431A1">
              <w:rPr>
                <w:rFonts w:ascii="Calibri" w:hAnsi="Calibri" w:cs="Calibri"/>
                <w:b/>
                <w:bCs/>
                <w:color w:val="000000"/>
              </w:rPr>
              <w:t>REQUERIMENTO DE HABILITAÇÃO INICIAL À PENSÃO ESPECIAL DOS INCISOS</w:t>
            </w:r>
          </w:p>
          <w:p w:rsidR="004F1704" w:rsidRPr="00F431A1" w:rsidRDefault="004F1704" w:rsidP="00A70309">
            <w:pPr>
              <w:pStyle w:val="Footer1"/>
              <w:snapToGrid w:val="0"/>
              <w:jc w:val="center"/>
              <w:rPr>
                <w:rFonts w:ascii="Calibri" w:hAnsi="Calibri" w:cs="Calibri"/>
                <w:color w:val="000000"/>
              </w:rPr>
            </w:pPr>
            <w:r w:rsidRPr="00F431A1">
              <w:rPr>
                <w:rFonts w:ascii="Calibri" w:hAnsi="Calibri" w:cs="Calibri"/>
                <w:b/>
                <w:bCs/>
                <w:color w:val="000000"/>
              </w:rPr>
              <w:t>II ou III, DO art. 53, DO ADCT PARA O PRÓPRIO EX-COMBATENTE OU DEPENDENTES</w:t>
            </w:r>
          </w:p>
        </w:tc>
      </w:tr>
      <w:tr w:rsidR="00305C25" w:rsidRPr="00F431A1" w:rsidTr="00237823">
        <w:tblPrEx>
          <w:tblCellMar>
            <w:left w:w="57" w:type="dxa"/>
            <w:right w:w="57" w:type="dxa"/>
          </w:tblCellMar>
        </w:tblPrEx>
        <w:trPr>
          <w:gridBefore w:val="1"/>
          <w:gridAfter w:val="1"/>
          <w:wBefore w:w="66" w:type="dxa"/>
          <w:wAfter w:w="74" w:type="dxa"/>
          <w:cantSplit/>
        </w:trPr>
        <w:tc>
          <w:tcPr>
            <w:tcW w:w="10226" w:type="dxa"/>
            <w:tcBorders>
              <w:left w:val="single" w:sz="4" w:space="0" w:color="000000"/>
              <w:bottom w:val="single" w:sz="4" w:space="0" w:color="000000"/>
              <w:right w:val="single" w:sz="4" w:space="0" w:color="000000"/>
            </w:tcBorders>
            <w:shd w:val="clear" w:color="auto" w:fill="auto"/>
            <w:vAlign w:val="center"/>
          </w:tcPr>
          <w:p w:rsidR="00305C25"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4F1704" w:rsidRDefault="004F1704"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4F1704" w:rsidRPr="00F431A1" w:rsidRDefault="004F1704"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305C25" w:rsidRPr="00F431A1" w:rsidRDefault="00305C25" w:rsidP="00A70309">
            <w:pPr>
              <w:pStyle w:val="Standard"/>
              <w:tabs>
                <w:tab w:val="left" w:pos="2262"/>
                <w:tab w:val="left" w:pos="5103"/>
              </w:tabs>
              <w:spacing w:after="170"/>
              <w:ind w:left="850" w:right="340"/>
              <w:jc w:val="both"/>
              <w:rPr>
                <w:rFonts w:ascii="Calibri" w:hAnsi="Calibri" w:cs="Calibri"/>
              </w:rPr>
            </w:pPr>
            <w:r w:rsidRPr="00F431A1">
              <w:rPr>
                <w:rFonts w:ascii="Calibri" w:hAnsi="Calibri" w:cs="Calibri"/>
                <w:b/>
                <w:bCs/>
                <w:color w:val="000000"/>
              </w:rPr>
              <w:t>Requerimento</w:t>
            </w:r>
          </w:p>
          <w:p w:rsidR="00305C25" w:rsidRPr="00F431A1" w:rsidRDefault="00305C25" w:rsidP="00A70309">
            <w:pPr>
              <w:pStyle w:val="Standard"/>
              <w:tabs>
                <w:tab w:val="left" w:pos="2262"/>
                <w:tab w:val="left" w:pos="5103"/>
              </w:tabs>
              <w:spacing w:after="170"/>
              <w:ind w:left="850" w:right="340"/>
              <w:rPr>
                <w:rFonts w:ascii="Calibri" w:hAnsi="Calibri" w:cs="Calibri"/>
                <w:b/>
                <w:bCs/>
                <w:color w:val="000000"/>
              </w:rPr>
            </w:pPr>
          </w:p>
          <w:p w:rsidR="00305C25" w:rsidRPr="00F431A1" w:rsidRDefault="00305C25" w:rsidP="00A70309">
            <w:pPr>
              <w:pStyle w:val="Standard"/>
              <w:tabs>
                <w:tab w:val="left" w:pos="4995"/>
                <w:tab w:val="left" w:pos="6413"/>
              </w:tabs>
              <w:spacing w:before="60"/>
              <w:ind w:left="884" w:right="283"/>
              <w:rPr>
                <w:rFonts w:ascii="Calibri" w:hAnsi="Calibri" w:cs="Calibri"/>
              </w:rPr>
            </w:pPr>
            <w:r w:rsidRPr="00F431A1">
              <w:rPr>
                <w:rFonts w:ascii="Calibri" w:hAnsi="Calibri" w:cs="Calibri"/>
                <w:b/>
                <w:bCs/>
                <w:color w:val="000000"/>
              </w:rPr>
              <w:t>Do</w:t>
            </w:r>
            <w:r w:rsidRPr="00F431A1">
              <w:rPr>
                <w:rFonts w:ascii="Calibri" w:hAnsi="Calibri" w:cs="Calibri"/>
                <w:color w:val="000000"/>
              </w:rPr>
              <w:t xml:space="preserve"> (nome do requerente)</w:t>
            </w:r>
          </w:p>
          <w:p w:rsidR="00305C25" w:rsidRPr="00F431A1" w:rsidRDefault="00305C25" w:rsidP="00A70309">
            <w:pPr>
              <w:pStyle w:val="Standard"/>
              <w:tabs>
                <w:tab w:val="left" w:pos="4995"/>
                <w:tab w:val="left" w:pos="6413"/>
              </w:tabs>
              <w:spacing w:before="60"/>
              <w:ind w:left="884" w:right="283"/>
              <w:rPr>
                <w:rFonts w:ascii="Calibri" w:hAnsi="Calibri" w:cs="Calibri"/>
                <w:color w:val="000000"/>
              </w:rPr>
            </w:pPr>
          </w:p>
          <w:p w:rsidR="00305C25" w:rsidRPr="00F431A1" w:rsidRDefault="00305C25" w:rsidP="00A70309">
            <w:pPr>
              <w:pStyle w:val="Standard"/>
              <w:ind w:left="884" w:right="283"/>
              <w:jc w:val="both"/>
              <w:rPr>
                <w:rFonts w:ascii="Calibri" w:hAnsi="Calibri" w:cs="Calibri"/>
              </w:rPr>
            </w:pPr>
            <w:r w:rsidRPr="00F431A1">
              <w:rPr>
                <w:rFonts w:ascii="Calibri" w:hAnsi="Calibri" w:cs="Calibri"/>
                <w:b/>
                <w:bCs/>
                <w:color w:val="000000"/>
              </w:rPr>
              <w:t xml:space="preserve">Ao </w:t>
            </w:r>
            <w:r w:rsidRPr="00F431A1">
              <w:rPr>
                <w:rFonts w:ascii="Calibri" w:hAnsi="Calibri" w:cs="Calibri"/>
              </w:rPr>
              <w:t>Sr</w:t>
            </w:r>
            <w:r w:rsidRPr="00F431A1">
              <w:rPr>
                <w:rFonts w:ascii="Calibri" w:hAnsi="Calibri" w:cs="Calibri"/>
                <w:b/>
                <w:bCs/>
              </w:rPr>
              <w:t xml:space="preserve"> Comandante da -----Região Militar</w:t>
            </w:r>
            <w:r w:rsidRPr="00F431A1">
              <w:rPr>
                <w:rFonts w:ascii="Calibri" w:hAnsi="Calibri" w:cs="Calibri"/>
                <w:b/>
                <w:bCs/>
                <w:color w:val="000000"/>
              </w:rPr>
              <w:t xml:space="preserve">  </w:t>
            </w:r>
            <w:r w:rsidRPr="00F431A1">
              <w:rPr>
                <w:rFonts w:ascii="Calibri" w:hAnsi="Calibri" w:cs="Calibri"/>
                <w:color w:val="000000"/>
              </w:rPr>
              <w:t>(concessão ou 1</w:t>
            </w:r>
            <w:r w:rsidRPr="00F431A1">
              <w:rPr>
                <w:rFonts w:ascii="Calibri" w:hAnsi="Calibri" w:cs="Calibri"/>
                <w:strike/>
                <w:color w:val="000000"/>
              </w:rPr>
              <w:t>º</w:t>
            </w:r>
            <w:r w:rsidRPr="00F431A1">
              <w:rPr>
                <w:rFonts w:ascii="Calibri" w:hAnsi="Calibri" w:cs="Calibri"/>
                <w:color w:val="000000"/>
              </w:rPr>
              <w:t xml:space="preserve"> Recurso) ou Chefe do Departamento-Geral do Pessoal (2</w:t>
            </w:r>
            <w:r w:rsidRPr="00F431A1">
              <w:rPr>
                <w:rFonts w:ascii="Calibri" w:hAnsi="Calibri" w:cs="Calibri"/>
                <w:strike/>
                <w:color w:val="000000"/>
              </w:rPr>
              <w:t>º</w:t>
            </w:r>
            <w:r w:rsidRPr="00F431A1">
              <w:rPr>
                <w:rFonts w:ascii="Calibri" w:hAnsi="Calibri" w:cs="Calibri"/>
                <w:color w:val="000000"/>
              </w:rPr>
              <w:t xml:space="preserve"> Recurso)</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017"/>
                <w:tab w:val="left" w:pos="6435"/>
              </w:tabs>
              <w:ind w:left="906" w:right="283"/>
              <w:jc w:val="both"/>
              <w:rPr>
                <w:rFonts w:ascii="Calibri" w:hAnsi="Calibri" w:cs="Calibri"/>
              </w:rPr>
            </w:pPr>
            <w:r w:rsidRPr="00F431A1">
              <w:rPr>
                <w:rFonts w:ascii="Calibri" w:hAnsi="Calibri" w:cs="Calibri"/>
                <w:b/>
                <w:bCs/>
                <w:color w:val="000000"/>
              </w:rPr>
              <w:t>Objeto:</w:t>
            </w:r>
            <w:r w:rsidRPr="00F431A1">
              <w:rPr>
                <w:rFonts w:ascii="Calibri" w:hAnsi="Calibri" w:cs="Calibri"/>
                <w:color w:val="000000"/>
              </w:rPr>
              <w:t xml:space="preserve"> pensão especial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8.059, de 1990</w:t>
            </w:r>
          </w:p>
          <w:p w:rsidR="00305C25" w:rsidRPr="00F431A1" w:rsidRDefault="00305C25" w:rsidP="00A70309">
            <w:pPr>
              <w:pStyle w:val="Standard"/>
              <w:tabs>
                <w:tab w:val="left" w:pos="851"/>
                <w:tab w:val="left" w:pos="1134"/>
                <w:tab w:val="left" w:pos="5245"/>
              </w:tabs>
              <w:spacing w:before="240"/>
              <w:ind w:right="-35"/>
              <w:jc w:val="both"/>
              <w:rPr>
                <w:rFonts w:ascii="Calibri" w:eastAsia="Times New Roman" w:hAnsi="Calibri" w:cs="Calibri"/>
                <w:color w:val="000000"/>
              </w:rPr>
            </w:pPr>
          </w:p>
          <w:p w:rsidR="00305C25" w:rsidRPr="00F431A1" w:rsidRDefault="00305C25" w:rsidP="00A70309">
            <w:pPr>
              <w:pStyle w:val="Textbodyindent"/>
              <w:spacing w:before="0" w:after="0"/>
              <w:ind w:left="61" w:right="52" w:firstLine="933"/>
              <w:rPr>
                <w:rFonts w:ascii="Calibri" w:hAnsi="Calibri" w:cs="Calibri"/>
              </w:rPr>
            </w:pPr>
            <w:r w:rsidRPr="00F431A1">
              <w:rPr>
                <w:rFonts w:ascii="Calibri" w:hAnsi="Calibri" w:cs="Calibri"/>
              </w:rPr>
              <w:t xml:space="preserve">1. (Nome, identidade, CPF), ex-combatente, solicita habilitação à pensão especial prevista no Inc II ou III, do art. 53, do ADCT, regulamentada pela Lei </w:t>
            </w:r>
            <w:r>
              <w:rPr>
                <w:rFonts w:ascii="Calibri" w:hAnsi="Calibri" w:cs="Calibri"/>
              </w:rPr>
              <w:t>nº</w:t>
            </w:r>
            <w:r w:rsidRPr="00F431A1">
              <w:rPr>
                <w:rFonts w:ascii="Calibri" w:hAnsi="Calibri" w:cs="Calibri"/>
              </w:rPr>
              <w:t xml:space="preserve"> </w:t>
            </w:r>
            <w:r>
              <w:rPr>
                <w:rFonts w:ascii="Calibri" w:hAnsi="Calibri" w:cs="Calibri"/>
              </w:rPr>
              <w:t>8.059, de 1990</w:t>
            </w:r>
            <w:r w:rsidRPr="00F431A1">
              <w:rPr>
                <w:rFonts w:ascii="Calibri" w:hAnsi="Calibri" w:cs="Calibri"/>
              </w:rPr>
              <w:t>.</w:t>
            </w:r>
          </w:p>
          <w:p w:rsidR="00305C25" w:rsidRPr="00F431A1" w:rsidRDefault="00305C25" w:rsidP="00A70309">
            <w:pPr>
              <w:pStyle w:val="Standard"/>
              <w:ind w:left="61" w:right="52" w:firstLine="933"/>
              <w:jc w:val="both"/>
              <w:rPr>
                <w:rFonts w:ascii="Calibri" w:hAnsi="Calibri" w:cs="Calibri"/>
                <w:color w:val="000000"/>
              </w:rPr>
            </w:pPr>
          </w:p>
          <w:p w:rsidR="00305C25" w:rsidRPr="00F431A1" w:rsidRDefault="00305C25" w:rsidP="00A70309">
            <w:pPr>
              <w:pStyle w:val="Textoembloco1"/>
              <w:tabs>
                <w:tab w:val="clear" w:pos="1285"/>
                <w:tab w:val="clear" w:pos="1872"/>
                <w:tab w:val="clear" w:pos="7200"/>
                <w:tab w:val="left" w:pos="770"/>
                <w:tab w:val="left" w:pos="1357"/>
                <w:tab w:val="right" w:pos="6685"/>
              </w:tabs>
              <w:ind w:left="61" w:right="52" w:firstLine="933"/>
              <w:rPr>
                <w:rFonts w:ascii="Calibri" w:hAnsi="Calibri" w:cs="Calibri"/>
                <w:sz w:val="24"/>
                <w:szCs w:val="24"/>
              </w:rPr>
            </w:pPr>
            <w:r w:rsidRPr="00F431A1">
              <w:rPr>
                <w:rFonts w:ascii="Calibri" w:hAnsi="Calibri" w:cs="Calibri"/>
                <w:color w:val="000000"/>
                <w:sz w:val="24"/>
                <w:szCs w:val="24"/>
              </w:rPr>
              <w:t>2. Declara residir (citar o endereço completo, com CEP necessariamente e telefone para contato).</w:t>
            </w:r>
          </w:p>
          <w:p w:rsidR="00305C25" w:rsidRPr="00F431A1" w:rsidRDefault="00305C25" w:rsidP="00A70309">
            <w:pPr>
              <w:pStyle w:val="Standard"/>
              <w:ind w:left="61" w:right="52" w:firstLine="933"/>
              <w:jc w:val="both"/>
              <w:rPr>
                <w:rFonts w:ascii="Calibri" w:hAnsi="Calibri" w:cs="Calibri"/>
                <w:color w:val="000000"/>
              </w:rPr>
            </w:pPr>
          </w:p>
          <w:p w:rsidR="00305C25" w:rsidRPr="00F431A1" w:rsidRDefault="00305C25" w:rsidP="00A70309">
            <w:pPr>
              <w:pStyle w:val="Textoembloco1"/>
              <w:tabs>
                <w:tab w:val="clear" w:pos="1285"/>
                <w:tab w:val="clear" w:pos="1872"/>
                <w:tab w:val="clear" w:pos="7200"/>
                <w:tab w:val="left" w:pos="770"/>
                <w:tab w:val="left" w:pos="1357"/>
                <w:tab w:val="right" w:pos="6685"/>
              </w:tabs>
              <w:ind w:left="61" w:right="52" w:firstLine="933"/>
              <w:rPr>
                <w:rFonts w:ascii="Calibri" w:hAnsi="Calibri" w:cs="Calibri"/>
                <w:sz w:val="24"/>
                <w:szCs w:val="24"/>
              </w:rPr>
            </w:pPr>
            <w:r w:rsidRPr="00F431A1">
              <w:rPr>
                <w:rFonts w:ascii="Calibri" w:hAnsi="Calibri" w:cs="Calibri"/>
                <w:color w:val="000000"/>
                <w:sz w:val="24"/>
                <w:szCs w:val="24"/>
              </w:rPr>
              <w:t>3. Anexos (se for o caso)</w:t>
            </w:r>
          </w:p>
          <w:p w:rsidR="00305C25" w:rsidRPr="00F431A1" w:rsidRDefault="00305C25" w:rsidP="00A70309">
            <w:pPr>
              <w:pStyle w:val="Standard"/>
              <w:ind w:left="61" w:right="52" w:firstLine="933"/>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33"/>
              <w:rPr>
                <w:rFonts w:ascii="Calibri" w:hAnsi="Calibri" w:cs="Calibri"/>
                <w:sz w:val="24"/>
                <w:szCs w:val="24"/>
              </w:rPr>
            </w:pPr>
            <w:r w:rsidRPr="00F431A1">
              <w:rPr>
                <w:rFonts w:ascii="Calibri" w:hAnsi="Calibri" w:cs="Calibri"/>
                <w:color w:val="000000"/>
                <w:sz w:val="24"/>
                <w:szCs w:val="24"/>
              </w:rPr>
              <w:t>4. É a primeira (segunda ou terceira) vez que requer.</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33"/>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33"/>
              <w:rPr>
                <w:rFonts w:ascii="Calibri" w:hAnsi="Calibri" w:cs="Calibri"/>
                <w:sz w:val="24"/>
                <w:szCs w:val="24"/>
              </w:rPr>
            </w:pPr>
            <w:r w:rsidRPr="00F431A1">
              <w:rPr>
                <w:rFonts w:ascii="Calibri" w:hAnsi="Calibri" w:cs="Calibri"/>
                <w:color w:val="000000"/>
                <w:sz w:val="24"/>
                <w:szCs w:val="24"/>
              </w:rPr>
              <w:t>Nestes termos, pede deferimento.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630"/>
                <w:tab w:val="left" w:pos="2470"/>
                <w:tab w:val="left" w:pos="2753"/>
                <w:tab w:val="left" w:pos="3070"/>
                <w:tab w:val="left" w:pos="3790"/>
                <w:tab w:val="left" w:pos="4078"/>
                <w:tab w:val="left" w:pos="4510"/>
                <w:tab w:val="left" w:pos="5230"/>
                <w:tab w:val="left" w:pos="5950"/>
                <w:tab w:val="left" w:pos="6670"/>
                <w:tab w:val="left" w:pos="7390"/>
                <w:tab w:val="left" w:pos="7714"/>
                <w:tab w:val="left" w:pos="8565"/>
                <w:tab w:val="left" w:pos="8830"/>
                <w:tab w:val="left" w:pos="9550"/>
                <w:tab w:val="left" w:pos="10691"/>
              </w:tabs>
              <w:ind w:left="910" w:right="340" w:firstLine="1510"/>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630"/>
                <w:tab w:val="left" w:pos="2470"/>
                <w:tab w:val="left" w:pos="2753"/>
                <w:tab w:val="left" w:pos="3070"/>
                <w:tab w:val="left" w:pos="3790"/>
                <w:tab w:val="left" w:pos="4078"/>
                <w:tab w:val="left" w:pos="4510"/>
                <w:tab w:val="left" w:pos="5230"/>
                <w:tab w:val="left" w:pos="5950"/>
                <w:tab w:val="left" w:pos="6670"/>
                <w:tab w:val="left" w:pos="7390"/>
                <w:tab w:val="left" w:pos="7714"/>
                <w:tab w:val="left" w:pos="8565"/>
                <w:tab w:val="left" w:pos="8830"/>
                <w:tab w:val="left" w:pos="9550"/>
                <w:tab w:val="left" w:pos="10691"/>
              </w:tabs>
              <w:ind w:left="910" w:right="340" w:firstLine="1510"/>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630"/>
                <w:tab w:val="left" w:pos="2470"/>
                <w:tab w:val="left" w:pos="2753"/>
                <w:tab w:val="left" w:pos="3070"/>
                <w:tab w:val="left" w:pos="3790"/>
                <w:tab w:val="left" w:pos="4078"/>
                <w:tab w:val="left" w:pos="4510"/>
                <w:tab w:val="left" w:pos="5230"/>
                <w:tab w:val="left" w:pos="5950"/>
                <w:tab w:val="left" w:pos="6670"/>
                <w:tab w:val="left" w:pos="7390"/>
                <w:tab w:val="left" w:pos="7714"/>
                <w:tab w:val="left" w:pos="8565"/>
                <w:tab w:val="left" w:pos="8830"/>
                <w:tab w:val="left" w:pos="9550"/>
                <w:tab w:val="left" w:pos="10691"/>
              </w:tabs>
              <w:ind w:left="910" w:right="340" w:firstLine="1510"/>
              <w:rPr>
                <w:rFonts w:ascii="Calibri" w:hAnsi="Calibri" w:cs="Calibri"/>
                <w:sz w:val="24"/>
                <w:szCs w:val="24"/>
              </w:rPr>
            </w:pPr>
            <w:r w:rsidRPr="00F431A1">
              <w:rPr>
                <w:rFonts w:ascii="Calibri" w:hAnsi="Calibri" w:cs="Calibri"/>
                <w:color w:val="000000"/>
                <w:sz w:val="24"/>
                <w:szCs w:val="24"/>
              </w:rPr>
              <w:t>Local e data.</w:t>
            </w: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tabs>
                <w:tab w:val="left" w:pos="4536"/>
              </w:tabs>
              <w:ind w:right="422"/>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rPr>
            </w:pPr>
            <w:r w:rsidRPr="00F431A1">
              <w:rPr>
                <w:rFonts w:ascii="Calibri" w:hAnsi="Calibri" w:cs="Calibri"/>
                <w:color w:val="000000"/>
              </w:rPr>
              <w:t>__________________________________________</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b/>
                <w:bCs/>
                <w:color w:val="000000"/>
              </w:rPr>
              <w:t xml:space="preserve">Nome </w:t>
            </w:r>
            <w:r w:rsidRPr="00F431A1">
              <w:rPr>
                <w:rFonts w:ascii="Calibri" w:hAnsi="Calibri" w:cs="Calibri"/>
                <w:color w:val="000000"/>
              </w:rPr>
              <w:t>completo e assinatura do requerente</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438"/>
                <w:tab w:val="left" w:pos="726"/>
                <w:tab w:val="left" w:pos="1446"/>
                <w:tab w:val="left" w:pos="2166"/>
                <w:tab w:val="left" w:pos="2886"/>
                <w:tab w:val="left" w:pos="3606"/>
                <w:tab w:val="left" w:pos="4326"/>
                <w:tab w:val="left" w:pos="5046"/>
                <w:tab w:val="left" w:pos="5766"/>
                <w:tab w:val="left" w:pos="6486"/>
                <w:tab w:val="left" w:pos="7206"/>
                <w:tab w:val="left" w:pos="7926"/>
                <w:tab w:val="left" w:pos="8646"/>
              </w:tabs>
              <w:snapToGrid w:val="0"/>
              <w:ind w:left="6" w:right="-285"/>
              <w:jc w:val="both"/>
              <w:rPr>
                <w:rFonts w:ascii="Calibri" w:hAnsi="Calibri" w:cs="Calibri"/>
                <w:b/>
                <w:bCs/>
                <w:color w:val="000000"/>
              </w:rPr>
            </w:pPr>
          </w:p>
        </w:tc>
      </w:tr>
    </w:tbl>
    <w:p w:rsidR="00305C25" w:rsidRDefault="00305C25" w:rsidP="00305C25"/>
    <w:tbl>
      <w:tblPr>
        <w:tblW w:w="10273" w:type="dxa"/>
        <w:tblInd w:w="-42" w:type="dxa"/>
        <w:tblLayout w:type="fixed"/>
        <w:tblCellMar>
          <w:left w:w="10" w:type="dxa"/>
          <w:right w:w="10" w:type="dxa"/>
        </w:tblCellMar>
        <w:tblLook w:val="0000" w:firstRow="0" w:lastRow="0" w:firstColumn="0" w:lastColumn="0" w:noHBand="0" w:noVBand="0"/>
      </w:tblPr>
      <w:tblGrid>
        <w:gridCol w:w="47"/>
        <w:gridCol w:w="10179"/>
        <w:gridCol w:w="47"/>
      </w:tblGrid>
      <w:tr w:rsidR="004F1704" w:rsidRPr="00F431A1" w:rsidTr="004F1704">
        <w:trPr>
          <w:gridAfter w:val="1"/>
          <w:wAfter w:w="47" w:type="dxa"/>
          <w:trHeight w:val="510"/>
        </w:trPr>
        <w:tc>
          <w:tcPr>
            <w:tcW w:w="10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1704" w:rsidRPr="00F431A1" w:rsidRDefault="004F1704" w:rsidP="004F1704">
            <w:pPr>
              <w:pStyle w:val="Standard"/>
              <w:snapToGrid w:val="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 xml:space="preserve">nº 12 - </w:t>
            </w:r>
            <w:r w:rsidRPr="00F431A1">
              <w:rPr>
                <w:rFonts w:ascii="Calibri" w:hAnsi="Calibri" w:cs="Calibri"/>
                <w:b/>
                <w:bCs/>
                <w:color w:val="000000"/>
              </w:rPr>
              <w:t>REQUERIMENTO DE REVERSÃO À PENSÃO ESPECIAL DO INCISO III, DO ART. 53,</w:t>
            </w:r>
          </w:p>
          <w:p w:rsidR="004F1704" w:rsidRPr="00F431A1" w:rsidRDefault="004F1704" w:rsidP="004F1704">
            <w:pPr>
              <w:pStyle w:val="Footer1"/>
              <w:snapToGrid w:val="0"/>
              <w:jc w:val="center"/>
              <w:rPr>
                <w:rFonts w:ascii="Calibri" w:hAnsi="Calibri" w:cs="Calibri"/>
                <w:color w:val="000000"/>
              </w:rPr>
            </w:pPr>
            <w:r w:rsidRPr="00F431A1">
              <w:rPr>
                <w:rFonts w:ascii="Calibri" w:hAnsi="Calibri" w:cs="Calibri"/>
                <w:b/>
                <w:bCs/>
                <w:color w:val="000000"/>
              </w:rPr>
              <w:t>DO ADCT PARA OS DEPENDENTES DE EX-COMBATENTE</w:t>
            </w:r>
          </w:p>
        </w:tc>
      </w:tr>
      <w:tr w:rsidR="00305C25" w:rsidRPr="00F431A1" w:rsidTr="004F1704">
        <w:tblPrEx>
          <w:tblCellMar>
            <w:left w:w="57" w:type="dxa"/>
            <w:right w:w="57" w:type="dxa"/>
          </w:tblCellMar>
        </w:tblPrEx>
        <w:trPr>
          <w:gridAfter w:val="1"/>
          <w:wAfter w:w="47" w:type="dxa"/>
        </w:trPr>
        <w:tc>
          <w:tcPr>
            <w:tcW w:w="10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C25"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4F1704" w:rsidRPr="00F431A1" w:rsidRDefault="004F1704"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color w:val="000000"/>
              </w:rPr>
            </w:pPr>
          </w:p>
          <w:p w:rsidR="00305C25" w:rsidRPr="00F431A1" w:rsidRDefault="00305C25" w:rsidP="00A70309">
            <w:pPr>
              <w:pStyle w:val="Standard"/>
              <w:tabs>
                <w:tab w:val="left" w:pos="2262"/>
                <w:tab w:val="left" w:pos="5103"/>
              </w:tabs>
              <w:spacing w:after="170"/>
              <w:ind w:left="850" w:right="340"/>
              <w:jc w:val="both"/>
              <w:rPr>
                <w:rFonts w:ascii="Calibri" w:hAnsi="Calibri" w:cs="Calibri"/>
              </w:rPr>
            </w:pPr>
            <w:r w:rsidRPr="00F431A1">
              <w:rPr>
                <w:rFonts w:ascii="Calibri" w:hAnsi="Calibri" w:cs="Calibri"/>
                <w:b/>
                <w:bCs/>
                <w:color w:val="000000"/>
              </w:rPr>
              <w:t>Requerimento</w:t>
            </w:r>
          </w:p>
          <w:p w:rsidR="00305C25" w:rsidRPr="00F431A1" w:rsidRDefault="00305C25" w:rsidP="00A70309">
            <w:pPr>
              <w:pStyle w:val="Standard"/>
              <w:tabs>
                <w:tab w:val="left" w:pos="2263"/>
                <w:tab w:val="left" w:pos="5104"/>
              </w:tabs>
              <w:ind w:left="851" w:right="-34"/>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5921"/>
              </w:tabs>
              <w:ind w:left="0" w:right="281" w:firstLine="0"/>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5921"/>
              </w:tabs>
              <w:ind w:left="0" w:right="281" w:firstLine="0"/>
              <w:rPr>
                <w:rFonts w:ascii="Calibri" w:hAnsi="Calibri" w:cs="Calibri"/>
                <w:color w:val="000000"/>
                <w:sz w:val="24"/>
                <w:szCs w:val="24"/>
              </w:rPr>
            </w:pPr>
          </w:p>
          <w:p w:rsidR="00305C25" w:rsidRPr="00F431A1" w:rsidRDefault="00305C25" w:rsidP="00A70309">
            <w:pPr>
              <w:pStyle w:val="Standard"/>
              <w:tabs>
                <w:tab w:val="left" w:pos="4995"/>
                <w:tab w:val="left" w:pos="6413"/>
              </w:tabs>
              <w:spacing w:before="60"/>
              <w:ind w:left="884" w:right="283"/>
              <w:rPr>
                <w:rFonts w:ascii="Calibri" w:hAnsi="Calibri" w:cs="Calibri"/>
              </w:rPr>
            </w:pPr>
            <w:r w:rsidRPr="00F431A1">
              <w:rPr>
                <w:rFonts w:ascii="Calibri" w:hAnsi="Calibri" w:cs="Calibri"/>
                <w:b/>
                <w:bCs/>
                <w:color w:val="000000"/>
              </w:rPr>
              <w:t>Do</w:t>
            </w:r>
            <w:r w:rsidRPr="00F431A1">
              <w:rPr>
                <w:rFonts w:ascii="Calibri" w:hAnsi="Calibri" w:cs="Calibri"/>
                <w:color w:val="000000"/>
              </w:rPr>
              <w:t xml:space="preserve"> (nome do requerente)</w:t>
            </w:r>
          </w:p>
          <w:p w:rsidR="00305C25" w:rsidRPr="00F431A1" w:rsidRDefault="00305C25" w:rsidP="00A70309">
            <w:pPr>
              <w:pStyle w:val="Standard"/>
              <w:ind w:left="884" w:right="283"/>
              <w:jc w:val="both"/>
              <w:rPr>
                <w:rFonts w:ascii="Calibri" w:hAnsi="Calibri" w:cs="Calibri"/>
                <w:b/>
                <w:bCs/>
                <w:color w:val="000000"/>
              </w:rPr>
            </w:pPr>
          </w:p>
          <w:p w:rsidR="00305C25" w:rsidRPr="00F431A1" w:rsidRDefault="00305C25" w:rsidP="00A70309">
            <w:pPr>
              <w:pStyle w:val="Standard"/>
              <w:ind w:left="884" w:right="283"/>
              <w:jc w:val="both"/>
              <w:rPr>
                <w:rFonts w:ascii="Calibri" w:hAnsi="Calibri" w:cs="Calibri"/>
              </w:rPr>
            </w:pPr>
            <w:r w:rsidRPr="00F431A1">
              <w:rPr>
                <w:rFonts w:ascii="Calibri" w:hAnsi="Calibri" w:cs="Calibri"/>
                <w:b/>
                <w:bCs/>
                <w:color w:val="000000"/>
              </w:rPr>
              <w:t xml:space="preserve">Ao </w:t>
            </w:r>
            <w:r w:rsidRPr="00F431A1">
              <w:rPr>
                <w:rFonts w:ascii="Calibri" w:hAnsi="Calibri" w:cs="Calibri"/>
                <w:color w:val="000000"/>
              </w:rPr>
              <w:t>Sr</w:t>
            </w:r>
            <w:r w:rsidRPr="00F431A1">
              <w:rPr>
                <w:rFonts w:ascii="Calibri" w:hAnsi="Calibri" w:cs="Calibri"/>
                <w:b/>
                <w:bCs/>
                <w:color w:val="000000"/>
              </w:rPr>
              <w:t xml:space="preserve"> </w:t>
            </w:r>
            <w:r w:rsidRPr="00FB67D8">
              <w:rPr>
                <w:rFonts w:ascii="Calibri" w:hAnsi="Calibri" w:cs="Calibri"/>
                <w:b/>
                <w:bCs/>
              </w:rPr>
              <w:t>Comandante da ----- Região Militar</w:t>
            </w:r>
            <w:r w:rsidRPr="00F431A1">
              <w:rPr>
                <w:rFonts w:ascii="Calibri" w:hAnsi="Calibri" w:cs="Calibri"/>
                <w:color w:val="000000"/>
              </w:rPr>
              <w:t xml:space="preserve"> (concessão ou 1</w:t>
            </w:r>
            <w:r w:rsidRPr="00F431A1">
              <w:rPr>
                <w:rFonts w:ascii="Calibri" w:hAnsi="Calibri" w:cs="Calibri"/>
                <w:strike/>
                <w:color w:val="000000"/>
              </w:rPr>
              <w:t>º</w:t>
            </w:r>
            <w:r w:rsidRPr="00F431A1">
              <w:rPr>
                <w:rFonts w:ascii="Calibri" w:hAnsi="Calibri" w:cs="Calibri"/>
                <w:color w:val="000000"/>
              </w:rPr>
              <w:t xml:space="preserve"> Recurso) ou Chefe do Departamento-Geral do Pessoal (2</w:t>
            </w:r>
            <w:r w:rsidRPr="00F431A1">
              <w:rPr>
                <w:rFonts w:ascii="Calibri" w:hAnsi="Calibri" w:cs="Calibri"/>
                <w:strike/>
                <w:color w:val="000000"/>
              </w:rPr>
              <w:t>º</w:t>
            </w:r>
            <w:r w:rsidRPr="00F431A1">
              <w:rPr>
                <w:rFonts w:ascii="Calibri" w:hAnsi="Calibri" w:cs="Calibri"/>
                <w:color w:val="000000"/>
              </w:rPr>
              <w:t xml:space="preserve"> Recurso)</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017"/>
                <w:tab w:val="left" w:pos="6435"/>
              </w:tabs>
              <w:ind w:left="906" w:right="283"/>
              <w:jc w:val="both"/>
              <w:rPr>
                <w:rFonts w:ascii="Calibri" w:hAnsi="Calibri" w:cs="Calibri"/>
              </w:rPr>
            </w:pPr>
            <w:r w:rsidRPr="00F431A1">
              <w:rPr>
                <w:rFonts w:ascii="Calibri" w:hAnsi="Calibri" w:cs="Calibri"/>
                <w:b/>
                <w:bCs/>
                <w:color w:val="000000"/>
              </w:rPr>
              <w:t>Objeto:</w:t>
            </w:r>
            <w:r w:rsidRPr="00F431A1">
              <w:rPr>
                <w:rFonts w:ascii="Calibri" w:hAnsi="Calibri" w:cs="Calibri"/>
                <w:color w:val="000000"/>
              </w:rPr>
              <w:t xml:space="preserve"> reversão da pensão especial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8.059, de 1990</w:t>
            </w:r>
          </w:p>
          <w:p w:rsidR="00305C25" w:rsidRPr="00F431A1" w:rsidRDefault="00305C25" w:rsidP="00A70309">
            <w:pPr>
              <w:pStyle w:val="Standard"/>
              <w:tabs>
                <w:tab w:val="left" w:pos="851"/>
                <w:tab w:val="left" w:pos="1134"/>
                <w:tab w:val="left" w:pos="5245"/>
              </w:tabs>
              <w:spacing w:before="240"/>
              <w:ind w:right="-35"/>
              <w:jc w:val="both"/>
              <w:rPr>
                <w:rFonts w:ascii="Calibri" w:eastAsia="Times New Roman" w:hAnsi="Calibri" w:cs="Calibri"/>
                <w:color w:val="000000"/>
              </w:rPr>
            </w:pPr>
          </w:p>
          <w:p w:rsidR="00305C25" w:rsidRPr="00F431A1" w:rsidRDefault="00305C25" w:rsidP="00A70309">
            <w:pPr>
              <w:pStyle w:val="Textbodyindent"/>
              <w:spacing w:before="0" w:after="0"/>
              <w:ind w:left="61" w:right="52" w:firstLine="924"/>
              <w:rPr>
                <w:rFonts w:ascii="Calibri" w:hAnsi="Calibri" w:cs="Calibri"/>
              </w:rPr>
            </w:pPr>
            <w:r w:rsidRPr="00F431A1">
              <w:rPr>
                <w:rFonts w:ascii="Calibri" w:hAnsi="Calibri" w:cs="Calibri"/>
              </w:rPr>
              <w:t xml:space="preserve">1. (Nome, identidade, CPF), ex-combatente, solicita habilitação à pensão especial em reversão prevista no Inc III, do art. 53, do ADCT, regulamentada pela Lei </w:t>
            </w:r>
            <w:r>
              <w:rPr>
                <w:rFonts w:ascii="Calibri" w:hAnsi="Calibri" w:cs="Calibri"/>
              </w:rPr>
              <w:t>nº</w:t>
            </w:r>
            <w:r w:rsidRPr="00F431A1">
              <w:rPr>
                <w:rFonts w:ascii="Calibri" w:hAnsi="Calibri" w:cs="Calibri"/>
              </w:rPr>
              <w:t xml:space="preserve"> </w:t>
            </w:r>
            <w:r>
              <w:rPr>
                <w:rFonts w:ascii="Calibri" w:hAnsi="Calibri" w:cs="Calibri"/>
              </w:rPr>
              <w:t>8.059, de 1990</w:t>
            </w:r>
            <w:r w:rsidRPr="00F431A1">
              <w:rPr>
                <w:rFonts w:ascii="Calibri" w:hAnsi="Calibri" w:cs="Calibri"/>
              </w:rPr>
              <w:t>.</w:t>
            </w:r>
          </w:p>
          <w:p w:rsidR="00305C25" w:rsidRPr="00F431A1" w:rsidRDefault="00305C25" w:rsidP="00A70309">
            <w:pPr>
              <w:pStyle w:val="Standard"/>
              <w:ind w:left="61" w:right="52" w:firstLine="924"/>
              <w:jc w:val="both"/>
              <w:rPr>
                <w:rFonts w:ascii="Calibri" w:hAnsi="Calibri" w:cs="Calibri"/>
                <w:color w:val="000000"/>
              </w:rPr>
            </w:pPr>
          </w:p>
          <w:p w:rsidR="00305C25" w:rsidRPr="00F431A1" w:rsidRDefault="00305C25" w:rsidP="00A70309">
            <w:pPr>
              <w:pStyle w:val="Textoembloco1"/>
              <w:tabs>
                <w:tab w:val="clear" w:pos="1285"/>
                <w:tab w:val="clear" w:pos="1872"/>
                <w:tab w:val="clear" w:pos="7200"/>
                <w:tab w:val="left" w:pos="770"/>
                <w:tab w:val="left" w:pos="1357"/>
                <w:tab w:val="right" w:pos="6685"/>
              </w:tabs>
              <w:ind w:left="61" w:right="52" w:firstLine="924"/>
              <w:rPr>
                <w:rFonts w:ascii="Calibri" w:hAnsi="Calibri" w:cs="Calibri"/>
                <w:sz w:val="24"/>
                <w:szCs w:val="24"/>
              </w:rPr>
            </w:pPr>
            <w:r w:rsidRPr="00F431A1">
              <w:rPr>
                <w:rFonts w:ascii="Calibri" w:hAnsi="Calibri" w:cs="Calibri"/>
                <w:color w:val="000000"/>
                <w:sz w:val="24"/>
                <w:szCs w:val="24"/>
              </w:rPr>
              <w:t>2. Declara residir (citar o endereço completo, com CEP necessariamente e telefone para contato).</w:t>
            </w:r>
          </w:p>
          <w:p w:rsidR="00305C25" w:rsidRPr="00F431A1" w:rsidRDefault="00305C25" w:rsidP="00A70309">
            <w:pPr>
              <w:pStyle w:val="Standard"/>
              <w:ind w:left="61" w:right="52" w:firstLine="924"/>
              <w:jc w:val="both"/>
              <w:rPr>
                <w:rFonts w:ascii="Calibri" w:hAnsi="Calibri" w:cs="Calibri"/>
                <w:color w:val="000000"/>
              </w:rPr>
            </w:pPr>
          </w:p>
          <w:p w:rsidR="00305C25" w:rsidRPr="00F431A1" w:rsidRDefault="00305C25" w:rsidP="00A70309">
            <w:pPr>
              <w:pStyle w:val="Standard"/>
              <w:ind w:left="61" w:right="52" w:firstLine="924"/>
              <w:jc w:val="both"/>
              <w:rPr>
                <w:rFonts w:ascii="Calibri" w:hAnsi="Calibri" w:cs="Calibri"/>
                <w:color w:val="000000"/>
              </w:rPr>
            </w:pPr>
          </w:p>
          <w:p w:rsidR="00305C25" w:rsidRPr="00F431A1" w:rsidRDefault="00305C25" w:rsidP="00A70309">
            <w:pPr>
              <w:pStyle w:val="Textoembloco1"/>
              <w:tabs>
                <w:tab w:val="clear" w:pos="1285"/>
                <w:tab w:val="clear" w:pos="1872"/>
                <w:tab w:val="clear" w:pos="7200"/>
                <w:tab w:val="left" w:pos="770"/>
                <w:tab w:val="left" w:pos="1357"/>
                <w:tab w:val="right" w:pos="6685"/>
              </w:tabs>
              <w:ind w:left="61" w:right="52" w:firstLine="924"/>
              <w:rPr>
                <w:rFonts w:ascii="Calibri" w:hAnsi="Calibri" w:cs="Calibri"/>
                <w:sz w:val="24"/>
                <w:szCs w:val="24"/>
              </w:rPr>
            </w:pPr>
            <w:r w:rsidRPr="00F431A1">
              <w:rPr>
                <w:rFonts w:ascii="Calibri" w:hAnsi="Calibri" w:cs="Calibri"/>
                <w:color w:val="000000"/>
                <w:sz w:val="24"/>
                <w:szCs w:val="24"/>
              </w:rPr>
              <w:t>3. Anexos (se for o caso)</w:t>
            </w:r>
          </w:p>
          <w:p w:rsidR="00305C25" w:rsidRPr="00F431A1" w:rsidRDefault="00305C25" w:rsidP="00A70309">
            <w:pPr>
              <w:pStyle w:val="Standard"/>
              <w:ind w:left="61" w:right="52" w:firstLine="924"/>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24"/>
              <w:rPr>
                <w:rFonts w:ascii="Calibri" w:hAnsi="Calibri" w:cs="Calibri"/>
                <w:sz w:val="24"/>
                <w:szCs w:val="24"/>
              </w:rPr>
            </w:pPr>
            <w:r w:rsidRPr="00F431A1">
              <w:rPr>
                <w:rFonts w:ascii="Calibri" w:hAnsi="Calibri" w:cs="Calibri"/>
                <w:color w:val="000000"/>
                <w:sz w:val="24"/>
                <w:szCs w:val="24"/>
              </w:rPr>
              <w:t>4. É a primeira (segunda ou terceira) vez que requer.</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24"/>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24"/>
              <w:rPr>
                <w:rFonts w:ascii="Calibri" w:hAnsi="Calibri" w:cs="Calibri"/>
                <w:sz w:val="24"/>
                <w:szCs w:val="24"/>
              </w:rPr>
            </w:pPr>
            <w:r w:rsidRPr="00F431A1">
              <w:rPr>
                <w:rFonts w:ascii="Calibri" w:hAnsi="Calibri" w:cs="Calibri"/>
                <w:color w:val="000000"/>
                <w:sz w:val="24"/>
                <w:szCs w:val="24"/>
              </w:rPr>
              <w:t>Nestes termos, pede deferimento.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630"/>
                <w:tab w:val="left" w:pos="2470"/>
                <w:tab w:val="left" w:pos="2753"/>
                <w:tab w:val="left" w:pos="3070"/>
                <w:tab w:val="left" w:pos="3790"/>
                <w:tab w:val="left" w:pos="4078"/>
                <w:tab w:val="left" w:pos="4510"/>
                <w:tab w:val="left" w:pos="5230"/>
                <w:tab w:val="left" w:pos="5950"/>
                <w:tab w:val="left" w:pos="6670"/>
                <w:tab w:val="left" w:pos="7390"/>
                <w:tab w:val="left" w:pos="7714"/>
                <w:tab w:val="left" w:pos="8565"/>
                <w:tab w:val="left" w:pos="8830"/>
                <w:tab w:val="left" w:pos="9550"/>
                <w:tab w:val="left" w:pos="10691"/>
              </w:tabs>
              <w:ind w:left="910" w:right="340" w:firstLine="1790"/>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630"/>
                <w:tab w:val="left" w:pos="2470"/>
                <w:tab w:val="left" w:pos="2753"/>
                <w:tab w:val="left" w:pos="3070"/>
                <w:tab w:val="left" w:pos="3790"/>
                <w:tab w:val="left" w:pos="4078"/>
                <w:tab w:val="left" w:pos="4510"/>
                <w:tab w:val="left" w:pos="5230"/>
                <w:tab w:val="left" w:pos="5950"/>
                <w:tab w:val="left" w:pos="6670"/>
                <w:tab w:val="left" w:pos="7390"/>
                <w:tab w:val="left" w:pos="7714"/>
                <w:tab w:val="left" w:pos="8565"/>
                <w:tab w:val="left" w:pos="8830"/>
                <w:tab w:val="left" w:pos="9550"/>
                <w:tab w:val="left" w:pos="10691"/>
              </w:tabs>
              <w:ind w:left="910" w:right="340" w:firstLine="1790"/>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630"/>
                <w:tab w:val="left" w:pos="2470"/>
                <w:tab w:val="left" w:pos="2753"/>
                <w:tab w:val="left" w:pos="3070"/>
                <w:tab w:val="left" w:pos="3790"/>
                <w:tab w:val="left" w:pos="4078"/>
                <w:tab w:val="left" w:pos="4510"/>
                <w:tab w:val="left" w:pos="5230"/>
                <w:tab w:val="left" w:pos="5950"/>
                <w:tab w:val="left" w:pos="6670"/>
                <w:tab w:val="left" w:pos="7390"/>
                <w:tab w:val="left" w:pos="7714"/>
                <w:tab w:val="left" w:pos="8565"/>
                <w:tab w:val="left" w:pos="8830"/>
                <w:tab w:val="left" w:pos="9550"/>
                <w:tab w:val="left" w:pos="10691"/>
              </w:tabs>
              <w:ind w:left="910" w:right="340" w:firstLine="1790"/>
              <w:rPr>
                <w:rFonts w:ascii="Calibri" w:hAnsi="Calibri" w:cs="Calibri"/>
                <w:sz w:val="24"/>
                <w:szCs w:val="24"/>
              </w:rPr>
            </w:pPr>
            <w:r w:rsidRPr="00F431A1">
              <w:rPr>
                <w:rFonts w:ascii="Calibri" w:hAnsi="Calibri" w:cs="Calibri"/>
                <w:color w:val="000000"/>
                <w:sz w:val="24"/>
                <w:szCs w:val="24"/>
              </w:rPr>
              <w:t>Local e data.</w:t>
            </w: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tabs>
                <w:tab w:val="left" w:pos="4536"/>
              </w:tabs>
              <w:ind w:right="422"/>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rPr>
            </w:pPr>
            <w:r w:rsidRPr="00F431A1">
              <w:rPr>
                <w:rFonts w:ascii="Calibri" w:hAnsi="Calibri" w:cs="Calibri"/>
                <w:color w:val="000000"/>
              </w:rPr>
              <w:t>__________________________________________</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b/>
                <w:bCs/>
                <w:color w:val="000000"/>
              </w:rPr>
              <w:t xml:space="preserve">Nome </w:t>
            </w:r>
            <w:r w:rsidRPr="00F431A1">
              <w:rPr>
                <w:rFonts w:ascii="Calibri" w:hAnsi="Calibri" w:cs="Calibri"/>
                <w:color w:val="000000"/>
              </w:rPr>
              <w:t>completo e assinatura do requerente</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eastAsia="Times New Roman" w:hAnsi="Calibri" w:cs="Calibri"/>
                <w:color w:val="000000"/>
                <w:sz w:val="24"/>
                <w:szCs w:val="24"/>
              </w:rPr>
              <w:t xml:space="preserve"> </w:t>
            </w:r>
          </w:p>
          <w:p w:rsidR="00305C25"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eastAsia="Times New Roman" w:hAnsi="Calibri" w:cs="Calibri"/>
                <w:color w:val="000000"/>
                <w:sz w:val="24"/>
                <w:szCs w:val="24"/>
              </w:rPr>
            </w:pPr>
          </w:p>
          <w:p w:rsidR="004F1704" w:rsidRDefault="004F1704"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eastAsia="Times New Roman" w:hAnsi="Calibri" w:cs="Calibri"/>
                <w:color w:val="000000"/>
                <w:sz w:val="24"/>
                <w:szCs w:val="24"/>
              </w:rPr>
            </w:pPr>
          </w:p>
          <w:p w:rsidR="004F1704" w:rsidRDefault="004F1704"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eastAsia="Times New Roman" w:hAnsi="Calibri" w:cs="Calibri"/>
                <w:color w:val="000000"/>
                <w:sz w:val="24"/>
                <w:szCs w:val="24"/>
              </w:rPr>
            </w:pPr>
          </w:p>
          <w:p w:rsidR="004F1704" w:rsidRDefault="004F1704"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eastAsia="Times New Roman" w:hAnsi="Calibri" w:cs="Calibri"/>
                <w:color w:val="000000"/>
                <w:sz w:val="24"/>
                <w:szCs w:val="24"/>
              </w:rPr>
            </w:pPr>
          </w:p>
          <w:p w:rsidR="004F1704" w:rsidRDefault="004F1704"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eastAsia="Times New Roman" w:hAnsi="Calibri" w:cs="Calibri"/>
                <w:color w:val="000000"/>
                <w:sz w:val="24"/>
                <w:szCs w:val="24"/>
              </w:rPr>
            </w:pPr>
          </w:p>
          <w:p w:rsidR="004F1704" w:rsidRDefault="004F1704"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eastAsia="Times New Roman" w:hAnsi="Calibri" w:cs="Calibri"/>
                <w:color w:val="000000"/>
                <w:sz w:val="24"/>
                <w:szCs w:val="24"/>
              </w:rPr>
            </w:pPr>
          </w:p>
          <w:p w:rsidR="004F1704" w:rsidRDefault="004F1704"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eastAsia="Times New Roman" w:hAnsi="Calibri" w:cs="Calibri"/>
                <w:color w:val="000000"/>
                <w:sz w:val="24"/>
                <w:szCs w:val="24"/>
              </w:rPr>
            </w:pPr>
          </w:p>
          <w:p w:rsidR="004F1704" w:rsidRPr="00F431A1" w:rsidRDefault="004F1704" w:rsidP="004F1704">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0" w:right="281" w:firstLine="0"/>
              <w:rPr>
                <w:rFonts w:ascii="Calibri" w:eastAsia="Times New Roman" w:hAnsi="Calibri" w:cs="Calibri"/>
                <w:color w:val="000000"/>
                <w:sz w:val="24"/>
                <w:szCs w:val="24"/>
              </w:rPr>
            </w:pPr>
          </w:p>
          <w:p w:rsidR="00305C25" w:rsidRPr="00F431A1" w:rsidRDefault="00305C25" w:rsidP="00A70309">
            <w:pPr>
              <w:pStyle w:val="Standard"/>
              <w:tabs>
                <w:tab w:val="left" w:pos="448"/>
                <w:tab w:val="left" w:pos="736"/>
                <w:tab w:val="left" w:pos="1456"/>
                <w:tab w:val="left" w:pos="2176"/>
                <w:tab w:val="left" w:pos="2896"/>
                <w:tab w:val="left" w:pos="3616"/>
                <w:tab w:val="left" w:pos="4336"/>
                <w:tab w:val="left" w:pos="5056"/>
                <w:tab w:val="left" w:pos="5776"/>
                <w:tab w:val="left" w:pos="6496"/>
                <w:tab w:val="left" w:pos="7216"/>
                <w:tab w:val="left" w:pos="7936"/>
                <w:tab w:val="left" w:pos="8656"/>
              </w:tabs>
              <w:snapToGrid w:val="0"/>
              <w:ind w:left="16" w:right="-285"/>
              <w:jc w:val="both"/>
              <w:rPr>
                <w:rFonts w:ascii="Calibri" w:hAnsi="Calibri" w:cs="Calibri"/>
                <w:color w:val="000000"/>
              </w:rPr>
            </w:pPr>
          </w:p>
        </w:tc>
      </w:tr>
      <w:tr w:rsidR="004F1704" w:rsidRPr="00F431A1" w:rsidTr="00292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7" w:type="dxa"/>
        </w:trPr>
        <w:tc>
          <w:tcPr>
            <w:tcW w:w="10226" w:type="dxa"/>
            <w:gridSpan w:val="2"/>
            <w:shd w:val="clear" w:color="auto" w:fill="auto"/>
            <w:vAlign w:val="center"/>
          </w:tcPr>
          <w:p w:rsidR="004F1704" w:rsidRPr="00F431A1" w:rsidRDefault="004F1704" w:rsidP="004F1704">
            <w:pPr>
              <w:pStyle w:val="Standard"/>
              <w:snapToGrid w:val="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13 </w:t>
            </w:r>
            <w:r>
              <w:rPr>
                <w:rFonts w:ascii="Calibri" w:hAnsi="Calibri" w:cs="Calibri"/>
                <w:b/>
                <w:bCs/>
                <w:color w:val="000000"/>
              </w:rPr>
              <w:t xml:space="preserve">- </w:t>
            </w:r>
            <w:r w:rsidRPr="00F431A1">
              <w:rPr>
                <w:rFonts w:ascii="Calibri" w:hAnsi="Calibri" w:cs="Calibri"/>
                <w:b/>
                <w:bCs/>
                <w:color w:val="000000"/>
              </w:rPr>
              <w:t>TERMO DE OPÇÃO PELA PENSÃO ESPECIAL DOS INCISOS II E III, DO ART. 53,</w:t>
            </w:r>
          </w:p>
          <w:p w:rsidR="004F1704" w:rsidRPr="00F431A1" w:rsidRDefault="004F1704" w:rsidP="004F170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rPr>
                <w:rFonts w:ascii="Calibri" w:hAnsi="Calibri" w:cs="Calibri"/>
                <w:b/>
                <w:bCs/>
                <w:color w:val="000000"/>
              </w:rPr>
            </w:pPr>
            <w:r w:rsidRPr="00F431A1">
              <w:rPr>
                <w:rFonts w:ascii="Calibri" w:hAnsi="Calibri" w:cs="Calibri"/>
                <w:b/>
                <w:bCs/>
                <w:color w:val="000000"/>
              </w:rPr>
              <w:t xml:space="preserve">DO ADCT REGULAMENTADOS PELA LEI </w:t>
            </w:r>
            <w:r>
              <w:rPr>
                <w:rFonts w:ascii="Calibri" w:hAnsi="Calibri" w:cs="Calibri"/>
                <w:b/>
                <w:bCs/>
                <w:color w:val="000000"/>
              </w:rPr>
              <w:t>Nº</w:t>
            </w:r>
            <w:r w:rsidRPr="00F431A1">
              <w:rPr>
                <w:rFonts w:ascii="Calibri" w:hAnsi="Calibri" w:cs="Calibri"/>
                <w:b/>
                <w:bCs/>
                <w:color w:val="000000"/>
              </w:rPr>
              <w:t xml:space="preserve"> </w:t>
            </w:r>
            <w:r>
              <w:rPr>
                <w:rFonts w:ascii="Calibri" w:hAnsi="Calibri" w:cs="Calibri"/>
                <w:b/>
                <w:bCs/>
                <w:color w:val="000000"/>
              </w:rPr>
              <w:t>8.059, de 1990</w:t>
            </w:r>
          </w:p>
        </w:tc>
      </w:tr>
      <w:tr w:rsidR="00305C25" w:rsidRPr="00F431A1" w:rsidTr="004F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7" w:type="dxa"/>
        </w:trPr>
        <w:tc>
          <w:tcPr>
            <w:tcW w:w="10226" w:type="dxa"/>
            <w:gridSpan w:val="2"/>
            <w:shd w:val="clear" w:color="auto" w:fill="auto"/>
            <w:vAlign w:val="center"/>
          </w:tcPr>
          <w:p w:rsidR="004F1704" w:rsidRPr="004F1704" w:rsidRDefault="004F1704" w:rsidP="00A70309">
            <w:pPr>
              <w:pStyle w:val="Heading11"/>
              <w:numPr>
                <w:ilvl w:val="0"/>
                <w:numId w:val="6"/>
              </w:numPr>
              <w:rPr>
                <w:rFonts w:ascii="Calibri" w:hAnsi="Calibri" w:cs="Calibri"/>
              </w:rPr>
            </w:pPr>
          </w:p>
          <w:p w:rsidR="004F1704" w:rsidRPr="004F1704" w:rsidRDefault="004F1704" w:rsidP="00A70309">
            <w:pPr>
              <w:pStyle w:val="Heading11"/>
              <w:numPr>
                <w:ilvl w:val="0"/>
                <w:numId w:val="6"/>
              </w:numPr>
              <w:rPr>
                <w:rFonts w:ascii="Calibri" w:hAnsi="Calibri" w:cs="Calibri"/>
              </w:rPr>
            </w:pPr>
          </w:p>
          <w:p w:rsidR="004F1704" w:rsidRPr="004F1704" w:rsidRDefault="004F1704" w:rsidP="00A70309">
            <w:pPr>
              <w:pStyle w:val="Heading11"/>
              <w:numPr>
                <w:ilvl w:val="0"/>
                <w:numId w:val="6"/>
              </w:numPr>
              <w:rPr>
                <w:rFonts w:ascii="Calibri" w:hAnsi="Calibri" w:cs="Calibri"/>
              </w:rPr>
            </w:pPr>
          </w:p>
          <w:p w:rsidR="004F1704" w:rsidRPr="004F1704" w:rsidRDefault="004F1704" w:rsidP="00A70309">
            <w:pPr>
              <w:pStyle w:val="Heading11"/>
              <w:numPr>
                <w:ilvl w:val="0"/>
                <w:numId w:val="6"/>
              </w:numPr>
              <w:rPr>
                <w:rFonts w:ascii="Calibri" w:hAnsi="Calibri" w:cs="Calibri"/>
              </w:rPr>
            </w:pPr>
          </w:p>
          <w:p w:rsidR="004F1704" w:rsidRPr="004F1704" w:rsidRDefault="004F1704" w:rsidP="00A70309">
            <w:pPr>
              <w:pStyle w:val="Heading11"/>
              <w:numPr>
                <w:ilvl w:val="0"/>
                <w:numId w:val="6"/>
              </w:numPr>
              <w:rPr>
                <w:rFonts w:ascii="Calibri" w:hAnsi="Calibri" w:cs="Calibri"/>
              </w:rPr>
            </w:pPr>
          </w:p>
          <w:p w:rsidR="004F1704" w:rsidRPr="004F1704" w:rsidRDefault="004F1704" w:rsidP="00A70309">
            <w:pPr>
              <w:pStyle w:val="Heading11"/>
              <w:numPr>
                <w:ilvl w:val="0"/>
                <w:numId w:val="6"/>
              </w:numPr>
              <w:rPr>
                <w:rFonts w:ascii="Calibri" w:hAnsi="Calibri" w:cs="Calibri"/>
              </w:rPr>
            </w:pPr>
          </w:p>
          <w:p w:rsidR="00305C25" w:rsidRPr="00F431A1" w:rsidRDefault="00305C25" w:rsidP="00A70309">
            <w:pPr>
              <w:pStyle w:val="Heading11"/>
              <w:numPr>
                <w:ilvl w:val="0"/>
                <w:numId w:val="6"/>
              </w:numPr>
              <w:rPr>
                <w:rFonts w:ascii="Calibri" w:hAnsi="Calibri" w:cs="Calibri"/>
              </w:rPr>
            </w:pPr>
            <w:r w:rsidRPr="00F431A1">
              <w:rPr>
                <w:rFonts w:ascii="Calibri" w:hAnsi="Calibri" w:cs="Calibri"/>
                <w:color w:val="000000"/>
              </w:rPr>
              <w:t>T E R M O   D E   O P Ç Ã O</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349"/>
                <w:tab w:val="left" w:pos="781"/>
                <w:tab w:val="left" w:pos="1501"/>
                <w:tab w:val="left" w:pos="2221"/>
                <w:tab w:val="left" w:pos="2941"/>
                <w:tab w:val="left" w:pos="3661"/>
                <w:tab w:val="left" w:pos="4381"/>
                <w:tab w:val="left" w:pos="5101"/>
                <w:tab w:val="left" w:pos="5821"/>
                <w:tab w:val="left" w:pos="6541"/>
                <w:tab w:val="left" w:pos="7261"/>
                <w:tab w:val="left" w:pos="7981"/>
                <w:tab w:val="left" w:pos="8701"/>
              </w:tabs>
              <w:ind w:left="61" w:right="52" w:firstLine="1020"/>
              <w:jc w:val="both"/>
              <w:rPr>
                <w:rFonts w:ascii="Calibri" w:hAnsi="Calibri" w:cs="Calibri"/>
              </w:rPr>
            </w:pPr>
            <w:r w:rsidRPr="00F431A1">
              <w:rPr>
                <w:rFonts w:ascii="Calibri" w:eastAsia="Times New Roman" w:hAnsi="Calibri" w:cs="Calibri"/>
                <w:color w:val="000000"/>
              </w:rPr>
              <w:t xml:space="preserve">Eu, (nome, identidade e CPF), declaro que sou (funcionário público, etc.) e que opto pela pensão especial da Lei </w:t>
            </w:r>
            <w:r>
              <w:rPr>
                <w:rFonts w:ascii="Calibri" w:eastAsia="Times New Roman" w:hAnsi="Calibri" w:cs="Calibri"/>
                <w:color w:val="000000"/>
              </w:rPr>
              <w:t>nº</w:t>
            </w:r>
            <w:r w:rsidRPr="00F431A1">
              <w:rPr>
                <w:rFonts w:ascii="Calibri" w:eastAsia="Times New Roman" w:hAnsi="Calibri" w:cs="Calibri"/>
                <w:color w:val="000000"/>
              </w:rPr>
              <w:t xml:space="preserve"> </w:t>
            </w:r>
            <w:r>
              <w:rPr>
                <w:rFonts w:ascii="Calibri" w:eastAsia="Times New Roman" w:hAnsi="Calibri" w:cs="Calibri"/>
                <w:color w:val="000000"/>
              </w:rPr>
              <w:t>8.059, de 1990</w:t>
            </w:r>
            <w:r w:rsidRPr="00F431A1">
              <w:rPr>
                <w:rFonts w:ascii="Calibri" w:eastAsia="Times New Roman" w:hAnsi="Calibri" w:cs="Calibri"/>
                <w:color w:val="000000"/>
              </w:rPr>
              <w:t>, em conformidade com o art. 53, inciso II, do ADCT da Constituição Federal / l988.</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1139"/>
                <w:tab w:val="left" w:pos="1571"/>
                <w:tab w:val="left" w:pos="2291"/>
                <w:tab w:val="left" w:pos="3011"/>
                <w:tab w:val="left" w:pos="3731"/>
                <w:tab w:val="left" w:pos="4451"/>
                <w:tab w:val="left" w:pos="5171"/>
                <w:tab w:val="left" w:pos="5891"/>
                <w:tab w:val="left" w:pos="6611"/>
                <w:tab w:val="left" w:pos="7331"/>
                <w:tab w:val="left" w:pos="8051"/>
                <w:tab w:val="left" w:pos="8771"/>
                <w:tab w:val="left" w:pos="9491"/>
              </w:tabs>
              <w:ind w:left="851" w:right="284" w:firstLine="709"/>
              <w:jc w:val="both"/>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rPr>
            </w:pPr>
          </w:p>
          <w:p w:rsidR="00305C25" w:rsidRPr="00F431A1" w:rsidRDefault="00305C25" w:rsidP="00A70309">
            <w:pPr>
              <w:pStyle w:val="Standard"/>
              <w:tabs>
                <w:tab w:val="left" w:pos="4320"/>
              </w:tabs>
              <w:rPr>
                <w:rFonts w:ascii="Calibri" w:hAnsi="Calibri" w:cs="Calibri"/>
              </w:rPr>
            </w:pPr>
            <w:r w:rsidRPr="00F431A1">
              <w:rPr>
                <w:rFonts w:ascii="Calibri" w:hAnsi="Calibri" w:cs="Calibri"/>
                <w:color w:val="000000"/>
              </w:rPr>
              <w:tab/>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5760"/>
              </w:tabs>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___________________________________</w:t>
            </w:r>
          </w:p>
          <w:p w:rsidR="00305C25" w:rsidRPr="00F431A1" w:rsidRDefault="00305C25" w:rsidP="00A70309">
            <w:pPr>
              <w:pStyle w:val="Standard"/>
              <w:tabs>
                <w:tab w:val="left" w:pos="5506"/>
                <w:tab w:val="left" w:pos="10890"/>
              </w:tabs>
              <w:ind w:left="970" w:right="60" w:hanging="890"/>
              <w:jc w:val="center"/>
              <w:rPr>
                <w:rFonts w:ascii="Calibri" w:hAnsi="Calibri" w:cs="Calibri"/>
              </w:rPr>
            </w:pPr>
            <w:r w:rsidRPr="00F431A1">
              <w:rPr>
                <w:rFonts w:ascii="Calibri" w:hAnsi="Calibri" w:cs="Calibri"/>
                <w:b/>
                <w:bCs/>
                <w:color w:val="000000"/>
              </w:rPr>
              <w:t xml:space="preserve">Nome </w:t>
            </w:r>
            <w:r w:rsidRPr="00F431A1">
              <w:rPr>
                <w:rFonts w:ascii="Calibri" w:hAnsi="Calibri" w:cs="Calibri"/>
                <w:color w:val="000000"/>
              </w:rPr>
              <w:t>completo e assinatura do requerente</w:t>
            </w:r>
          </w:p>
          <w:p w:rsidR="00305C25" w:rsidRPr="00F431A1" w:rsidRDefault="00305C25" w:rsidP="00A70309">
            <w:pPr>
              <w:pStyle w:val="Standard"/>
              <w:tabs>
                <w:tab w:val="left" w:pos="720"/>
                <w:tab w:val="left" w:pos="1440"/>
                <w:tab w:val="left" w:pos="2160"/>
                <w:tab w:val="left" w:pos="2880"/>
                <w:tab w:val="left" w:pos="3600"/>
                <w:tab w:val="left" w:pos="4320"/>
                <w:tab w:val="left" w:pos="5529"/>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529"/>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spacing w:line="360" w:lineRule="auto"/>
              <w:jc w:val="both"/>
              <w:rPr>
                <w:rFonts w:ascii="Calibri" w:hAnsi="Calibri" w:cs="Calibri"/>
                <w:color w:val="000000"/>
              </w:rPr>
            </w:pPr>
          </w:p>
          <w:p w:rsidR="00305C25" w:rsidRPr="00F431A1" w:rsidRDefault="00305C25" w:rsidP="00A70309">
            <w:pPr>
              <w:pStyle w:val="Standard"/>
              <w:spacing w:line="360" w:lineRule="auto"/>
              <w:jc w:val="both"/>
              <w:rPr>
                <w:rFonts w:ascii="Calibri" w:hAnsi="Calibri" w:cs="Calibri"/>
                <w:color w:val="000000"/>
              </w:rPr>
            </w:pPr>
          </w:p>
          <w:p w:rsidR="00305C25" w:rsidRPr="00F431A1" w:rsidRDefault="00305C25" w:rsidP="00A70309">
            <w:pPr>
              <w:pStyle w:val="Standard"/>
              <w:jc w:val="both"/>
              <w:rPr>
                <w:rFonts w:ascii="Calibri" w:hAnsi="Calibri" w:cs="Calibri"/>
              </w:rPr>
            </w:pPr>
            <w:r w:rsidRPr="00F431A1">
              <w:rPr>
                <w:rFonts w:ascii="Calibri" w:hAnsi="Calibri" w:cs="Calibri"/>
                <w:color w:val="000000"/>
              </w:rPr>
              <w:t>1. Este termo deverá ser confeccionado quando o requerente perceber dos cofres públicos vencimentos da ativa, pensão ou auxílio pago graciosamente por governos estaduais, tendo como fato gerador a condição de Ex-Cmb, sem que o mesmo tivesse feito contribuição para tal.</w:t>
            </w:r>
          </w:p>
          <w:p w:rsidR="00305C25" w:rsidRPr="00F431A1" w:rsidRDefault="00305C25" w:rsidP="00A70309">
            <w:pPr>
              <w:pStyle w:val="Standard"/>
              <w:jc w:val="both"/>
              <w:rPr>
                <w:rFonts w:ascii="Calibri" w:hAnsi="Calibri" w:cs="Calibri"/>
              </w:rPr>
            </w:pPr>
            <w:r w:rsidRPr="00F431A1">
              <w:rPr>
                <w:rFonts w:ascii="Calibri" w:hAnsi="Calibri" w:cs="Calibri"/>
                <w:color w:val="000000"/>
              </w:rPr>
              <w:t>2. Não há a necessidade de opção quando o requerente perceber dos cofres públicos benefícios previdenciários (aqueles oriundos de contribuições), tais como aposentadorias e pensões, incluindo a s das espécies 23 e 43 do INSS.</w:t>
            </w:r>
          </w:p>
          <w:p w:rsidR="00305C25" w:rsidRPr="00F431A1" w:rsidRDefault="00305C25" w:rsidP="00A70309">
            <w:pPr>
              <w:pStyle w:val="Standard"/>
              <w:jc w:val="both"/>
              <w:rPr>
                <w:rFonts w:ascii="Calibri" w:hAnsi="Calibri" w:cs="Calibri"/>
              </w:rPr>
            </w:pPr>
            <w:r w:rsidRPr="00F431A1">
              <w:rPr>
                <w:rFonts w:ascii="Calibri" w:hAnsi="Calibri" w:cs="Calibri"/>
                <w:color w:val="000000"/>
              </w:rPr>
              <w:t>3. Caso o requerente se recuse a assinar este documento, anexar ao processo uma declaração onde o mesmo manifeste esta recusa.</w:t>
            </w:r>
          </w:p>
          <w:p w:rsidR="00305C25"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4F1704" w:rsidRDefault="004F1704"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4F1704" w:rsidRDefault="004F1704"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4F1704" w:rsidRDefault="004F1704"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4F1704" w:rsidRDefault="004F1704"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4F1704" w:rsidRPr="00F431A1" w:rsidRDefault="004F1704"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tc>
      </w:tr>
    </w:tbl>
    <w:p w:rsidR="00305C25" w:rsidRDefault="00305C25" w:rsidP="00305C25"/>
    <w:tbl>
      <w:tblPr>
        <w:tblW w:w="10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6"/>
      </w:tblGrid>
      <w:tr w:rsidR="004F1704" w:rsidRPr="00F431A1" w:rsidTr="00292CDC">
        <w:tc>
          <w:tcPr>
            <w:tcW w:w="10226" w:type="dxa"/>
            <w:shd w:val="clear" w:color="auto" w:fill="auto"/>
            <w:vAlign w:val="center"/>
          </w:tcPr>
          <w:p w:rsidR="004F1704" w:rsidRPr="00F431A1" w:rsidRDefault="004F1704" w:rsidP="00FA5581">
            <w:pPr>
              <w:pStyle w:val="Heading11"/>
              <w:numPr>
                <w:ilvl w:val="0"/>
                <w:numId w:val="6"/>
              </w:numPr>
              <w:spacing w:before="120" w:after="120"/>
              <w:rPr>
                <w:rFonts w:ascii="Calibri" w:hAnsi="Calibri" w:cs="Calibri"/>
                <w:color w:val="000000"/>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14 </w:t>
            </w:r>
            <w:r w:rsidR="002D0746">
              <w:rPr>
                <w:rFonts w:ascii="Calibri" w:hAnsi="Calibri" w:cs="Calibri"/>
                <w:b/>
                <w:bCs/>
                <w:color w:val="000000"/>
              </w:rPr>
              <w:t xml:space="preserve">- </w:t>
            </w:r>
            <w:r w:rsidR="002D0746" w:rsidRPr="00F431A1">
              <w:rPr>
                <w:rFonts w:ascii="Calibri" w:hAnsi="Calibri" w:cs="Calibri"/>
                <w:b/>
                <w:bCs/>
                <w:color w:val="000000"/>
              </w:rPr>
              <w:t xml:space="preserve">TÍTULO DE PENSÃO ESPECIAL PARA EX-COMBATENTE (LEI </w:t>
            </w:r>
            <w:r w:rsidR="002D0746">
              <w:rPr>
                <w:rFonts w:ascii="Calibri" w:hAnsi="Calibri" w:cs="Calibri"/>
                <w:b/>
                <w:bCs/>
                <w:color w:val="000000"/>
              </w:rPr>
              <w:t>Nº</w:t>
            </w:r>
            <w:r w:rsidR="002D0746" w:rsidRPr="00F431A1">
              <w:rPr>
                <w:rFonts w:ascii="Calibri" w:hAnsi="Calibri" w:cs="Calibri"/>
                <w:b/>
                <w:bCs/>
                <w:color w:val="000000"/>
              </w:rPr>
              <w:t xml:space="preserve"> </w:t>
            </w:r>
            <w:r w:rsidR="002D0746">
              <w:rPr>
                <w:rFonts w:ascii="Calibri" w:hAnsi="Calibri" w:cs="Calibri"/>
                <w:b/>
                <w:bCs/>
                <w:color w:val="000000"/>
              </w:rPr>
              <w:t>8.059, de 1990</w:t>
            </w:r>
            <w:r w:rsidR="002D0746" w:rsidRPr="00F431A1">
              <w:rPr>
                <w:rFonts w:ascii="Calibri" w:hAnsi="Calibri" w:cs="Calibri"/>
                <w:b/>
                <w:bCs/>
                <w:color w:val="000000"/>
              </w:rPr>
              <w:t>)</w:t>
            </w:r>
          </w:p>
        </w:tc>
      </w:tr>
      <w:tr w:rsidR="00305C25" w:rsidRPr="00F431A1" w:rsidTr="004F1704">
        <w:tc>
          <w:tcPr>
            <w:tcW w:w="10226" w:type="dxa"/>
            <w:shd w:val="clear" w:color="auto" w:fill="auto"/>
            <w:vAlign w:val="center"/>
          </w:tcPr>
          <w:p w:rsidR="002D0746" w:rsidRDefault="002D0746" w:rsidP="00A70309">
            <w:pPr>
              <w:pStyle w:val="Standard"/>
              <w:ind w:left="-284" w:right="-286"/>
              <w:jc w:val="center"/>
              <w:rPr>
                <w:rFonts w:ascii="Calibri" w:hAnsi="Calibri" w:cs="Calibri"/>
                <w:b/>
                <w:bCs/>
                <w:color w:val="000000"/>
              </w:rPr>
            </w:pPr>
          </w:p>
          <w:p w:rsidR="002D0746" w:rsidRDefault="002D0746" w:rsidP="00A70309">
            <w:pPr>
              <w:pStyle w:val="Standard"/>
              <w:ind w:left="-284" w:right="-286"/>
              <w:jc w:val="center"/>
              <w:rPr>
                <w:rFonts w:ascii="Calibri" w:hAnsi="Calibri" w:cs="Calibri"/>
                <w:b/>
                <w:bCs/>
                <w:color w:val="000000"/>
              </w:rPr>
            </w:pP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Armas Nacionais</w:t>
            </w: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MINISTÉRIO DA DEFESA</w:t>
            </w:r>
          </w:p>
          <w:p w:rsidR="00305C25" w:rsidRPr="00F431A1" w:rsidRDefault="00305C25" w:rsidP="00A70309">
            <w:pPr>
              <w:pStyle w:val="Heading61"/>
              <w:numPr>
                <w:ilvl w:val="5"/>
                <w:numId w:val="6"/>
              </w:numPr>
              <w:rPr>
                <w:rFonts w:ascii="Calibri" w:hAnsi="Calibri" w:cs="Calibri"/>
              </w:rPr>
            </w:pPr>
            <w:r w:rsidRPr="00F431A1">
              <w:rPr>
                <w:rFonts w:ascii="Calibri" w:hAnsi="Calibri" w:cs="Calibri"/>
                <w:color w:val="000000"/>
              </w:rPr>
              <w:t>EXÉRCITO BRASILEIRO</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Standard"/>
              <w:jc w:val="center"/>
              <w:rPr>
                <w:rFonts w:ascii="Calibri" w:hAnsi="Calibri" w:cs="Calibri"/>
                <w:b/>
                <w:bCs/>
                <w:color w:val="000000"/>
              </w:rPr>
            </w:pPr>
          </w:p>
          <w:p w:rsidR="00305C25" w:rsidRPr="00F431A1" w:rsidRDefault="00305C25" w:rsidP="00A70309">
            <w:pPr>
              <w:pStyle w:val="Standard"/>
              <w:jc w:val="center"/>
              <w:rPr>
                <w:rFonts w:ascii="Calibri" w:hAnsi="Calibri" w:cs="Calibri"/>
                <w:b/>
                <w:bCs/>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 xml:space="preserve">TÍTULO DE PENSÃO ESPECIAL </w:t>
            </w:r>
            <w:r>
              <w:rPr>
                <w:rFonts w:ascii="Calibri" w:hAnsi="Calibri" w:cs="Calibri"/>
                <w:color w:val="000000"/>
              </w:rPr>
              <w:t>Nº</w:t>
            </w:r>
            <w:r w:rsidRPr="00F431A1">
              <w:rPr>
                <w:rFonts w:ascii="Calibri" w:hAnsi="Calibri" w:cs="Calibri"/>
                <w:color w:val="000000"/>
              </w:rPr>
              <w:t>_______</w:t>
            </w:r>
          </w:p>
          <w:p w:rsidR="00305C25" w:rsidRPr="00F431A1" w:rsidRDefault="00305C25" w:rsidP="00A70309">
            <w:pPr>
              <w:pStyle w:val="Standard"/>
              <w:jc w:val="center"/>
              <w:rPr>
                <w:rFonts w:ascii="Calibri" w:hAnsi="Calibri" w:cs="Calibri"/>
              </w:rPr>
            </w:pPr>
            <w:r w:rsidRPr="00F431A1">
              <w:rPr>
                <w:rFonts w:ascii="Calibri" w:hAnsi="Calibri" w:cs="Calibri"/>
                <w:color w:val="000000"/>
              </w:rPr>
              <w:t>(Ex-Combatente)</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ind w:left="61" w:right="52" w:firstLine="776"/>
              <w:jc w:val="both"/>
              <w:rPr>
                <w:rFonts w:ascii="Calibri" w:hAnsi="Calibri" w:cs="Calibri"/>
              </w:rPr>
            </w:pPr>
            <w:r w:rsidRPr="00F431A1">
              <w:rPr>
                <w:rFonts w:ascii="Calibri" w:hAnsi="Calibri" w:cs="Calibri"/>
                <w:color w:val="000000"/>
              </w:rPr>
              <w:t>O Chefe da Seção do Serviço de Inativos e Pensionistas da ___Região Militar, usando das atribuições que lhe confere o incisoVII, do art. 5</w:t>
            </w:r>
            <w:r w:rsidRPr="00F431A1">
              <w:rPr>
                <w:rFonts w:ascii="Calibri" w:hAnsi="Calibri" w:cs="Calibri"/>
                <w:strike/>
                <w:color w:val="000000"/>
              </w:rPr>
              <w:t>º</w:t>
            </w:r>
            <w:r w:rsidRPr="00F431A1">
              <w:rPr>
                <w:rFonts w:ascii="Calibri" w:hAnsi="Calibri" w:cs="Calibri"/>
                <w:color w:val="000000"/>
              </w:rPr>
              <w:t xml:space="preserve">, da EB30-IR-50.001, aprovada pela  Portaria </w:t>
            </w:r>
            <w:r>
              <w:rPr>
                <w:rFonts w:ascii="Calibri" w:hAnsi="Calibri" w:cs="Calibri"/>
                <w:color w:val="000000"/>
              </w:rPr>
              <w:t>nº</w:t>
            </w:r>
            <w:r w:rsidRPr="00F431A1">
              <w:rPr>
                <w:rFonts w:ascii="Calibri" w:hAnsi="Calibri" w:cs="Calibri"/>
                <w:color w:val="000000"/>
              </w:rPr>
              <w:t xml:space="preserve"> 082-DGP, de 23 de abril de 2014, e considerando o ato concessório do Diretor de Civis, Inativos, Pensionistas e Assistência Social, constante da Portaria </w:t>
            </w:r>
            <w:r>
              <w:rPr>
                <w:rFonts w:ascii="Calibri" w:hAnsi="Calibri" w:cs="Calibri"/>
                <w:color w:val="000000"/>
              </w:rPr>
              <w:t>nº</w:t>
            </w:r>
            <w:r w:rsidRPr="00F431A1">
              <w:rPr>
                <w:rFonts w:ascii="Calibri" w:hAnsi="Calibri" w:cs="Calibri"/>
                <w:color w:val="000000"/>
              </w:rPr>
              <w:t xml:space="preserve"> ______, de _______ publicada no DOU </w:t>
            </w:r>
            <w:r>
              <w:rPr>
                <w:rFonts w:ascii="Calibri" w:hAnsi="Calibri" w:cs="Calibri"/>
                <w:color w:val="000000"/>
              </w:rPr>
              <w:t>nº</w:t>
            </w:r>
            <w:r w:rsidRPr="00F431A1">
              <w:rPr>
                <w:rFonts w:ascii="Calibri" w:hAnsi="Calibri" w:cs="Calibri"/>
                <w:color w:val="000000"/>
              </w:rPr>
              <w:t xml:space="preserve">______, de _____, DECLARA que ____________________________, identidade __________________, CPF </w:t>
            </w:r>
            <w:r>
              <w:rPr>
                <w:rFonts w:ascii="Calibri" w:hAnsi="Calibri" w:cs="Calibri"/>
                <w:color w:val="000000"/>
              </w:rPr>
              <w:t>nº</w:t>
            </w:r>
            <w:r w:rsidRPr="00F431A1">
              <w:rPr>
                <w:rFonts w:ascii="Calibri" w:hAnsi="Calibri" w:cs="Calibri"/>
                <w:color w:val="000000"/>
              </w:rPr>
              <w:t>__________, nascido em _____________________, tem direito à PENSÃO ESPECIAL DE EX-COMBATENTE, a contar de __________________, correspondente ao posto de 2</w:t>
            </w:r>
            <w:r w:rsidRPr="00F431A1">
              <w:rPr>
                <w:rFonts w:ascii="Calibri" w:hAnsi="Calibri" w:cs="Calibri"/>
                <w:strike/>
                <w:color w:val="000000"/>
              </w:rPr>
              <w:t>º</w:t>
            </w:r>
            <w:r w:rsidRPr="00F431A1">
              <w:rPr>
                <w:rFonts w:ascii="Calibri" w:hAnsi="Calibri" w:cs="Calibri"/>
                <w:color w:val="000000"/>
              </w:rPr>
              <w:t xml:space="preserve"> Tenente, conforme estabelece o inciso II, do art. 53, do ADCT- CF/88 e a Lei </w:t>
            </w:r>
            <w:r>
              <w:rPr>
                <w:rFonts w:ascii="Calibri" w:hAnsi="Calibri" w:cs="Calibri"/>
                <w:color w:val="000000"/>
              </w:rPr>
              <w:t>nº</w:t>
            </w:r>
            <w:r w:rsidRPr="00F431A1">
              <w:rPr>
                <w:rFonts w:ascii="Calibri" w:hAnsi="Calibri" w:cs="Calibri"/>
                <w:color w:val="000000"/>
              </w:rPr>
              <w:t xml:space="preserve"> 8.059 / 90.</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rPr>
              <w:t>CÁLCULO DA PENSÃO ESPECIAL</w:t>
            </w:r>
          </w:p>
          <w:tbl>
            <w:tblPr>
              <w:tblW w:w="0" w:type="auto"/>
              <w:tblLayout w:type="fixed"/>
              <w:tblCellMar>
                <w:left w:w="10" w:type="dxa"/>
                <w:right w:w="10" w:type="dxa"/>
              </w:tblCellMar>
              <w:tblLook w:val="0000" w:firstRow="0" w:lastRow="0" w:firstColumn="0" w:lastColumn="0" w:noHBand="0" w:noVBand="0"/>
            </w:tblPr>
            <w:tblGrid>
              <w:gridCol w:w="3530"/>
              <w:gridCol w:w="1750"/>
              <w:gridCol w:w="3717"/>
            </w:tblGrid>
            <w:tr w:rsidR="00305C25" w:rsidRPr="00F431A1" w:rsidTr="00A70309">
              <w:tc>
                <w:tcPr>
                  <w:tcW w:w="3530" w:type="dxa"/>
                  <w:tcBorders>
                    <w:top w:val="single" w:sz="8" w:space="0" w:color="000000"/>
                    <w:left w:val="single" w:sz="8" w:space="0" w:color="000000"/>
                    <w:bottom w:val="single" w:sz="8" w:space="0" w:color="000000"/>
                  </w:tcBorders>
                  <w:shd w:val="clear" w:color="auto" w:fill="auto"/>
                </w:tcPr>
                <w:p w:rsidR="00305C25" w:rsidRPr="00F431A1" w:rsidRDefault="00305C25" w:rsidP="00A70309">
                  <w:pPr>
                    <w:pStyle w:val="Standard"/>
                    <w:snapToGrid w:val="0"/>
                    <w:ind w:left="214"/>
                    <w:jc w:val="center"/>
                    <w:rPr>
                      <w:rFonts w:ascii="Calibri" w:hAnsi="Calibri" w:cs="Calibri"/>
                    </w:rPr>
                  </w:pPr>
                  <w:r w:rsidRPr="00F431A1">
                    <w:rPr>
                      <w:rFonts w:ascii="Calibri" w:hAnsi="Calibri" w:cs="Calibri"/>
                      <w:color w:val="000000"/>
                    </w:rPr>
                    <w:t>Especificação</w:t>
                  </w:r>
                </w:p>
              </w:tc>
              <w:tc>
                <w:tcPr>
                  <w:tcW w:w="1750" w:type="dxa"/>
                  <w:tcBorders>
                    <w:top w:val="single" w:sz="8" w:space="0" w:color="000000"/>
                    <w:left w:val="single" w:sz="8" w:space="0" w:color="000000"/>
                    <w:bottom w:val="single" w:sz="8" w:space="0" w:color="000000"/>
                  </w:tcBorders>
                  <w:shd w:val="clear" w:color="auto" w:fill="auto"/>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w:t>
                  </w:r>
                </w:p>
              </w:tc>
              <w:tc>
                <w:tcPr>
                  <w:tcW w:w="3717" w:type="dxa"/>
                  <w:tcBorders>
                    <w:top w:val="single" w:sz="8" w:space="0" w:color="000000"/>
                    <w:left w:val="single" w:sz="8" w:space="0" w:color="000000"/>
                    <w:bottom w:val="single" w:sz="8" w:space="0" w:color="000000"/>
                    <w:right w:val="single" w:sz="8" w:space="0" w:color="000000"/>
                  </w:tcBorders>
                  <w:shd w:val="clear" w:color="auto" w:fill="auto"/>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Valor em R$</w:t>
                  </w:r>
                </w:p>
              </w:tc>
            </w:tr>
            <w:tr w:rsidR="00305C25" w:rsidRPr="00F431A1" w:rsidTr="00A70309">
              <w:tc>
                <w:tcPr>
                  <w:tcW w:w="3530" w:type="dxa"/>
                  <w:tcBorders>
                    <w:left w:val="single" w:sz="8" w:space="0" w:color="000000"/>
                  </w:tcBorders>
                  <w:shd w:val="clear" w:color="auto" w:fill="auto"/>
                </w:tcPr>
                <w:p w:rsidR="00305C25" w:rsidRPr="00F431A1" w:rsidRDefault="00305C25" w:rsidP="00A70309">
                  <w:pPr>
                    <w:pStyle w:val="Standard"/>
                    <w:snapToGrid w:val="0"/>
                    <w:ind w:left="214"/>
                    <w:rPr>
                      <w:rFonts w:ascii="Calibri" w:hAnsi="Calibri" w:cs="Calibri"/>
                    </w:rPr>
                  </w:pPr>
                  <w:r w:rsidRPr="00F431A1">
                    <w:rPr>
                      <w:rFonts w:ascii="Calibri" w:hAnsi="Calibri" w:cs="Calibri"/>
                      <w:color w:val="000000"/>
                    </w:rPr>
                    <w:t>Soldo.............................</w:t>
                  </w:r>
                </w:p>
                <w:p w:rsidR="00305C25" w:rsidRPr="00F431A1" w:rsidRDefault="00305C25" w:rsidP="00A70309">
                  <w:pPr>
                    <w:pStyle w:val="Standard"/>
                    <w:ind w:left="214"/>
                    <w:rPr>
                      <w:rFonts w:ascii="Calibri" w:hAnsi="Calibri" w:cs="Calibri"/>
                    </w:rPr>
                  </w:pPr>
                  <w:r w:rsidRPr="00F431A1">
                    <w:rPr>
                      <w:rFonts w:ascii="Calibri" w:hAnsi="Calibri" w:cs="Calibri"/>
                      <w:color w:val="000000"/>
                    </w:rPr>
                    <w:t>Adc Mil.........................</w:t>
                  </w:r>
                </w:p>
                <w:p w:rsidR="00305C25" w:rsidRPr="00F431A1" w:rsidRDefault="00305C25" w:rsidP="00A70309">
                  <w:pPr>
                    <w:pStyle w:val="Standard"/>
                    <w:ind w:left="214"/>
                    <w:rPr>
                      <w:rFonts w:ascii="Calibri" w:hAnsi="Calibri" w:cs="Calibri"/>
                    </w:rPr>
                  </w:pPr>
                  <w:r w:rsidRPr="00F431A1">
                    <w:rPr>
                      <w:rFonts w:ascii="Calibri" w:hAnsi="Calibri" w:cs="Calibri"/>
                      <w:color w:val="000000"/>
                    </w:rPr>
                    <w:t>......................................</w:t>
                  </w:r>
                </w:p>
                <w:p w:rsidR="00305C25" w:rsidRPr="00F431A1" w:rsidRDefault="00305C25" w:rsidP="00A70309">
                  <w:pPr>
                    <w:pStyle w:val="Standard"/>
                    <w:ind w:left="214"/>
                    <w:rPr>
                      <w:rFonts w:ascii="Calibri" w:hAnsi="Calibri" w:cs="Calibri"/>
                    </w:rPr>
                  </w:pPr>
                  <w:r w:rsidRPr="00F431A1">
                    <w:rPr>
                      <w:rFonts w:ascii="Calibri" w:hAnsi="Calibri" w:cs="Calibri"/>
                      <w:color w:val="000000"/>
                    </w:rPr>
                    <w:t>......................................</w:t>
                  </w:r>
                </w:p>
                <w:p w:rsidR="00305C25" w:rsidRPr="00F431A1" w:rsidRDefault="00305C25" w:rsidP="00A70309">
                  <w:pPr>
                    <w:pStyle w:val="Standard"/>
                    <w:ind w:left="214"/>
                    <w:rPr>
                      <w:rFonts w:ascii="Calibri" w:hAnsi="Calibri" w:cs="Calibri"/>
                    </w:rPr>
                  </w:pPr>
                  <w:r w:rsidRPr="00F431A1">
                    <w:rPr>
                      <w:rFonts w:ascii="Calibri" w:hAnsi="Calibri" w:cs="Calibri"/>
                      <w:color w:val="000000"/>
                    </w:rPr>
                    <w:t>......................................</w:t>
                  </w:r>
                </w:p>
              </w:tc>
              <w:tc>
                <w:tcPr>
                  <w:tcW w:w="1750" w:type="dxa"/>
                  <w:tcBorders>
                    <w:left w:val="single" w:sz="8"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c>
                <w:tcPr>
                  <w:tcW w:w="3717" w:type="dxa"/>
                  <w:tcBorders>
                    <w:left w:val="single" w:sz="8" w:space="0" w:color="000000"/>
                    <w:right w:val="single" w:sz="8"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r>
            <w:tr w:rsidR="00305C25" w:rsidRPr="00F431A1" w:rsidTr="00A70309">
              <w:tc>
                <w:tcPr>
                  <w:tcW w:w="3530" w:type="dxa"/>
                  <w:tcBorders>
                    <w:top w:val="single" w:sz="8" w:space="0" w:color="000000"/>
                    <w:left w:val="single" w:sz="8" w:space="0" w:color="000000"/>
                    <w:bottom w:val="single" w:sz="8" w:space="0" w:color="000000"/>
                  </w:tcBorders>
                  <w:shd w:val="clear" w:color="auto" w:fill="auto"/>
                </w:tcPr>
                <w:p w:rsidR="00305C25" w:rsidRPr="00F431A1" w:rsidRDefault="00305C25" w:rsidP="00A70309">
                  <w:pPr>
                    <w:pStyle w:val="Standard"/>
                    <w:snapToGrid w:val="0"/>
                    <w:ind w:left="214"/>
                    <w:rPr>
                      <w:rFonts w:ascii="Calibri" w:hAnsi="Calibri" w:cs="Calibri"/>
                    </w:rPr>
                  </w:pPr>
                  <w:r w:rsidRPr="00F431A1">
                    <w:rPr>
                      <w:rFonts w:ascii="Calibri" w:hAnsi="Calibri" w:cs="Calibri"/>
                      <w:color w:val="000000"/>
                    </w:rPr>
                    <w:t>Total</w:t>
                  </w:r>
                </w:p>
              </w:tc>
              <w:tc>
                <w:tcPr>
                  <w:tcW w:w="1750" w:type="dxa"/>
                  <w:tcBorders>
                    <w:top w:val="single" w:sz="8" w:space="0" w:color="000000"/>
                    <w:left w:val="single" w:sz="8" w:space="0" w:color="000000"/>
                    <w:bottom w:val="single" w:sz="8"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c>
                <w:tcPr>
                  <w:tcW w:w="3717" w:type="dxa"/>
                  <w:tcBorders>
                    <w:top w:val="single" w:sz="8" w:space="0" w:color="000000"/>
                    <w:left w:val="single" w:sz="8" w:space="0" w:color="000000"/>
                    <w:bottom w:val="single" w:sz="8" w:space="0" w:color="000000"/>
                    <w:right w:val="single" w:sz="8"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r>
          </w:tbl>
          <w:p w:rsidR="00305C25" w:rsidRPr="00F431A1" w:rsidRDefault="00305C25" w:rsidP="00A70309">
            <w:pPr>
              <w:pStyle w:val="Standard"/>
              <w:rPr>
                <w:rFonts w:ascii="Calibri" w:hAnsi="Calibri" w:cs="Calibri"/>
                <w:b/>
                <w:bCs/>
                <w:color w:val="000000"/>
              </w:rPr>
            </w:pPr>
          </w:p>
          <w:p w:rsidR="00305C25" w:rsidRPr="00F431A1" w:rsidRDefault="00305C25" w:rsidP="00A70309">
            <w:pPr>
              <w:pStyle w:val="Standard"/>
              <w:rPr>
                <w:rFonts w:ascii="Calibri" w:hAnsi="Calibri" w:cs="Calibri"/>
              </w:rPr>
            </w:pPr>
            <w:r w:rsidRPr="00F431A1">
              <w:rPr>
                <w:rFonts w:ascii="Calibri" w:hAnsi="Calibri" w:cs="Calibri"/>
                <w:color w:val="000000"/>
              </w:rPr>
              <w:t>Observações:</w:t>
            </w:r>
          </w:p>
          <w:p w:rsidR="00305C25" w:rsidRPr="00F431A1" w:rsidRDefault="00305C25" w:rsidP="00A70309">
            <w:pPr>
              <w:pStyle w:val="Standard"/>
              <w:rPr>
                <w:rFonts w:ascii="Calibri" w:hAnsi="Calibri" w:cs="Calibri"/>
              </w:rPr>
            </w:pPr>
            <w:r w:rsidRPr="00F431A1">
              <w:rPr>
                <w:rFonts w:ascii="Calibri" w:hAnsi="Calibri" w:cs="Calibri"/>
                <w:color w:val="000000"/>
              </w:rPr>
              <w:t>(a) Legislação: ____________________ _______________________________.</w:t>
            </w:r>
          </w:p>
          <w:p w:rsidR="00305C25" w:rsidRPr="00F431A1" w:rsidRDefault="00305C25" w:rsidP="00A70309">
            <w:pPr>
              <w:pStyle w:val="Standard"/>
              <w:ind w:right="360"/>
              <w:rPr>
                <w:rFonts w:ascii="Calibri" w:hAnsi="Calibri" w:cs="Calibri"/>
              </w:rPr>
            </w:pPr>
            <w:r w:rsidRPr="00F431A1">
              <w:rPr>
                <w:rFonts w:ascii="Calibri" w:hAnsi="Calibri" w:cs="Calibri"/>
                <w:color w:val="000000"/>
              </w:rPr>
              <w:t>(b) Pensão da Tabela (Lei / Portaria): _________________________________.</w:t>
            </w:r>
          </w:p>
          <w:p w:rsidR="00305C25" w:rsidRPr="00F431A1" w:rsidRDefault="00305C25" w:rsidP="00A70309">
            <w:pPr>
              <w:pStyle w:val="Standard"/>
              <w:ind w:right="180"/>
              <w:rPr>
                <w:rFonts w:ascii="Calibri" w:hAnsi="Calibri" w:cs="Calibri"/>
              </w:rPr>
            </w:pPr>
            <w:r w:rsidRPr="00F431A1">
              <w:rPr>
                <w:rFonts w:ascii="Calibri" w:hAnsi="Calibri" w:cs="Calibri"/>
                <w:color w:val="000000"/>
              </w:rPr>
              <w:t>(c) ______________________________________________________________.</w:t>
            </w:r>
          </w:p>
          <w:p w:rsidR="00305C25" w:rsidRDefault="00305C25" w:rsidP="00A70309">
            <w:pPr>
              <w:pStyle w:val="Standard"/>
              <w:rPr>
                <w:rFonts w:ascii="Calibri" w:hAnsi="Calibri" w:cs="Calibri"/>
                <w:color w:val="000000"/>
              </w:rPr>
            </w:pPr>
          </w:p>
          <w:p w:rsidR="002D0746" w:rsidRPr="00F431A1" w:rsidRDefault="002D0746"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____________________________</w:t>
            </w:r>
          </w:p>
          <w:p w:rsidR="00305C25" w:rsidRDefault="00305C25" w:rsidP="00A70309">
            <w:pPr>
              <w:pStyle w:val="Heading11"/>
              <w:numPr>
                <w:ilvl w:val="0"/>
                <w:numId w:val="6"/>
              </w:numPr>
              <w:rPr>
                <w:rFonts w:ascii="Calibri" w:hAnsi="Calibri" w:cs="Calibri"/>
                <w:b/>
                <w:bCs/>
                <w:color w:val="000000"/>
              </w:rPr>
            </w:pPr>
            <w:r w:rsidRPr="00F431A1">
              <w:rPr>
                <w:rFonts w:ascii="Calibri" w:hAnsi="Calibri" w:cs="Calibri"/>
                <w:b/>
                <w:bCs/>
                <w:color w:val="000000"/>
              </w:rPr>
              <w:t>Chefe da SSIP/___</w:t>
            </w:r>
            <w:r>
              <w:rPr>
                <w:rFonts w:ascii="Calibri" w:hAnsi="Calibri" w:cs="Calibri"/>
                <w:b/>
                <w:bCs/>
                <w:strike/>
                <w:color w:val="000000"/>
              </w:rPr>
              <w:t>ª</w:t>
            </w:r>
            <w:r w:rsidRPr="00F431A1">
              <w:rPr>
                <w:rFonts w:ascii="Calibri" w:hAnsi="Calibri" w:cs="Calibri"/>
                <w:b/>
                <w:bCs/>
                <w:color w:val="000000"/>
              </w:rPr>
              <w:t xml:space="preserve"> RM</w:t>
            </w:r>
          </w:p>
          <w:p w:rsidR="002D0746" w:rsidRDefault="002D0746" w:rsidP="002D0746">
            <w:pPr>
              <w:pStyle w:val="Standard"/>
            </w:pPr>
          </w:p>
          <w:p w:rsidR="002D0746" w:rsidRPr="002D0746" w:rsidRDefault="002D0746" w:rsidP="002D0746">
            <w:pPr>
              <w:pStyle w:val="Standard"/>
            </w:pPr>
          </w:p>
        </w:tc>
      </w:tr>
    </w:tbl>
    <w:p w:rsidR="00305C25" w:rsidRDefault="00305C25" w:rsidP="00305C25"/>
    <w:p w:rsidR="00305C25" w:rsidRDefault="00305C25" w:rsidP="00305C25"/>
    <w:p w:rsidR="00305C25" w:rsidRDefault="00305C25" w:rsidP="00305C25"/>
    <w:tbl>
      <w:tblPr>
        <w:tblW w:w="10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6"/>
      </w:tblGrid>
      <w:tr w:rsidR="002D0746" w:rsidRPr="00F431A1" w:rsidTr="00B42342">
        <w:tc>
          <w:tcPr>
            <w:tcW w:w="10226" w:type="dxa"/>
            <w:shd w:val="clear" w:color="auto" w:fill="auto"/>
            <w:vAlign w:val="center"/>
          </w:tcPr>
          <w:p w:rsidR="002D0746" w:rsidRPr="00F431A1" w:rsidRDefault="002D0746" w:rsidP="002D0746">
            <w:pPr>
              <w:pStyle w:val="Standard"/>
              <w:ind w:left="75" w:right="114"/>
              <w:jc w:val="center"/>
              <w:rPr>
                <w:rFonts w:ascii="Calibri" w:hAnsi="Calibri" w:cs="Calibri"/>
                <w:b/>
                <w:bCs/>
                <w:color w:val="000000"/>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15 </w:t>
            </w:r>
            <w:r>
              <w:rPr>
                <w:rFonts w:ascii="Calibri" w:hAnsi="Calibri" w:cs="Calibri"/>
                <w:b/>
                <w:bCs/>
                <w:color w:val="000000"/>
              </w:rPr>
              <w:t xml:space="preserve">- </w:t>
            </w:r>
            <w:r w:rsidRPr="00F431A1">
              <w:rPr>
                <w:rFonts w:ascii="Calibri" w:hAnsi="Calibri" w:cs="Calibri"/>
                <w:b/>
                <w:bCs/>
                <w:color w:val="000000"/>
              </w:rPr>
              <w:t>TÍTULO DE PENSÃO ESPECIAL PARA DEPENDENTE</w:t>
            </w:r>
            <w:r>
              <w:rPr>
                <w:rFonts w:ascii="Calibri" w:hAnsi="Calibri" w:cs="Calibri"/>
                <w:b/>
                <w:bCs/>
                <w:color w:val="000000"/>
              </w:rPr>
              <w:t xml:space="preserve"> DE EX-COMBATENTE</w:t>
            </w:r>
            <w:r w:rsidRPr="00F431A1">
              <w:rPr>
                <w:rFonts w:ascii="Calibri" w:hAnsi="Calibri" w:cs="Calibri"/>
                <w:b/>
                <w:bCs/>
                <w:color w:val="000000"/>
              </w:rPr>
              <w:t xml:space="preserve"> (LEI </w:t>
            </w:r>
            <w:r>
              <w:rPr>
                <w:rFonts w:ascii="Calibri" w:hAnsi="Calibri" w:cs="Calibri"/>
                <w:b/>
                <w:bCs/>
                <w:color w:val="000000"/>
              </w:rPr>
              <w:t>Nº</w:t>
            </w:r>
            <w:r w:rsidRPr="00F431A1">
              <w:rPr>
                <w:rFonts w:ascii="Calibri" w:hAnsi="Calibri" w:cs="Calibri"/>
                <w:b/>
                <w:bCs/>
                <w:color w:val="000000"/>
              </w:rPr>
              <w:t xml:space="preserve"> </w:t>
            </w:r>
            <w:r>
              <w:rPr>
                <w:rFonts w:ascii="Calibri" w:hAnsi="Calibri" w:cs="Calibri"/>
                <w:b/>
                <w:bCs/>
                <w:color w:val="000000"/>
              </w:rPr>
              <w:t>8.059, de 1990</w:t>
            </w:r>
            <w:r w:rsidRPr="00F431A1">
              <w:rPr>
                <w:rFonts w:ascii="Calibri" w:hAnsi="Calibri" w:cs="Calibri"/>
                <w:b/>
                <w:bCs/>
                <w:color w:val="000000"/>
              </w:rPr>
              <w:t>) EM REVERSÃO</w:t>
            </w:r>
          </w:p>
        </w:tc>
      </w:tr>
      <w:tr w:rsidR="00305C25" w:rsidRPr="00F431A1" w:rsidTr="002D0746">
        <w:tc>
          <w:tcPr>
            <w:tcW w:w="10226" w:type="dxa"/>
            <w:shd w:val="clear" w:color="auto" w:fill="auto"/>
            <w:vAlign w:val="center"/>
          </w:tcPr>
          <w:p w:rsidR="002D0746" w:rsidRDefault="002D0746" w:rsidP="00A70309">
            <w:pPr>
              <w:pStyle w:val="Standard"/>
              <w:ind w:left="-284" w:right="-286"/>
              <w:jc w:val="center"/>
              <w:rPr>
                <w:rFonts w:ascii="Calibri" w:hAnsi="Calibri" w:cs="Calibri"/>
                <w:b/>
                <w:bCs/>
                <w:color w:val="000000"/>
              </w:rPr>
            </w:pP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Armas Nacionais</w:t>
            </w: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MINISTÉRIO DA DEFESA</w:t>
            </w:r>
          </w:p>
          <w:p w:rsidR="00305C25" w:rsidRPr="00F431A1" w:rsidRDefault="00305C25" w:rsidP="00A70309">
            <w:pPr>
              <w:pStyle w:val="Heading61"/>
              <w:numPr>
                <w:ilvl w:val="5"/>
                <w:numId w:val="6"/>
              </w:numPr>
              <w:rPr>
                <w:rFonts w:ascii="Calibri" w:hAnsi="Calibri" w:cs="Calibri"/>
              </w:rPr>
            </w:pPr>
            <w:r w:rsidRPr="00F431A1">
              <w:rPr>
                <w:rFonts w:ascii="Calibri" w:hAnsi="Calibri" w:cs="Calibri"/>
                <w:color w:val="000000"/>
              </w:rPr>
              <w:t>EXÉRCITO BRASILEIRO</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Standard"/>
              <w:jc w:val="center"/>
              <w:rPr>
                <w:rFonts w:ascii="Calibri" w:hAnsi="Calibri" w:cs="Calibri"/>
                <w:b/>
                <w:bCs/>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 xml:space="preserve">TÍTULO DE PENSÃO ESPECIAL </w:t>
            </w:r>
            <w:r>
              <w:rPr>
                <w:rFonts w:ascii="Calibri" w:hAnsi="Calibri" w:cs="Calibri"/>
                <w:color w:val="000000"/>
              </w:rPr>
              <w:t>Nº</w:t>
            </w:r>
            <w:r w:rsidRPr="00F431A1">
              <w:rPr>
                <w:rFonts w:ascii="Calibri" w:hAnsi="Calibri" w:cs="Calibri"/>
                <w:color w:val="000000"/>
              </w:rPr>
              <w:t>_______</w:t>
            </w:r>
          </w:p>
          <w:p w:rsidR="00305C25" w:rsidRPr="00F431A1" w:rsidRDefault="00305C25" w:rsidP="00A70309">
            <w:pPr>
              <w:pStyle w:val="Standard"/>
              <w:jc w:val="center"/>
              <w:rPr>
                <w:rFonts w:ascii="Calibri" w:hAnsi="Calibri" w:cs="Calibri"/>
              </w:rPr>
            </w:pPr>
            <w:r w:rsidRPr="00F431A1">
              <w:rPr>
                <w:rFonts w:ascii="Calibri" w:hAnsi="Calibri" w:cs="Calibri"/>
                <w:color w:val="000000"/>
              </w:rPr>
              <w:t>(Ex-Combatente)</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ind w:left="61" w:right="52" w:firstLine="785"/>
              <w:jc w:val="both"/>
              <w:rPr>
                <w:rFonts w:ascii="Calibri" w:hAnsi="Calibri" w:cs="Calibri"/>
              </w:rPr>
            </w:pPr>
            <w:r w:rsidRPr="00F431A1">
              <w:rPr>
                <w:rFonts w:ascii="Calibri" w:hAnsi="Calibri" w:cs="Calibri"/>
                <w:color w:val="000000"/>
              </w:rPr>
              <w:t>O Chefe da Seção do Serviço de Inativos e Pensionistas da ___Região Militar, usando das atribuições que lhe confere o inciso VII, do art.  5</w:t>
            </w:r>
            <w:r w:rsidRPr="00F431A1">
              <w:rPr>
                <w:rFonts w:ascii="Calibri" w:hAnsi="Calibri" w:cs="Calibri"/>
                <w:strike/>
                <w:color w:val="000000"/>
              </w:rPr>
              <w:t>º</w:t>
            </w:r>
            <w:r w:rsidRPr="00F431A1">
              <w:rPr>
                <w:rFonts w:ascii="Calibri" w:hAnsi="Calibri" w:cs="Calibri"/>
                <w:color w:val="000000"/>
              </w:rPr>
              <w:t xml:space="preserve">, da EB30-IR-50.001, aprovada pela Portaria </w:t>
            </w:r>
            <w:r>
              <w:rPr>
                <w:rFonts w:ascii="Calibri" w:hAnsi="Calibri" w:cs="Calibri"/>
                <w:color w:val="000000"/>
              </w:rPr>
              <w:t>nº</w:t>
            </w:r>
            <w:r w:rsidRPr="00F431A1">
              <w:rPr>
                <w:rFonts w:ascii="Calibri" w:hAnsi="Calibri" w:cs="Calibri"/>
                <w:color w:val="000000"/>
              </w:rPr>
              <w:t xml:space="preserve"> 082-DGP, de 23  de abril de 2014, e considerando o ato assecuratório do Diretor de Civis, Inativos, Pensionistas e Assistência Social, constante da Portaria </w:t>
            </w:r>
            <w:r>
              <w:rPr>
                <w:rFonts w:ascii="Calibri" w:hAnsi="Calibri" w:cs="Calibri"/>
                <w:color w:val="000000"/>
              </w:rPr>
              <w:t>nº</w:t>
            </w:r>
            <w:r w:rsidRPr="00F431A1">
              <w:rPr>
                <w:rFonts w:ascii="Calibri" w:hAnsi="Calibri" w:cs="Calibri"/>
                <w:color w:val="000000"/>
              </w:rPr>
              <w:t xml:space="preserve"> _____, de ________, publicada no DOU </w:t>
            </w:r>
            <w:r>
              <w:rPr>
                <w:rFonts w:ascii="Calibri" w:hAnsi="Calibri" w:cs="Calibri"/>
                <w:color w:val="000000"/>
              </w:rPr>
              <w:t>nº</w:t>
            </w:r>
            <w:r w:rsidRPr="00F431A1">
              <w:rPr>
                <w:rFonts w:ascii="Calibri" w:hAnsi="Calibri" w:cs="Calibri"/>
                <w:color w:val="000000"/>
              </w:rPr>
              <w:t xml:space="preserve">______, de _________, DECLARA que_________________________ (nome da (o) pensionista), identidade _______________, CPF </w:t>
            </w:r>
            <w:r>
              <w:rPr>
                <w:rFonts w:ascii="Calibri" w:hAnsi="Calibri" w:cs="Calibri"/>
                <w:color w:val="000000"/>
              </w:rPr>
              <w:t>nº</w:t>
            </w:r>
            <w:r w:rsidRPr="00F431A1">
              <w:rPr>
                <w:rFonts w:ascii="Calibri" w:hAnsi="Calibri" w:cs="Calibri"/>
                <w:color w:val="000000"/>
              </w:rPr>
              <w:t xml:space="preserve">__________, nascida (o) em __________, tem direito, na condição de _______ [viúva, filha (o), etc], do ex-combatente ______________________________, identidade _________, CPF </w:t>
            </w:r>
            <w:r>
              <w:rPr>
                <w:rFonts w:ascii="Calibri" w:hAnsi="Calibri" w:cs="Calibri"/>
                <w:color w:val="000000"/>
              </w:rPr>
              <w:t>nº</w:t>
            </w:r>
            <w:r w:rsidRPr="00F431A1">
              <w:rPr>
                <w:rFonts w:ascii="Calibri" w:hAnsi="Calibri" w:cs="Calibri"/>
                <w:color w:val="000000"/>
              </w:rPr>
              <w:t>__________, falecido em _____, à PENSÃO ESPECIAL DE EX-COMBATENTE, correspondente ao posto de 2</w:t>
            </w:r>
            <w:r w:rsidRPr="00F431A1">
              <w:rPr>
                <w:rFonts w:ascii="Calibri" w:hAnsi="Calibri" w:cs="Calibri"/>
                <w:strike/>
                <w:color w:val="000000"/>
              </w:rPr>
              <w:t>º</w:t>
            </w:r>
            <w:r w:rsidRPr="00F431A1">
              <w:rPr>
                <w:rFonts w:ascii="Calibri" w:hAnsi="Calibri" w:cs="Calibri"/>
                <w:color w:val="000000"/>
              </w:rPr>
              <w:t xml:space="preserve"> Tenente, conforme estabelece os incisos II e III, art. 53, do ADCT-CF/88 e a Lei </w:t>
            </w:r>
            <w:r>
              <w:rPr>
                <w:rFonts w:ascii="Calibri" w:hAnsi="Calibri" w:cs="Calibri"/>
                <w:color w:val="000000"/>
              </w:rPr>
              <w:t>nº</w:t>
            </w:r>
            <w:r w:rsidRPr="00F431A1">
              <w:rPr>
                <w:rFonts w:ascii="Calibri" w:hAnsi="Calibri" w:cs="Calibri"/>
                <w:color w:val="000000"/>
              </w:rPr>
              <w:t xml:space="preserve"> 8.059 / 90, a contar de _______, com _______cotas-partes.</w:t>
            </w:r>
          </w:p>
          <w:p w:rsidR="00305C25" w:rsidRPr="00F431A1" w:rsidRDefault="00305C25" w:rsidP="00A70309">
            <w:pPr>
              <w:pStyle w:val="Standard"/>
              <w:jc w:val="center"/>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rPr>
              <w:t>CÁLCULO DA PENSÃO</w:t>
            </w:r>
          </w:p>
          <w:tbl>
            <w:tblPr>
              <w:tblW w:w="0" w:type="auto"/>
              <w:tblLayout w:type="fixed"/>
              <w:tblCellMar>
                <w:left w:w="10" w:type="dxa"/>
                <w:right w:w="10" w:type="dxa"/>
              </w:tblCellMar>
              <w:tblLook w:val="0000" w:firstRow="0" w:lastRow="0" w:firstColumn="0" w:lastColumn="0" w:noHBand="0" w:noVBand="0"/>
            </w:tblPr>
            <w:tblGrid>
              <w:gridCol w:w="3600"/>
              <w:gridCol w:w="1730"/>
              <w:gridCol w:w="3620"/>
            </w:tblGrid>
            <w:tr w:rsidR="00305C25" w:rsidRPr="00F431A1" w:rsidTr="00A70309">
              <w:tc>
                <w:tcPr>
                  <w:tcW w:w="3600" w:type="dxa"/>
                  <w:tcBorders>
                    <w:top w:val="single" w:sz="8" w:space="0" w:color="000000"/>
                    <w:left w:val="single" w:sz="8" w:space="0" w:color="000000"/>
                    <w:bottom w:val="single" w:sz="8" w:space="0" w:color="000000"/>
                  </w:tcBorders>
                  <w:shd w:val="clear" w:color="auto" w:fill="auto"/>
                </w:tcPr>
                <w:p w:rsidR="00305C25" w:rsidRPr="00F431A1" w:rsidRDefault="00305C25" w:rsidP="00A70309">
                  <w:pPr>
                    <w:pStyle w:val="Standard"/>
                    <w:snapToGrid w:val="0"/>
                    <w:ind w:left="214"/>
                    <w:jc w:val="center"/>
                    <w:rPr>
                      <w:rFonts w:ascii="Calibri" w:hAnsi="Calibri" w:cs="Calibri"/>
                    </w:rPr>
                  </w:pPr>
                  <w:r w:rsidRPr="00F431A1">
                    <w:rPr>
                      <w:rFonts w:ascii="Calibri" w:hAnsi="Calibri" w:cs="Calibri"/>
                      <w:color w:val="000000"/>
                    </w:rPr>
                    <w:t>Especificação</w:t>
                  </w:r>
                </w:p>
              </w:tc>
              <w:tc>
                <w:tcPr>
                  <w:tcW w:w="1730" w:type="dxa"/>
                  <w:tcBorders>
                    <w:top w:val="single" w:sz="8" w:space="0" w:color="000000"/>
                    <w:left w:val="single" w:sz="8" w:space="0" w:color="000000"/>
                    <w:bottom w:val="single" w:sz="8" w:space="0" w:color="000000"/>
                  </w:tcBorders>
                  <w:shd w:val="clear" w:color="auto" w:fill="auto"/>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w:t>
                  </w:r>
                </w:p>
              </w:tc>
              <w:tc>
                <w:tcPr>
                  <w:tcW w:w="3620" w:type="dxa"/>
                  <w:tcBorders>
                    <w:top w:val="single" w:sz="8" w:space="0" w:color="000000"/>
                    <w:left w:val="single" w:sz="8" w:space="0" w:color="000000"/>
                    <w:bottom w:val="single" w:sz="8" w:space="0" w:color="000000"/>
                    <w:right w:val="single" w:sz="8" w:space="0" w:color="000000"/>
                  </w:tcBorders>
                  <w:shd w:val="clear" w:color="auto" w:fill="auto"/>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Valor em R$</w:t>
                  </w:r>
                </w:p>
              </w:tc>
            </w:tr>
            <w:tr w:rsidR="00305C25" w:rsidRPr="00F431A1" w:rsidTr="00A70309">
              <w:tc>
                <w:tcPr>
                  <w:tcW w:w="3600" w:type="dxa"/>
                  <w:tcBorders>
                    <w:left w:val="single" w:sz="8" w:space="0" w:color="000000"/>
                  </w:tcBorders>
                  <w:shd w:val="clear" w:color="auto" w:fill="auto"/>
                </w:tcPr>
                <w:p w:rsidR="00305C25" w:rsidRPr="00F431A1" w:rsidRDefault="00305C25" w:rsidP="00A70309">
                  <w:pPr>
                    <w:pStyle w:val="Standard"/>
                    <w:snapToGrid w:val="0"/>
                    <w:ind w:left="214"/>
                    <w:rPr>
                      <w:rFonts w:ascii="Calibri" w:hAnsi="Calibri" w:cs="Calibri"/>
                    </w:rPr>
                  </w:pPr>
                  <w:r w:rsidRPr="00F431A1">
                    <w:rPr>
                      <w:rFonts w:ascii="Calibri" w:hAnsi="Calibri" w:cs="Calibri"/>
                      <w:color w:val="000000"/>
                    </w:rPr>
                    <w:t>Soldo.............................</w:t>
                  </w:r>
                </w:p>
                <w:p w:rsidR="00305C25" w:rsidRPr="00F431A1" w:rsidRDefault="00305C25" w:rsidP="00A70309">
                  <w:pPr>
                    <w:pStyle w:val="Standard"/>
                    <w:ind w:left="214"/>
                    <w:rPr>
                      <w:rFonts w:ascii="Calibri" w:hAnsi="Calibri" w:cs="Calibri"/>
                    </w:rPr>
                  </w:pPr>
                  <w:r w:rsidRPr="00F431A1">
                    <w:rPr>
                      <w:rFonts w:ascii="Calibri" w:hAnsi="Calibri" w:cs="Calibri"/>
                      <w:color w:val="000000"/>
                    </w:rPr>
                    <w:t>Adc Mil.........................</w:t>
                  </w:r>
                </w:p>
                <w:p w:rsidR="00305C25" w:rsidRPr="00F431A1" w:rsidRDefault="00305C25" w:rsidP="00A70309">
                  <w:pPr>
                    <w:pStyle w:val="Standard"/>
                    <w:ind w:left="214"/>
                    <w:rPr>
                      <w:rFonts w:ascii="Calibri" w:hAnsi="Calibri" w:cs="Calibri"/>
                    </w:rPr>
                  </w:pPr>
                  <w:r w:rsidRPr="00F431A1">
                    <w:rPr>
                      <w:rFonts w:ascii="Calibri" w:hAnsi="Calibri" w:cs="Calibri"/>
                      <w:color w:val="000000"/>
                    </w:rPr>
                    <w:t>......................................</w:t>
                  </w:r>
                </w:p>
                <w:p w:rsidR="00305C25" w:rsidRPr="00F431A1" w:rsidRDefault="00305C25" w:rsidP="00A70309">
                  <w:pPr>
                    <w:pStyle w:val="Standard"/>
                    <w:ind w:left="214"/>
                    <w:rPr>
                      <w:rFonts w:ascii="Calibri" w:hAnsi="Calibri" w:cs="Calibri"/>
                    </w:rPr>
                  </w:pPr>
                  <w:r w:rsidRPr="00F431A1">
                    <w:rPr>
                      <w:rFonts w:ascii="Calibri" w:hAnsi="Calibri" w:cs="Calibri"/>
                      <w:color w:val="000000"/>
                    </w:rPr>
                    <w:t>......................................</w:t>
                  </w:r>
                </w:p>
                <w:p w:rsidR="00305C25" w:rsidRPr="00F431A1" w:rsidRDefault="00305C25" w:rsidP="00A70309">
                  <w:pPr>
                    <w:pStyle w:val="Standard"/>
                    <w:ind w:left="214"/>
                    <w:rPr>
                      <w:rFonts w:ascii="Calibri" w:hAnsi="Calibri" w:cs="Calibri"/>
                    </w:rPr>
                  </w:pPr>
                  <w:r w:rsidRPr="00F431A1">
                    <w:rPr>
                      <w:rFonts w:ascii="Calibri" w:hAnsi="Calibri" w:cs="Calibri"/>
                      <w:color w:val="000000"/>
                    </w:rPr>
                    <w:t>......................................</w:t>
                  </w:r>
                </w:p>
              </w:tc>
              <w:tc>
                <w:tcPr>
                  <w:tcW w:w="1730" w:type="dxa"/>
                  <w:tcBorders>
                    <w:left w:val="single" w:sz="8"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c>
                <w:tcPr>
                  <w:tcW w:w="3620" w:type="dxa"/>
                  <w:tcBorders>
                    <w:left w:val="single" w:sz="8" w:space="0" w:color="000000"/>
                    <w:right w:val="single" w:sz="8"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r>
            <w:tr w:rsidR="00305C25" w:rsidRPr="00F431A1" w:rsidTr="00A70309">
              <w:tc>
                <w:tcPr>
                  <w:tcW w:w="3600" w:type="dxa"/>
                  <w:tcBorders>
                    <w:top w:val="single" w:sz="8" w:space="0" w:color="000000"/>
                    <w:left w:val="single" w:sz="8" w:space="0" w:color="000000"/>
                    <w:bottom w:val="single" w:sz="8" w:space="0" w:color="000000"/>
                  </w:tcBorders>
                  <w:shd w:val="clear" w:color="auto" w:fill="auto"/>
                </w:tcPr>
                <w:p w:rsidR="00305C25" w:rsidRPr="00F431A1" w:rsidRDefault="00305C25" w:rsidP="00A70309">
                  <w:pPr>
                    <w:pStyle w:val="Standard"/>
                    <w:snapToGrid w:val="0"/>
                    <w:ind w:left="214"/>
                    <w:rPr>
                      <w:rFonts w:ascii="Calibri" w:hAnsi="Calibri" w:cs="Calibri"/>
                    </w:rPr>
                  </w:pPr>
                  <w:r w:rsidRPr="00F431A1">
                    <w:rPr>
                      <w:rFonts w:ascii="Calibri" w:hAnsi="Calibri" w:cs="Calibri"/>
                      <w:color w:val="000000"/>
                    </w:rPr>
                    <w:t>Total</w:t>
                  </w:r>
                </w:p>
              </w:tc>
              <w:tc>
                <w:tcPr>
                  <w:tcW w:w="1730" w:type="dxa"/>
                  <w:tcBorders>
                    <w:top w:val="single" w:sz="8" w:space="0" w:color="000000"/>
                    <w:left w:val="single" w:sz="8" w:space="0" w:color="000000"/>
                    <w:bottom w:val="single" w:sz="8"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c>
                <w:tcPr>
                  <w:tcW w:w="3620" w:type="dxa"/>
                  <w:tcBorders>
                    <w:top w:val="single" w:sz="8" w:space="0" w:color="000000"/>
                    <w:left w:val="single" w:sz="8" w:space="0" w:color="000000"/>
                    <w:bottom w:val="single" w:sz="8" w:space="0" w:color="000000"/>
                    <w:right w:val="single" w:sz="8"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r>
          </w:tbl>
          <w:p w:rsidR="00305C25" w:rsidRPr="00F431A1" w:rsidRDefault="00305C25" w:rsidP="00A70309">
            <w:pPr>
              <w:pStyle w:val="Standard"/>
              <w:rPr>
                <w:rFonts w:ascii="Calibri" w:hAnsi="Calibri" w:cs="Calibri"/>
              </w:rPr>
            </w:pPr>
            <w:r w:rsidRPr="00F431A1">
              <w:rPr>
                <w:rFonts w:ascii="Calibri" w:hAnsi="Calibri" w:cs="Calibri"/>
                <w:color w:val="000000"/>
              </w:rPr>
              <w:t>Número de cotas-partes: ________________ Valor da Pensão: ___________________________</w:t>
            </w:r>
          </w:p>
          <w:p w:rsidR="00305C25" w:rsidRPr="00F431A1" w:rsidRDefault="00305C25" w:rsidP="00A70309">
            <w:pPr>
              <w:pStyle w:val="Standard"/>
              <w:rPr>
                <w:rFonts w:ascii="Calibri" w:hAnsi="Calibri" w:cs="Calibri"/>
              </w:rPr>
            </w:pPr>
            <w:r w:rsidRPr="00F431A1">
              <w:rPr>
                <w:rFonts w:ascii="Calibri" w:hAnsi="Calibri" w:cs="Calibri"/>
                <w:color w:val="000000"/>
              </w:rPr>
              <w:t>Observações:</w:t>
            </w:r>
          </w:p>
          <w:p w:rsidR="00305C25" w:rsidRPr="00F431A1" w:rsidRDefault="00305C25" w:rsidP="00A70309">
            <w:pPr>
              <w:pStyle w:val="Standard"/>
              <w:rPr>
                <w:rFonts w:ascii="Calibri" w:hAnsi="Calibri" w:cs="Calibri"/>
              </w:rPr>
            </w:pPr>
            <w:r w:rsidRPr="00F431A1">
              <w:rPr>
                <w:rFonts w:ascii="Calibri" w:hAnsi="Calibri" w:cs="Calibri"/>
                <w:color w:val="000000"/>
              </w:rPr>
              <w:t>(a) Legislação: ________________________________________.</w:t>
            </w:r>
          </w:p>
          <w:p w:rsidR="00305C25" w:rsidRPr="00F431A1" w:rsidRDefault="00305C25" w:rsidP="00A70309">
            <w:pPr>
              <w:pStyle w:val="Standard"/>
              <w:ind w:right="60"/>
              <w:rPr>
                <w:rFonts w:ascii="Calibri" w:hAnsi="Calibri" w:cs="Calibri"/>
              </w:rPr>
            </w:pPr>
            <w:r w:rsidRPr="00F431A1">
              <w:rPr>
                <w:rFonts w:ascii="Calibri" w:hAnsi="Calibri" w:cs="Calibri"/>
                <w:color w:val="000000"/>
              </w:rPr>
              <w:t>(b) Pensão da Tabela (Lei / Portaria): _____________________.</w:t>
            </w:r>
          </w:p>
          <w:p w:rsidR="00305C25" w:rsidRPr="00F431A1" w:rsidRDefault="00305C25" w:rsidP="00A70309">
            <w:pPr>
              <w:pStyle w:val="Standard"/>
              <w:ind w:right="60"/>
              <w:rPr>
                <w:rFonts w:ascii="Calibri" w:hAnsi="Calibri" w:cs="Calibri"/>
              </w:rPr>
            </w:pPr>
            <w:r w:rsidRPr="00F431A1">
              <w:rPr>
                <w:rFonts w:ascii="Calibri" w:hAnsi="Calibri" w:cs="Calibri"/>
                <w:color w:val="000000"/>
              </w:rPr>
              <w:t>(c) __________________________________________________.</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_________________________</w:t>
            </w:r>
          </w:p>
          <w:p w:rsidR="00305C25" w:rsidRDefault="00305C25" w:rsidP="00A70309">
            <w:pPr>
              <w:pStyle w:val="Standard"/>
              <w:jc w:val="center"/>
              <w:rPr>
                <w:rFonts w:ascii="Calibri" w:hAnsi="Calibri" w:cs="Calibri"/>
                <w:b/>
                <w:bCs/>
                <w:color w:val="000000"/>
              </w:rPr>
            </w:pPr>
            <w:r w:rsidRPr="00F431A1">
              <w:rPr>
                <w:rFonts w:ascii="Calibri" w:hAnsi="Calibri" w:cs="Calibri"/>
                <w:b/>
                <w:bCs/>
                <w:color w:val="000000"/>
              </w:rPr>
              <w:t>Chefe da SSIP/___</w:t>
            </w:r>
            <w:r>
              <w:rPr>
                <w:rFonts w:ascii="Calibri" w:hAnsi="Calibri" w:cs="Calibri"/>
                <w:b/>
                <w:bCs/>
                <w:strike/>
                <w:color w:val="000000"/>
              </w:rPr>
              <w:t>ª</w:t>
            </w:r>
            <w:r w:rsidRPr="00F431A1">
              <w:rPr>
                <w:rFonts w:ascii="Calibri" w:hAnsi="Calibri" w:cs="Calibri"/>
                <w:b/>
                <w:bCs/>
                <w:color w:val="000000"/>
              </w:rPr>
              <w:t xml:space="preserve"> RM</w:t>
            </w:r>
          </w:p>
          <w:p w:rsidR="002D0746" w:rsidRPr="00F431A1" w:rsidRDefault="002D0746" w:rsidP="00A70309">
            <w:pPr>
              <w:pStyle w:val="Standard"/>
              <w:jc w:val="center"/>
              <w:rPr>
                <w:rFonts w:ascii="Calibri" w:hAnsi="Calibri" w:cs="Calibri"/>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ind w:left="-284" w:right="-286"/>
              <w:jc w:val="center"/>
              <w:rPr>
                <w:rFonts w:ascii="Calibri" w:hAnsi="Calibri" w:cs="Calibri"/>
                <w:b/>
                <w:bCs/>
                <w:color w:val="000000"/>
              </w:rPr>
            </w:pPr>
            <w:r w:rsidRPr="00F431A1">
              <w:rPr>
                <w:rFonts w:ascii="Calibri" w:hAnsi="Calibri" w:cs="Calibri"/>
                <w:color w:val="000000"/>
              </w:rPr>
              <w:t xml:space="preserve">Este Título de Pensão está registrado no TCU sob o </w:t>
            </w:r>
            <w:r>
              <w:rPr>
                <w:rFonts w:ascii="Calibri" w:hAnsi="Calibri" w:cs="Calibri"/>
                <w:color w:val="000000"/>
              </w:rPr>
              <w:t>nº</w:t>
            </w:r>
            <w:r w:rsidRPr="00F431A1">
              <w:rPr>
                <w:rFonts w:ascii="Calibri" w:hAnsi="Calibri" w:cs="Calibri"/>
                <w:color w:val="000000"/>
              </w:rPr>
              <w:t>_________ Ata: _____Sessão: ____/____/___</w:t>
            </w:r>
          </w:p>
        </w:tc>
      </w:tr>
    </w:tbl>
    <w:p w:rsidR="00305C25" w:rsidRDefault="00305C25" w:rsidP="00305C25"/>
    <w:p w:rsidR="00305C25" w:rsidRDefault="00305C25" w:rsidP="00305C25"/>
    <w:p w:rsidR="00305C25" w:rsidRDefault="00305C25" w:rsidP="00305C25"/>
    <w:p w:rsidR="00305C25" w:rsidRDefault="00305C25" w:rsidP="00305C25"/>
    <w:p w:rsidR="00305C25" w:rsidRDefault="00305C25" w:rsidP="00305C25"/>
    <w:tbl>
      <w:tblPr>
        <w:tblW w:w="10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6"/>
      </w:tblGrid>
      <w:tr w:rsidR="00305C25" w:rsidRPr="00F431A1" w:rsidTr="002D0746">
        <w:tc>
          <w:tcPr>
            <w:tcW w:w="10226" w:type="dxa"/>
            <w:shd w:val="clear" w:color="auto" w:fill="auto"/>
            <w:vAlign w:val="center"/>
          </w:tcPr>
          <w:p w:rsidR="002D0746" w:rsidRPr="00F431A1" w:rsidRDefault="00305C25" w:rsidP="002D0746">
            <w:pPr>
              <w:pStyle w:val="Standard"/>
              <w:snapToGrid w:val="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16 </w:t>
            </w:r>
            <w:r w:rsidR="002D0746">
              <w:rPr>
                <w:rFonts w:ascii="Calibri" w:hAnsi="Calibri" w:cs="Calibri"/>
                <w:b/>
                <w:bCs/>
                <w:color w:val="000000"/>
              </w:rPr>
              <w:t xml:space="preserve">- </w:t>
            </w:r>
            <w:r w:rsidR="002D0746" w:rsidRPr="00F431A1">
              <w:rPr>
                <w:rFonts w:ascii="Calibri" w:hAnsi="Calibri" w:cs="Calibri"/>
                <w:b/>
                <w:bCs/>
                <w:color w:val="000000"/>
              </w:rPr>
              <w:t>REQUERIMENTO DE REFORMA DE EX-COMBATENTE DA FEB</w:t>
            </w:r>
          </w:p>
          <w:p w:rsidR="00305C25" w:rsidRPr="00F431A1" w:rsidRDefault="002D0746" w:rsidP="002D0746">
            <w:pPr>
              <w:pStyle w:val="Standard"/>
              <w:ind w:left="-284" w:right="-286"/>
              <w:jc w:val="center"/>
              <w:rPr>
                <w:rFonts w:ascii="Calibri" w:hAnsi="Calibri" w:cs="Calibri"/>
                <w:b/>
                <w:bCs/>
                <w:color w:val="000000"/>
              </w:rPr>
            </w:pPr>
            <w:r w:rsidRPr="00F431A1">
              <w:rPr>
                <w:rFonts w:ascii="Calibri" w:hAnsi="Calibri" w:cs="Calibri"/>
                <w:b/>
                <w:bCs/>
                <w:color w:val="000000"/>
              </w:rPr>
              <w:t>POR INCAPACIDADE FÍSICA</w:t>
            </w:r>
          </w:p>
        </w:tc>
      </w:tr>
      <w:tr w:rsidR="00305C25" w:rsidRPr="00F431A1" w:rsidTr="002D0746">
        <w:tc>
          <w:tcPr>
            <w:tcW w:w="10226" w:type="dxa"/>
            <w:shd w:val="clear" w:color="auto" w:fill="auto"/>
            <w:vAlign w:val="center"/>
          </w:tcPr>
          <w:p w:rsidR="00305C25" w:rsidRPr="00F431A1" w:rsidRDefault="00305C25" w:rsidP="00A70309">
            <w:pPr>
              <w:pStyle w:val="Standard"/>
              <w:tabs>
                <w:tab w:val="left" w:pos="2262"/>
                <w:tab w:val="left" w:pos="5103"/>
              </w:tabs>
              <w:spacing w:after="170"/>
              <w:ind w:left="850" w:right="340"/>
              <w:jc w:val="both"/>
              <w:rPr>
                <w:rFonts w:ascii="Calibri" w:hAnsi="Calibri" w:cs="Calibri"/>
              </w:rPr>
            </w:pPr>
            <w:r w:rsidRPr="00F431A1">
              <w:rPr>
                <w:rFonts w:ascii="Calibri" w:hAnsi="Calibri" w:cs="Calibri"/>
                <w:b/>
                <w:bCs/>
                <w:color w:val="000000"/>
              </w:rPr>
              <w:t>Requerimento</w:t>
            </w:r>
          </w:p>
          <w:p w:rsidR="00305C25" w:rsidRPr="00F431A1" w:rsidRDefault="00305C25" w:rsidP="00A70309">
            <w:pPr>
              <w:pStyle w:val="Standard"/>
              <w:tabs>
                <w:tab w:val="left" w:pos="2263"/>
                <w:tab w:val="left" w:pos="5104"/>
              </w:tabs>
              <w:ind w:left="851" w:right="-34"/>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5921"/>
              </w:tabs>
              <w:ind w:left="0" w:right="281" w:firstLine="0"/>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5921"/>
              </w:tabs>
              <w:ind w:left="0" w:right="281" w:firstLine="0"/>
              <w:rPr>
                <w:rFonts w:ascii="Calibri" w:hAnsi="Calibri" w:cs="Calibri"/>
                <w:color w:val="000000"/>
                <w:sz w:val="24"/>
                <w:szCs w:val="24"/>
              </w:rPr>
            </w:pPr>
          </w:p>
          <w:p w:rsidR="00305C25" w:rsidRPr="00F431A1" w:rsidRDefault="00305C25" w:rsidP="00A70309">
            <w:pPr>
              <w:pStyle w:val="Standard"/>
              <w:tabs>
                <w:tab w:val="left" w:pos="4995"/>
                <w:tab w:val="left" w:pos="6413"/>
              </w:tabs>
              <w:spacing w:before="60"/>
              <w:ind w:left="884" w:right="283"/>
              <w:rPr>
                <w:rFonts w:ascii="Calibri" w:hAnsi="Calibri" w:cs="Calibri"/>
              </w:rPr>
            </w:pPr>
            <w:r w:rsidRPr="00F431A1">
              <w:rPr>
                <w:rFonts w:ascii="Calibri" w:hAnsi="Calibri" w:cs="Calibri"/>
                <w:b/>
                <w:bCs/>
                <w:color w:val="000000"/>
              </w:rPr>
              <w:t>Do</w:t>
            </w:r>
            <w:r w:rsidRPr="00F431A1">
              <w:rPr>
                <w:rFonts w:ascii="Calibri" w:hAnsi="Calibri" w:cs="Calibri"/>
                <w:color w:val="000000"/>
              </w:rPr>
              <w:t xml:space="preserve"> (nome do requerente)</w:t>
            </w:r>
          </w:p>
          <w:p w:rsidR="00305C25" w:rsidRPr="00F431A1" w:rsidRDefault="00305C25" w:rsidP="00A70309">
            <w:pPr>
              <w:pStyle w:val="Standard"/>
              <w:tabs>
                <w:tab w:val="left" w:pos="4995"/>
                <w:tab w:val="left" w:pos="6413"/>
              </w:tabs>
              <w:spacing w:before="60"/>
              <w:ind w:left="884" w:right="283"/>
              <w:rPr>
                <w:rFonts w:ascii="Calibri" w:hAnsi="Calibri" w:cs="Calibri"/>
                <w:color w:val="000000"/>
              </w:rPr>
            </w:pPr>
          </w:p>
          <w:p w:rsidR="00305C25" w:rsidRPr="00F431A1" w:rsidRDefault="00305C25" w:rsidP="00A70309">
            <w:pPr>
              <w:pStyle w:val="Standard"/>
              <w:tabs>
                <w:tab w:val="left" w:pos="9498"/>
                <w:tab w:val="left" w:pos="11350"/>
              </w:tabs>
              <w:ind w:left="5245" w:right="281" w:hanging="425"/>
              <w:jc w:val="both"/>
              <w:rPr>
                <w:rFonts w:ascii="Calibri" w:hAnsi="Calibri" w:cs="Calibri"/>
                <w:color w:val="000000"/>
              </w:rPr>
            </w:pPr>
          </w:p>
          <w:p w:rsidR="00305C25" w:rsidRPr="00F431A1" w:rsidRDefault="00305C25" w:rsidP="00A70309">
            <w:pPr>
              <w:pStyle w:val="Standard"/>
              <w:ind w:left="884" w:right="283"/>
              <w:jc w:val="both"/>
              <w:rPr>
                <w:rFonts w:ascii="Calibri" w:hAnsi="Calibri" w:cs="Calibri"/>
              </w:rPr>
            </w:pPr>
            <w:r w:rsidRPr="00F431A1">
              <w:rPr>
                <w:rFonts w:ascii="Calibri" w:hAnsi="Calibri" w:cs="Calibri"/>
                <w:b/>
                <w:bCs/>
                <w:color w:val="000000"/>
              </w:rPr>
              <w:t xml:space="preserve">Ao </w:t>
            </w:r>
            <w:r w:rsidRPr="00F431A1">
              <w:rPr>
                <w:rFonts w:ascii="Calibri" w:hAnsi="Calibri" w:cs="Calibri"/>
                <w:color w:val="000000"/>
              </w:rPr>
              <w:t xml:space="preserve">Sr </w:t>
            </w:r>
            <w:r w:rsidRPr="00FB67D8">
              <w:rPr>
                <w:rFonts w:ascii="Calibri" w:hAnsi="Calibri" w:cs="Calibri"/>
              </w:rPr>
              <w:t>Comandante da ____ Região Militar</w:t>
            </w:r>
            <w:r w:rsidRPr="00F431A1">
              <w:rPr>
                <w:rFonts w:ascii="Calibri" w:hAnsi="Calibri" w:cs="Calibri"/>
                <w:color w:val="000000"/>
              </w:rPr>
              <w:t xml:space="preserve"> (concessão ou 1</w:t>
            </w:r>
            <w:r w:rsidRPr="00F431A1">
              <w:rPr>
                <w:rFonts w:ascii="Calibri" w:hAnsi="Calibri" w:cs="Calibri"/>
                <w:strike/>
                <w:color w:val="000000"/>
              </w:rPr>
              <w:t>º</w:t>
            </w:r>
            <w:r w:rsidRPr="00F431A1">
              <w:rPr>
                <w:rFonts w:ascii="Calibri" w:hAnsi="Calibri" w:cs="Calibri"/>
                <w:color w:val="000000"/>
              </w:rPr>
              <w:t xml:space="preserve"> Recurso) ou Chefe do Departamento-Geral do Pessoal (2</w:t>
            </w:r>
            <w:r w:rsidRPr="00F431A1">
              <w:rPr>
                <w:rFonts w:ascii="Calibri" w:hAnsi="Calibri" w:cs="Calibri"/>
                <w:strike/>
                <w:color w:val="000000"/>
              </w:rPr>
              <w:t>º</w:t>
            </w:r>
            <w:r w:rsidRPr="00F431A1">
              <w:rPr>
                <w:rFonts w:ascii="Calibri" w:hAnsi="Calibri" w:cs="Calibri"/>
                <w:color w:val="000000"/>
              </w:rPr>
              <w:t xml:space="preserve"> Recurso)</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017"/>
                <w:tab w:val="left" w:pos="6435"/>
              </w:tabs>
              <w:ind w:left="906" w:right="283"/>
              <w:jc w:val="both"/>
              <w:rPr>
                <w:rFonts w:ascii="Calibri" w:hAnsi="Calibri" w:cs="Calibri"/>
              </w:rPr>
            </w:pPr>
            <w:r w:rsidRPr="00F431A1">
              <w:rPr>
                <w:rFonts w:ascii="Calibri" w:hAnsi="Calibri" w:cs="Calibri"/>
                <w:b/>
                <w:bCs/>
                <w:color w:val="000000"/>
              </w:rPr>
              <w:t>Objeto:</w:t>
            </w:r>
            <w:r w:rsidRPr="00F431A1">
              <w:rPr>
                <w:rFonts w:ascii="Calibri" w:hAnsi="Calibri" w:cs="Calibri"/>
                <w:color w:val="000000"/>
              </w:rPr>
              <w:t xml:space="preserve"> reforma de Ex-combatente da FEB</w:t>
            </w:r>
          </w:p>
          <w:p w:rsidR="00305C25" w:rsidRPr="00F431A1" w:rsidRDefault="00305C25" w:rsidP="00A70309">
            <w:pPr>
              <w:pStyle w:val="Standard"/>
              <w:tabs>
                <w:tab w:val="left" w:pos="851"/>
                <w:tab w:val="left" w:pos="1134"/>
                <w:tab w:val="left" w:pos="5245"/>
              </w:tabs>
              <w:spacing w:before="240"/>
              <w:ind w:right="-35"/>
              <w:jc w:val="both"/>
              <w:rPr>
                <w:rFonts w:ascii="Calibri" w:eastAsia="Times New Roman" w:hAnsi="Calibri" w:cs="Calibri"/>
                <w:color w:val="000000"/>
              </w:rPr>
            </w:pPr>
          </w:p>
          <w:p w:rsidR="00305C25" w:rsidRPr="00F431A1" w:rsidRDefault="00305C25" w:rsidP="00A70309">
            <w:pPr>
              <w:pStyle w:val="Textbodyindent"/>
              <w:spacing w:before="0" w:after="0"/>
              <w:ind w:left="61" w:right="52" w:firstLine="907"/>
              <w:rPr>
                <w:rFonts w:ascii="Calibri" w:hAnsi="Calibri" w:cs="Calibri"/>
              </w:rPr>
            </w:pPr>
            <w:r w:rsidRPr="00F431A1">
              <w:rPr>
                <w:rFonts w:ascii="Calibri" w:hAnsi="Calibri" w:cs="Calibri"/>
              </w:rPr>
              <w:t>1. (Nome, identidade e CPF), (posto ou graduação), Ex-combatente da FEB, portador do Certificado de 1</w:t>
            </w:r>
            <w:r>
              <w:rPr>
                <w:rFonts w:ascii="Calibri" w:hAnsi="Calibri" w:cs="Calibri"/>
                <w:strike/>
              </w:rPr>
              <w:t>ª</w:t>
            </w:r>
            <w:r w:rsidRPr="00F431A1">
              <w:rPr>
                <w:rFonts w:ascii="Calibri" w:hAnsi="Calibri" w:cs="Calibri"/>
              </w:rPr>
              <w:t xml:space="preserve"> Categoria por ter participado no Teatro de Operações da Itália </w:t>
            </w:r>
            <w:r>
              <w:rPr>
                <w:rFonts w:ascii="Calibri" w:hAnsi="Calibri" w:cs="Calibri"/>
              </w:rPr>
              <w:t>nº</w:t>
            </w:r>
            <w:r w:rsidRPr="00F431A1">
              <w:rPr>
                <w:rFonts w:ascii="Calibri" w:hAnsi="Calibri" w:cs="Calibri"/>
              </w:rPr>
              <w:t>_____________, expedido pelo (a) ___ (OM) ___, onde prestou o serviço militar no período de ___ (citar o período) ___, achando-se atualmente impossibilitado de prover os meios de subsistência, requer que se designe a conceder-lhe a reforma.</w:t>
            </w:r>
          </w:p>
          <w:p w:rsidR="00305C25" w:rsidRPr="00F431A1" w:rsidRDefault="00305C25" w:rsidP="00A70309">
            <w:pPr>
              <w:pStyle w:val="Standard"/>
              <w:ind w:left="61" w:right="52" w:firstLine="907"/>
              <w:jc w:val="both"/>
              <w:rPr>
                <w:rFonts w:ascii="Calibri" w:hAnsi="Calibri" w:cs="Calibri"/>
                <w:color w:val="000000"/>
              </w:rPr>
            </w:pPr>
          </w:p>
          <w:p w:rsidR="00305C25" w:rsidRPr="00F431A1" w:rsidRDefault="00305C25" w:rsidP="00A70309">
            <w:pPr>
              <w:pStyle w:val="Textoembloco1"/>
              <w:tabs>
                <w:tab w:val="clear" w:pos="1285"/>
                <w:tab w:val="clear" w:pos="1872"/>
                <w:tab w:val="clear" w:pos="7200"/>
                <w:tab w:val="left" w:pos="770"/>
                <w:tab w:val="left" w:pos="1357"/>
                <w:tab w:val="right" w:pos="6685"/>
              </w:tabs>
              <w:ind w:left="61" w:right="52" w:firstLine="907"/>
              <w:rPr>
                <w:rFonts w:ascii="Calibri" w:hAnsi="Calibri" w:cs="Calibri"/>
                <w:sz w:val="24"/>
                <w:szCs w:val="24"/>
              </w:rPr>
            </w:pPr>
            <w:r w:rsidRPr="00F431A1">
              <w:rPr>
                <w:rFonts w:ascii="Calibri" w:hAnsi="Calibri" w:cs="Calibri"/>
                <w:color w:val="000000"/>
                <w:sz w:val="24"/>
                <w:szCs w:val="24"/>
              </w:rPr>
              <w:t xml:space="preserve">2. Tal solicitação encontra amparo na Lei </w:t>
            </w:r>
            <w:r>
              <w:rPr>
                <w:rFonts w:ascii="Calibri" w:hAnsi="Calibri" w:cs="Calibri"/>
                <w:color w:val="000000"/>
                <w:sz w:val="24"/>
                <w:szCs w:val="24"/>
              </w:rPr>
              <w:t>nº</w:t>
            </w:r>
            <w:r w:rsidRPr="00F431A1">
              <w:rPr>
                <w:rFonts w:ascii="Calibri" w:hAnsi="Calibri" w:cs="Calibri"/>
                <w:color w:val="000000"/>
                <w:sz w:val="24"/>
                <w:szCs w:val="24"/>
              </w:rPr>
              <w:t xml:space="preserve"> </w:t>
            </w:r>
            <w:r>
              <w:rPr>
                <w:rFonts w:ascii="Calibri" w:hAnsi="Calibri" w:cs="Calibri"/>
                <w:color w:val="000000"/>
                <w:sz w:val="24"/>
                <w:szCs w:val="24"/>
              </w:rPr>
              <w:t>2.579, de 1955</w:t>
            </w:r>
            <w:r w:rsidRPr="00F431A1">
              <w:rPr>
                <w:rFonts w:ascii="Calibri" w:hAnsi="Calibri" w:cs="Calibri"/>
                <w:color w:val="000000"/>
                <w:sz w:val="24"/>
                <w:szCs w:val="24"/>
              </w:rPr>
              <w:t>.</w:t>
            </w:r>
          </w:p>
          <w:p w:rsidR="00305C25" w:rsidRPr="00F431A1" w:rsidRDefault="00305C25" w:rsidP="00A70309">
            <w:pPr>
              <w:pStyle w:val="Standard"/>
              <w:ind w:left="61" w:right="52" w:firstLine="907"/>
              <w:jc w:val="both"/>
              <w:rPr>
                <w:rFonts w:ascii="Calibri" w:hAnsi="Calibri" w:cs="Calibri"/>
                <w:color w:val="000000"/>
              </w:rPr>
            </w:pPr>
          </w:p>
          <w:p w:rsidR="00305C25" w:rsidRPr="00F431A1" w:rsidRDefault="00305C25" w:rsidP="00A70309">
            <w:pPr>
              <w:pStyle w:val="Standard"/>
              <w:ind w:left="61" w:right="52" w:firstLine="907"/>
              <w:jc w:val="both"/>
              <w:rPr>
                <w:rFonts w:ascii="Calibri" w:hAnsi="Calibri" w:cs="Calibri"/>
                <w:color w:val="000000"/>
              </w:rPr>
            </w:pPr>
          </w:p>
          <w:p w:rsidR="00305C25" w:rsidRPr="00F431A1" w:rsidRDefault="00305C25" w:rsidP="00A70309">
            <w:pPr>
              <w:pStyle w:val="Textoembloco1"/>
              <w:tabs>
                <w:tab w:val="clear" w:pos="1285"/>
                <w:tab w:val="clear" w:pos="1872"/>
                <w:tab w:val="clear" w:pos="7200"/>
                <w:tab w:val="left" w:pos="770"/>
                <w:tab w:val="left" w:pos="1357"/>
                <w:tab w:val="left" w:pos="2641"/>
                <w:tab w:val="right" w:pos="6685"/>
              </w:tabs>
              <w:ind w:left="61" w:right="52" w:firstLine="907"/>
              <w:rPr>
                <w:rFonts w:ascii="Calibri" w:hAnsi="Calibri" w:cs="Calibri"/>
                <w:sz w:val="24"/>
                <w:szCs w:val="24"/>
              </w:rPr>
            </w:pPr>
            <w:r w:rsidRPr="00F431A1">
              <w:rPr>
                <w:rFonts w:ascii="Calibri" w:hAnsi="Calibri" w:cs="Calibri"/>
                <w:color w:val="000000"/>
                <w:sz w:val="24"/>
                <w:szCs w:val="24"/>
              </w:rPr>
              <w:t>3. Declara residir (citar o endereço completo, com CEP necessariamente telefone para contato).</w:t>
            </w:r>
          </w:p>
          <w:p w:rsidR="00305C25" w:rsidRPr="00F431A1" w:rsidRDefault="00305C25" w:rsidP="00A70309">
            <w:pPr>
              <w:pStyle w:val="Standard"/>
              <w:ind w:left="61" w:right="52" w:firstLine="907"/>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61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07"/>
              <w:rPr>
                <w:rFonts w:ascii="Calibri" w:hAnsi="Calibri" w:cs="Calibri"/>
                <w:sz w:val="24"/>
                <w:szCs w:val="24"/>
              </w:rPr>
            </w:pPr>
            <w:r w:rsidRPr="00F431A1">
              <w:rPr>
                <w:rFonts w:ascii="Calibri" w:hAnsi="Calibri" w:cs="Calibri"/>
                <w:color w:val="000000"/>
                <w:sz w:val="24"/>
                <w:szCs w:val="24"/>
              </w:rPr>
              <w:t>4. Anexos (se for o caso).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0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626"/>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07"/>
              <w:rPr>
                <w:rFonts w:ascii="Calibri" w:hAnsi="Calibri" w:cs="Calibri"/>
                <w:sz w:val="24"/>
                <w:szCs w:val="24"/>
              </w:rPr>
            </w:pPr>
            <w:r w:rsidRPr="00F431A1">
              <w:rPr>
                <w:rFonts w:ascii="Calibri" w:hAnsi="Calibri" w:cs="Calibri"/>
                <w:color w:val="000000"/>
                <w:sz w:val="24"/>
                <w:szCs w:val="24"/>
              </w:rPr>
              <w:t>5. É a primeira (segunda ou terceira) vez que requer.</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0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07"/>
              <w:rPr>
                <w:rFonts w:ascii="Calibri" w:hAnsi="Calibri" w:cs="Calibri"/>
                <w:sz w:val="24"/>
                <w:szCs w:val="24"/>
              </w:rPr>
            </w:pPr>
            <w:r w:rsidRPr="00F431A1">
              <w:rPr>
                <w:rFonts w:ascii="Calibri" w:hAnsi="Calibri" w:cs="Calibri"/>
                <w:color w:val="000000"/>
                <w:sz w:val="24"/>
                <w:szCs w:val="24"/>
              </w:rPr>
              <w:t>Nestes termos, pede deferimento.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hAnsi="Calibri" w:cs="Calibri"/>
                <w:color w:val="000000"/>
                <w:sz w:val="24"/>
                <w:szCs w:val="24"/>
              </w:rPr>
              <w:t>Local e data.</w:t>
            </w: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tabs>
                <w:tab w:val="left" w:pos="4536"/>
              </w:tabs>
              <w:ind w:right="422"/>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rPr>
            </w:pPr>
            <w:r w:rsidRPr="00F431A1">
              <w:rPr>
                <w:rFonts w:ascii="Calibri" w:hAnsi="Calibri" w:cs="Calibri"/>
                <w:color w:val="000000"/>
              </w:rPr>
              <w:t>__________________________________________</w:t>
            </w:r>
          </w:p>
          <w:p w:rsidR="00305C25" w:rsidRDefault="00305C25" w:rsidP="00A70309">
            <w:pPr>
              <w:pStyle w:val="Standard"/>
              <w:ind w:left="-284" w:right="-286"/>
              <w:jc w:val="center"/>
              <w:rPr>
                <w:rFonts w:ascii="Calibri" w:hAnsi="Calibri" w:cs="Calibri"/>
                <w:color w:val="000000"/>
              </w:rPr>
            </w:pPr>
            <w:r w:rsidRPr="00F431A1">
              <w:rPr>
                <w:rFonts w:ascii="Calibri" w:hAnsi="Calibri" w:cs="Calibri"/>
                <w:b/>
                <w:bCs/>
                <w:color w:val="000000"/>
              </w:rPr>
              <w:t xml:space="preserve">Nome </w:t>
            </w:r>
            <w:r w:rsidRPr="00F431A1">
              <w:rPr>
                <w:rFonts w:ascii="Calibri" w:hAnsi="Calibri" w:cs="Calibri"/>
                <w:color w:val="000000"/>
              </w:rPr>
              <w:t>completo e assinatura do requerente</w:t>
            </w:r>
          </w:p>
          <w:p w:rsidR="00430765" w:rsidRDefault="00430765" w:rsidP="00A70309">
            <w:pPr>
              <w:pStyle w:val="Standard"/>
              <w:ind w:left="-284" w:right="-286"/>
              <w:jc w:val="center"/>
              <w:rPr>
                <w:rFonts w:ascii="Calibri" w:hAnsi="Calibri" w:cs="Calibri"/>
                <w:b/>
                <w:bCs/>
                <w:color w:val="000000"/>
              </w:rPr>
            </w:pPr>
          </w:p>
          <w:p w:rsidR="00430765" w:rsidRDefault="00430765" w:rsidP="00A70309">
            <w:pPr>
              <w:pStyle w:val="Standard"/>
              <w:ind w:left="-284" w:right="-286"/>
              <w:jc w:val="center"/>
              <w:rPr>
                <w:rFonts w:ascii="Calibri" w:hAnsi="Calibri" w:cs="Calibri"/>
                <w:b/>
                <w:bCs/>
                <w:color w:val="000000"/>
              </w:rPr>
            </w:pPr>
          </w:p>
          <w:p w:rsidR="00430765" w:rsidRPr="00F431A1" w:rsidRDefault="00430765" w:rsidP="00A70309">
            <w:pPr>
              <w:pStyle w:val="Standard"/>
              <w:ind w:left="-284" w:right="-286"/>
              <w:jc w:val="center"/>
              <w:rPr>
                <w:rFonts w:ascii="Calibri" w:hAnsi="Calibri" w:cs="Calibri"/>
                <w:b/>
                <w:bCs/>
                <w:color w:val="000000"/>
              </w:rPr>
            </w:pPr>
          </w:p>
        </w:tc>
      </w:tr>
    </w:tbl>
    <w:p w:rsidR="00305C25" w:rsidRDefault="00305C25" w:rsidP="00305C25"/>
    <w:p w:rsidR="00305C25" w:rsidRDefault="00305C25" w:rsidP="00305C25"/>
    <w:p w:rsidR="00305C25" w:rsidRDefault="00305C25" w:rsidP="00305C25"/>
    <w:p w:rsidR="00305C25" w:rsidRDefault="00305C25" w:rsidP="00305C25"/>
    <w:tbl>
      <w:tblPr>
        <w:tblW w:w="10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6"/>
      </w:tblGrid>
      <w:tr w:rsidR="00305C25" w:rsidRPr="00F431A1" w:rsidTr="00430765">
        <w:tc>
          <w:tcPr>
            <w:tcW w:w="10226" w:type="dxa"/>
            <w:shd w:val="clear" w:color="auto" w:fill="auto"/>
            <w:vAlign w:val="center"/>
          </w:tcPr>
          <w:p w:rsidR="00430765" w:rsidRPr="00F431A1" w:rsidRDefault="00305C25" w:rsidP="00430765">
            <w:pPr>
              <w:pStyle w:val="Standard"/>
              <w:snapToGrid w:val="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17 </w:t>
            </w:r>
            <w:r w:rsidR="00430765">
              <w:rPr>
                <w:rFonts w:ascii="Calibri" w:hAnsi="Calibri" w:cs="Calibri"/>
                <w:b/>
                <w:bCs/>
                <w:color w:val="000000"/>
              </w:rPr>
              <w:t xml:space="preserve">- </w:t>
            </w:r>
            <w:r w:rsidR="00430765" w:rsidRPr="00F431A1">
              <w:rPr>
                <w:rFonts w:ascii="Calibri" w:hAnsi="Calibri" w:cs="Calibri"/>
                <w:b/>
                <w:bCs/>
                <w:color w:val="000000"/>
              </w:rPr>
              <w:t>TERMO DE OPÇÃO PARA ALTERAÇÃO DE PROVENTOS PARA</w:t>
            </w:r>
          </w:p>
          <w:p w:rsidR="00305C25" w:rsidRPr="00F431A1" w:rsidRDefault="00430765" w:rsidP="00430765">
            <w:pPr>
              <w:pStyle w:val="Standard"/>
              <w:tabs>
                <w:tab w:val="left" w:pos="2262"/>
                <w:tab w:val="left" w:pos="5103"/>
              </w:tabs>
              <w:ind w:left="851" w:right="340"/>
              <w:jc w:val="center"/>
              <w:rPr>
                <w:rFonts w:ascii="Calibri" w:hAnsi="Calibri" w:cs="Calibri"/>
                <w:b/>
                <w:bCs/>
                <w:color w:val="000000"/>
              </w:rPr>
            </w:pPr>
            <w:r w:rsidRPr="00F431A1">
              <w:rPr>
                <w:rFonts w:ascii="Calibri" w:hAnsi="Calibri" w:cs="Calibri"/>
                <w:b/>
                <w:bCs/>
                <w:color w:val="000000"/>
              </w:rPr>
              <w:t>EX-INTEGRANTE REFORMADO DA FEB</w:t>
            </w:r>
          </w:p>
        </w:tc>
      </w:tr>
      <w:tr w:rsidR="00305C25" w:rsidRPr="00F431A1" w:rsidTr="00430765">
        <w:tc>
          <w:tcPr>
            <w:tcW w:w="10226" w:type="dxa"/>
            <w:shd w:val="clear" w:color="auto" w:fill="auto"/>
            <w:vAlign w:val="center"/>
          </w:tcPr>
          <w:p w:rsidR="00430765" w:rsidRPr="00430765" w:rsidRDefault="00430765" w:rsidP="00A70309">
            <w:pPr>
              <w:pStyle w:val="Heading11"/>
              <w:numPr>
                <w:ilvl w:val="0"/>
                <w:numId w:val="6"/>
              </w:numPr>
              <w:rPr>
                <w:rFonts w:ascii="Calibri" w:hAnsi="Calibri" w:cs="Calibri"/>
              </w:rPr>
            </w:pPr>
          </w:p>
          <w:p w:rsidR="00430765" w:rsidRPr="00430765" w:rsidRDefault="00430765" w:rsidP="00A70309">
            <w:pPr>
              <w:pStyle w:val="Heading11"/>
              <w:numPr>
                <w:ilvl w:val="0"/>
                <w:numId w:val="6"/>
              </w:numPr>
              <w:rPr>
                <w:rFonts w:ascii="Calibri" w:hAnsi="Calibri" w:cs="Calibri"/>
              </w:rPr>
            </w:pPr>
          </w:p>
          <w:p w:rsidR="00430765" w:rsidRPr="00430765" w:rsidRDefault="00430765" w:rsidP="00A70309">
            <w:pPr>
              <w:pStyle w:val="Heading11"/>
              <w:numPr>
                <w:ilvl w:val="0"/>
                <w:numId w:val="6"/>
              </w:numPr>
              <w:rPr>
                <w:rFonts w:ascii="Calibri" w:hAnsi="Calibri" w:cs="Calibri"/>
              </w:rPr>
            </w:pPr>
          </w:p>
          <w:p w:rsidR="00430765" w:rsidRPr="00430765" w:rsidRDefault="00430765" w:rsidP="00A70309">
            <w:pPr>
              <w:pStyle w:val="Heading11"/>
              <w:numPr>
                <w:ilvl w:val="0"/>
                <w:numId w:val="6"/>
              </w:numPr>
              <w:rPr>
                <w:rFonts w:ascii="Calibri" w:hAnsi="Calibri" w:cs="Calibri"/>
              </w:rPr>
            </w:pPr>
          </w:p>
          <w:p w:rsidR="00430765" w:rsidRPr="00430765" w:rsidRDefault="00430765" w:rsidP="00A70309">
            <w:pPr>
              <w:pStyle w:val="Heading11"/>
              <w:numPr>
                <w:ilvl w:val="0"/>
                <w:numId w:val="6"/>
              </w:numPr>
              <w:rPr>
                <w:rFonts w:ascii="Calibri" w:hAnsi="Calibri" w:cs="Calibri"/>
              </w:rPr>
            </w:pPr>
          </w:p>
          <w:p w:rsidR="00430765" w:rsidRPr="00430765" w:rsidRDefault="00430765" w:rsidP="00A70309">
            <w:pPr>
              <w:pStyle w:val="Heading11"/>
              <w:numPr>
                <w:ilvl w:val="0"/>
                <w:numId w:val="6"/>
              </w:numPr>
              <w:rPr>
                <w:rFonts w:ascii="Calibri" w:hAnsi="Calibri" w:cs="Calibri"/>
              </w:rPr>
            </w:pPr>
          </w:p>
          <w:p w:rsidR="00305C25" w:rsidRPr="00060437" w:rsidRDefault="00305C25" w:rsidP="00A70309">
            <w:pPr>
              <w:pStyle w:val="Heading11"/>
              <w:numPr>
                <w:ilvl w:val="0"/>
                <w:numId w:val="6"/>
              </w:numPr>
              <w:rPr>
                <w:rFonts w:ascii="Calibri" w:hAnsi="Calibri" w:cs="Calibri"/>
                <w:b/>
              </w:rPr>
            </w:pPr>
            <w:r w:rsidRPr="00060437">
              <w:rPr>
                <w:rFonts w:ascii="Calibri" w:hAnsi="Calibri" w:cs="Calibri"/>
                <w:b/>
                <w:color w:val="000000"/>
              </w:rPr>
              <w:t>T E R M O  D E  O P Ç Ã O</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608"/>
              </w:tabs>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ind w:left="61" w:right="52" w:firstLine="785"/>
              <w:jc w:val="both"/>
              <w:rPr>
                <w:rFonts w:ascii="Calibri" w:hAnsi="Calibri" w:cs="Calibri"/>
              </w:rPr>
            </w:pPr>
            <w:r w:rsidRPr="00F431A1">
              <w:rPr>
                <w:rFonts w:ascii="Calibri" w:hAnsi="Calibri" w:cs="Calibri"/>
                <w:color w:val="000000"/>
              </w:rPr>
              <w:t xml:space="preserve">1. Eu (nome, identidade e CPF), declaro que sou funcionário público (ou pensionista ou ainda reformado pela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2.579, de 1955</w:t>
            </w:r>
            <w:r w:rsidRPr="00F431A1">
              <w:rPr>
                <w:rFonts w:ascii="Calibri" w:hAnsi="Calibri" w:cs="Calibri"/>
                <w:color w:val="000000"/>
              </w:rPr>
              <w:t xml:space="preserve"> ou Decreto-Lei </w:t>
            </w:r>
            <w:r>
              <w:rPr>
                <w:rFonts w:ascii="Calibri" w:hAnsi="Calibri" w:cs="Calibri"/>
                <w:color w:val="000000"/>
              </w:rPr>
              <w:t>nº</w:t>
            </w:r>
            <w:r w:rsidRPr="00F431A1">
              <w:rPr>
                <w:rFonts w:ascii="Calibri" w:hAnsi="Calibri" w:cs="Calibri"/>
                <w:color w:val="000000"/>
              </w:rPr>
              <w:t xml:space="preserve"> 8.795/46) e que opto pelos proventos de reforma do Exército (ou 2</w:t>
            </w:r>
            <w:r w:rsidRPr="00F431A1">
              <w:rPr>
                <w:rFonts w:ascii="Calibri" w:hAnsi="Calibri" w:cs="Calibri"/>
                <w:strike/>
                <w:color w:val="000000"/>
              </w:rPr>
              <w:t>º</w:t>
            </w:r>
            <w:r w:rsidRPr="00F431A1">
              <w:rPr>
                <w:rFonts w:ascii="Calibri" w:hAnsi="Calibri" w:cs="Calibri"/>
                <w:color w:val="000000"/>
              </w:rPr>
              <w:t xml:space="preserve"> Tenente), na forma instituída pelo art. 3</w:t>
            </w:r>
            <w:r w:rsidRPr="00F431A1">
              <w:rPr>
                <w:rFonts w:ascii="Calibri" w:hAnsi="Calibri" w:cs="Calibri"/>
                <w:strike/>
                <w:color w:val="000000"/>
              </w:rPr>
              <w:t>º</w:t>
            </w:r>
            <w:r w:rsidRPr="00F431A1">
              <w:rPr>
                <w:rFonts w:ascii="Calibri" w:hAnsi="Calibri" w:cs="Calibri"/>
                <w:color w:val="000000"/>
              </w:rPr>
              <w:t xml:space="preserve">,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2.579, de 1955</w:t>
            </w:r>
            <w:r w:rsidRPr="00F431A1">
              <w:rPr>
                <w:rFonts w:ascii="Calibri" w:hAnsi="Calibri" w:cs="Calibri"/>
                <w:color w:val="000000"/>
              </w:rPr>
              <w:t>, art. 11</w:t>
            </w:r>
            <w:r w:rsidRPr="00F431A1">
              <w:rPr>
                <w:rFonts w:ascii="Calibri" w:hAnsi="Calibri" w:cs="Calibri"/>
                <w:strike/>
                <w:color w:val="000000"/>
              </w:rPr>
              <w:t>º</w:t>
            </w:r>
            <w:r w:rsidRPr="00F431A1">
              <w:rPr>
                <w:rFonts w:ascii="Calibri" w:hAnsi="Calibri" w:cs="Calibri"/>
                <w:color w:val="000000"/>
              </w:rPr>
              <w:t xml:space="preserve">, do Decreto-Lei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 xml:space="preserve">8.795, de 1946 </w:t>
            </w:r>
            <w:r w:rsidRPr="00F431A1">
              <w:rPr>
                <w:rFonts w:ascii="Calibri" w:hAnsi="Calibri" w:cs="Calibri"/>
                <w:color w:val="000000"/>
              </w:rPr>
              <w:t>(ou a partir de 29 DEZ 00, pela legislação que reestruturou a remuneração dos militares), anexando um contracheque dos vencimentos que percebo pelo ___ (citar o órgão pagador) ___.</w:t>
            </w:r>
          </w:p>
          <w:p w:rsidR="00305C25" w:rsidRPr="00F431A1" w:rsidRDefault="00305C25" w:rsidP="00A70309">
            <w:pPr>
              <w:pStyle w:val="Standard"/>
              <w:tabs>
                <w:tab w:val="left" w:pos="5448"/>
              </w:tabs>
              <w:ind w:left="61" w:right="52" w:firstLine="785"/>
              <w:jc w:val="both"/>
              <w:rPr>
                <w:rFonts w:ascii="Calibri" w:hAnsi="Calibri" w:cs="Calibri"/>
              </w:rPr>
            </w:pPr>
            <w:r w:rsidRPr="00F431A1">
              <w:rPr>
                <w:rFonts w:ascii="Calibri" w:hAnsi="Calibri" w:cs="Calibri"/>
                <w:color w:val="000000"/>
              </w:rPr>
              <w:tab/>
            </w:r>
          </w:p>
          <w:p w:rsidR="00305C25" w:rsidRPr="00F431A1" w:rsidRDefault="00305C25" w:rsidP="00A70309">
            <w:pPr>
              <w:pStyle w:val="Standard"/>
              <w:tabs>
                <w:tab w:val="left" w:pos="5448"/>
              </w:tabs>
              <w:ind w:left="61" w:right="52" w:firstLine="785"/>
              <w:jc w:val="center"/>
              <w:rPr>
                <w:rFonts w:ascii="Calibri" w:hAnsi="Calibri" w:cs="Calibri"/>
                <w:color w:val="000000"/>
              </w:rPr>
            </w:pPr>
          </w:p>
          <w:p w:rsidR="00305C25" w:rsidRPr="00F431A1" w:rsidRDefault="00305C25" w:rsidP="00A70309">
            <w:pPr>
              <w:pStyle w:val="Standard"/>
              <w:tabs>
                <w:tab w:val="left" w:pos="349"/>
                <w:tab w:val="left" w:pos="781"/>
                <w:tab w:val="left" w:pos="1501"/>
                <w:tab w:val="left" w:pos="2221"/>
                <w:tab w:val="left" w:pos="2941"/>
                <w:tab w:val="left" w:pos="3661"/>
                <w:tab w:val="left" w:pos="4381"/>
                <w:tab w:val="left" w:pos="5101"/>
                <w:tab w:val="left" w:pos="5821"/>
                <w:tab w:val="left" w:pos="6541"/>
                <w:tab w:val="left" w:pos="7261"/>
                <w:tab w:val="left" w:pos="7981"/>
                <w:tab w:val="left" w:pos="8701"/>
              </w:tabs>
              <w:ind w:left="61" w:right="52" w:firstLine="785"/>
              <w:jc w:val="both"/>
              <w:rPr>
                <w:rFonts w:ascii="Calibri" w:hAnsi="Calibri" w:cs="Calibri"/>
              </w:rPr>
            </w:pPr>
            <w:r w:rsidRPr="00F431A1">
              <w:rPr>
                <w:rFonts w:ascii="Calibri" w:hAnsi="Calibri" w:cs="Calibri"/>
                <w:color w:val="000000"/>
              </w:rPr>
              <w:t>2. Declaro residir (citar o endereço completo, com CEP necessariamente e telefone para contato).</w:t>
            </w:r>
          </w:p>
          <w:p w:rsidR="00305C25" w:rsidRPr="00F431A1" w:rsidRDefault="00305C25" w:rsidP="00A70309">
            <w:pPr>
              <w:pStyle w:val="Standard"/>
              <w:tabs>
                <w:tab w:val="left" w:pos="781"/>
                <w:tab w:val="left" w:pos="1501"/>
                <w:tab w:val="left" w:pos="2221"/>
                <w:tab w:val="left" w:pos="2941"/>
                <w:tab w:val="left" w:pos="3661"/>
                <w:tab w:val="left" w:pos="4381"/>
                <w:tab w:val="left" w:pos="5101"/>
                <w:tab w:val="left" w:pos="5821"/>
                <w:tab w:val="left" w:pos="6541"/>
                <w:tab w:val="left" w:pos="7261"/>
                <w:tab w:val="left" w:pos="7981"/>
                <w:tab w:val="left" w:pos="8701"/>
              </w:tabs>
              <w:ind w:left="61" w:right="52" w:firstLine="785"/>
              <w:rPr>
                <w:rFonts w:ascii="Calibri" w:hAnsi="Calibri" w:cs="Calibri"/>
                <w:color w:val="000000"/>
              </w:rPr>
            </w:pPr>
          </w:p>
          <w:p w:rsidR="00305C25" w:rsidRPr="00F431A1" w:rsidRDefault="00305C25" w:rsidP="00A70309">
            <w:pPr>
              <w:pStyle w:val="Standard"/>
              <w:tabs>
                <w:tab w:val="left" w:pos="4320"/>
              </w:tabs>
              <w:rPr>
                <w:rFonts w:ascii="Calibri" w:hAnsi="Calibri" w:cs="Calibri"/>
              </w:rPr>
            </w:pPr>
            <w:r w:rsidRPr="00F431A1">
              <w:rPr>
                <w:rFonts w:ascii="Calibri" w:hAnsi="Calibri" w:cs="Calibri"/>
                <w:color w:val="000000"/>
              </w:rPr>
              <w:tab/>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5760"/>
              </w:tabs>
              <w:rPr>
                <w:rFonts w:ascii="Calibri" w:hAnsi="Calibri" w:cs="Calibri"/>
              </w:rPr>
            </w:pPr>
            <w:r w:rsidRPr="00F431A1">
              <w:rPr>
                <w:rFonts w:ascii="Calibri" w:hAnsi="Calibri" w:cs="Calibri"/>
                <w:color w:val="000000"/>
              </w:rPr>
              <w:tab/>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___________________________________</w:t>
            </w:r>
          </w:p>
          <w:p w:rsidR="00305C25" w:rsidRDefault="00305C25" w:rsidP="00430765">
            <w:pPr>
              <w:pStyle w:val="Standard"/>
              <w:tabs>
                <w:tab w:val="left" w:pos="2262"/>
                <w:tab w:val="left" w:pos="5103"/>
              </w:tabs>
              <w:jc w:val="center"/>
              <w:rPr>
                <w:rFonts w:ascii="Calibri" w:hAnsi="Calibri" w:cs="Calibri"/>
                <w:color w:val="000000"/>
              </w:rPr>
            </w:pPr>
            <w:r w:rsidRPr="00F431A1">
              <w:rPr>
                <w:rFonts w:ascii="Calibri" w:hAnsi="Calibri" w:cs="Calibri"/>
                <w:b/>
                <w:bCs/>
                <w:color w:val="000000"/>
              </w:rPr>
              <w:t xml:space="preserve">Nome </w:t>
            </w:r>
            <w:r w:rsidRPr="00F431A1">
              <w:rPr>
                <w:rFonts w:ascii="Calibri" w:hAnsi="Calibri" w:cs="Calibri"/>
                <w:color w:val="000000"/>
              </w:rPr>
              <w:t>completo e assinatura do requerente</w:t>
            </w:r>
          </w:p>
          <w:p w:rsidR="00430765" w:rsidRDefault="00430765" w:rsidP="00A70309">
            <w:pPr>
              <w:pStyle w:val="Standard"/>
              <w:tabs>
                <w:tab w:val="left" w:pos="2262"/>
                <w:tab w:val="left" w:pos="5103"/>
              </w:tabs>
              <w:ind w:left="850" w:right="340"/>
              <w:jc w:val="center"/>
              <w:rPr>
                <w:rFonts w:ascii="Calibri" w:hAnsi="Calibri" w:cs="Calibri"/>
                <w:b/>
                <w:bCs/>
                <w:color w:val="000000"/>
              </w:rPr>
            </w:pPr>
          </w:p>
          <w:p w:rsidR="00430765" w:rsidRDefault="00430765" w:rsidP="00A70309">
            <w:pPr>
              <w:pStyle w:val="Standard"/>
              <w:tabs>
                <w:tab w:val="left" w:pos="2262"/>
                <w:tab w:val="left" w:pos="5103"/>
              </w:tabs>
              <w:ind w:left="850" w:right="340"/>
              <w:jc w:val="center"/>
              <w:rPr>
                <w:rFonts w:ascii="Calibri" w:hAnsi="Calibri" w:cs="Calibri"/>
                <w:b/>
                <w:bCs/>
                <w:color w:val="000000"/>
              </w:rPr>
            </w:pPr>
          </w:p>
          <w:p w:rsidR="00430765" w:rsidRDefault="00430765" w:rsidP="00A70309">
            <w:pPr>
              <w:pStyle w:val="Standard"/>
              <w:tabs>
                <w:tab w:val="left" w:pos="2262"/>
                <w:tab w:val="left" w:pos="5103"/>
              </w:tabs>
              <w:ind w:left="850" w:right="340"/>
              <w:jc w:val="center"/>
              <w:rPr>
                <w:rFonts w:ascii="Calibri" w:hAnsi="Calibri" w:cs="Calibri"/>
                <w:b/>
                <w:bCs/>
                <w:color w:val="000000"/>
              </w:rPr>
            </w:pPr>
          </w:p>
          <w:p w:rsidR="00430765" w:rsidRDefault="00430765" w:rsidP="00A70309">
            <w:pPr>
              <w:pStyle w:val="Standard"/>
              <w:tabs>
                <w:tab w:val="left" w:pos="2262"/>
                <w:tab w:val="left" w:pos="5103"/>
              </w:tabs>
              <w:ind w:left="850" w:right="340"/>
              <w:jc w:val="center"/>
              <w:rPr>
                <w:rFonts w:ascii="Calibri" w:hAnsi="Calibri" w:cs="Calibri"/>
                <w:b/>
                <w:bCs/>
                <w:color w:val="000000"/>
              </w:rPr>
            </w:pPr>
          </w:p>
          <w:p w:rsidR="00430765" w:rsidRDefault="00430765" w:rsidP="00A70309">
            <w:pPr>
              <w:pStyle w:val="Standard"/>
              <w:tabs>
                <w:tab w:val="left" w:pos="2262"/>
                <w:tab w:val="left" w:pos="5103"/>
              </w:tabs>
              <w:ind w:left="850" w:right="340"/>
              <w:jc w:val="center"/>
              <w:rPr>
                <w:rFonts w:ascii="Calibri" w:hAnsi="Calibri" w:cs="Calibri"/>
                <w:b/>
                <w:bCs/>
                <w:color w:val="000000"/>
              </w:rPr>
            </w:pPr>
          </w:p>
          <w:p w:rsidR="00430765" w:rsidRDefault="00430765" w:rsidP="00A70309">
            <w:pPr>
              <w:pStyle w:val="Standard"/>
              <w:tabs>
                <w:tab w:val="left" w:pos="2262"/>
                <w:tab w:val="left" w:pos="5103"/>
              </w:tabs>
              <w:ind w:left="850" w:right="340"/>
              <w:jc w:val="center"/>
              <w:rPr>
                <w:rFonts w:ascii="Calibri" w:hAnsi="Calibri" w:cs="Calibri"/>
                <w:b/>
                <w:bCs/>
                <w:color w:val="000000"/>
              </w:rPr>
            </w:pPr>
          </w:p>
          <w:p w:rsidR="00430765" w:rsidRDefault="00430765" w:rsidP="00A70309">
            <w:pPr>
              <w:pStyle w:val="Standard"/>
              <w:tabs>
                <w:tab w:val="left" w:pos="2262"/>
                <w:tab w:val="left" w:pos="5103"/>
              </w:tabs>
              <w:ind w:left="850" w:right="340"/>
              <w:jc w:val="center"/>
              <w:rPr>
                <w:rFonts w:ascii="Calibri" w:hAnsi="Calibri" w:cs="Calibri"/>
                <w:b/>
                <w:bCs/>
                <w:color w:val="000000"/>
              </w:rPr>
            </w:pPr>
          </w:p>
          <w:p w:rsidR="00430765" w:rsidRDefault="00430765" w:rsidP="00A70309">
            <w:pPr>
              <w:pStyle w:val="Standard"/>
              <w:tabs>
                <w:tab w:val="left" w:pos="2262"/>
                <w:tab w:val="left" w:pos="5103"/>
              </w:tabs>
              <w:ind w:left="850" w:right="340"/>
              <w:jc w:val="center"/>
              <w:rPr>
                <w:rFonts w:ascii="Calibri" w:hAnsi="Calibri" w:cs="Calibri"/>
                <w:b/>
                <w:bCs/>
                <w:color w:val="000000"/>
              </w:rPr>
            </w:pPr>
          </w:p>
          <w:p w:rsidR="00430765" w:rsidRDefault="00430765" w:rsidP="00A70309">
            <w:pPr>
              <w:pStyle w:val="Standard"/>
              <w:tabs>
                <w:tab w:val="left" w:pos="2262"/>
                <w:tab w:val="left" w:pos="5103"/>
              </w:tabs>
              <w:ind w:left="850" w:right="340"/>
              <w:jc w:val="center"/>
              <w:rPr>
                <w:rFonts w:ascii="Calibri" w:hAnsi="Calibri" w:cs="Calibri"/>
                <w:b/>
                <w:bCs/>
                <w:color w:val="000000"/>
              </w:rPr>
            </w:pPr>
          </w:p>
          <w:p w:rsidR="00430765" w:rsidRPr="00F431A1" w:rsidRDefault="00430765" w:rsidP="00A70309">
            <w:pPr>
              <w:pStyle w:val="Standard"/>
              <w:tabs>
                <w:tab w:val="left" w:pos="2262"/>
                <w:tab w:val="left" w:pos="5103"/>
              </w:tabs>
              <w:ind w:left="850" w:right="340"/>
              <w:jc w:val="center"/>
              <w:rPr>
                <w:rFonts w:ascii="Calibri" w:hAnsi="Calibri" w:cs="Calibri"/>
                <w:b/>
                <w:bCs/>
                <w:color w:val="000000"/>
              </w:rPr>
            </w:pPr>
          </w:p>
        </w:tc>
      </w:tr>
    </w:tbl>
    <w:p w:rsidR="00305C25" w:rsidRDefault="00305C25" w:rsidP="00305C25"/>
    <w:p w:rsidR="00305C25" w:rsidRDefault="00305C25" w:rsidP="00305C25"/>
    <w:p w:rsidR="00305C25" w:rsidRDefault="00305C25" w:rsidP="00305C25"/>
    <w:p w:rsidR="00305C25" w:rsidRDefault="00305C25" w:rsidP="00305C25"/>
    <w:p w:rsidR="00305C25" w:rsidRDefault="00305C25" w:rsidP="00305C25"/>
    <w:p w:rsidR="00305C25" w:rsidRDefault="00305C25" w:rsidP="00305C25"/>
    <w:p w:rsidR="00305C25" w:rsidRDefault="00305C25" w:rsidP="00305C25"/>
    <w:tbl>
      <w:tblPr>
        <w:tblW w:w="10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6"/>
      </w:tblGrid>
      <w:tr w:rsidR="00305C25" w:rsidRPr="00F431A1" w:rsidTr="00430765">
        <w:tc>
          <w:tcPr>
            <w:tcW w:w="10226" w:type="dxa"/>
            <w:shd w:val="clear" w:color="auto" w:fill="auto"/>
            <w:vAlign w:val="center"/>
          </w:tcPr>
          <w:p w:rsidR="00430765" w:rsidRPr="00665A91" w:rsidRDefault="00430765" w:rsidP="00430765">
            <w:pPr>
              <w:pStyle w:val="Standard"/>
              <w:snapToGrid w:val="0"/>
              <w:jc w:val="center"/>
              <w:rPr>
                <w:rFonts w:ascii="Calibri" w:hAnsi="Calibri" w:cs="Calibri"/>
              </w:rPr>
            </w:pPr>
            <w:r>
              <w:rPr>
                <w:rFonts w:ascii="Calibri" w:hAnsi="Calibri" w:cs="Calibri"/>
                <w:b/>
                <w:bCs/>
              </w:rPr>
              <w:lastRenderedPageBreak/>
              <w:t xml:space="preserve">MODELO nº 18 - </w:t>
            </w:r>
            <w:r w:rsidRPr="00665A91">
              <w:rPr>
                <w:rFonts w:ascii="Calibri" w:hAnsi="Calibri" w:cs="Calibri"/>
                <w:b/>
                <w:bCs/>
              </w:rPr>
              <w:t xml:space="preserve">TERMO DE COMPROMISSO A SER REALIZADO QUANDO DA </w:t>
            </w:r>
          </w:p>
          <w:p w:rsidR="00305C25" w:rsidRPr="00F431A1" w:rsidRDefault="00430765" w:rsidP="00430765">
            <w:pPr>
              <w:pStyle w:val="Heading11"/>
              <w:numPr>
                <w:ilvl w:val="0"/>
                <w:numId w:val="6"/>
              </w:numPr>
              <w:rPr>
                <w:rFonts w:ascii="Calibri" w:hAnsi="Calibri" w:cs="Calibri"/>
                <w:color w:val="000000"/>
              </w:rPr>
            </w:pPr>
            <w:r w:rsidRPr="00665A91">
              <w:rPr>
                <w:rFonts w:ascii="Calibri" w:hAnsi="Calibri" w:cs="Calibri"/>
                <w:b/>
                <w:bCs/>
              </w:rPr>
              <w:t>HABILITAÇÃO À PENSÃO MILITAR E ESPECIAL</w:t>
            </w:r>
          </w:p>
        </w:tc>
      </w:tr>
      <w:tr w:rsidR="00305C25" w:rsidRPr="00F431A1" w:rsidTr="00430765">
        <w:tc>
          <w:tcPr>
            <w:tcW w:w="10226" w:type="dxa"/>
            <w:shd w:val="clear" w:color="auto" w:fill="auto"/>
            <w:vAlign w:val="center"/>
          </w:tcPr>
          <w:p w:rsidR="00305C25" w:rsidRDefault="00305C25" w:rsidP="00A70309">
            <w:pPr>
              <w:pStyle w:val="Standard"/>
              <w:rPr>
                <w:rFonts w:ascii="Calibri" w:hAnsi="Calibri" w:cs="Calibri"/>
              </w:rPr>
            </w:pPr>
          </w:p>
          <w:p w:rsidR="00430765" w:rsidRDefault="00430765" w:rsidP="00A70309">
            <w:pPr>
              <w:pStyle w:val="Standard"/>
              <w:rPr>
                <w:rFonts w:ascii="Calibri" w:hAnsi="Calibri" w:cs="Calibri"/>
              </w:rPr>
            </w:pPr>
          </w:p>
          <w:p w:rsidR="00430765" w:rsidRDefault="00430765" w:rsidP="00A70309">
            <w:pPr>
              <w:pStyle w:val="Standard"/>
              <w:rPr>
                <w:rFonts w:ascii="Calibri" w:hAnsi="Calibri" w:cs="Calibri"/>
              </w:rPr>
            </w:pPr>
          </w:p>
          <w:p w:rsidR="00430765" w:rsidRDefault="00430765" w:rsidP="00A70309">
            <w:pPr>
              <w:pStyle w:val="Standard"/>
              <w:rPr>
                <w:rFonts w:ascii="Calibri" w:hAnsi="Calibri" w:cs="Calibri"/>
              </w:rPr>
            </w:pPr>
          </w:p>
          <w:p w:rsidR="00430765" w:rsidRDefault="00430765" w:rsidP="00A70309">
            <w:pPr>
              <w:pStyle w:val="Standard"/>
              <w:rPr>
                <w:rFonts w:ascii="Calibri" w:hAnsi="Calibri" w:cs="Calibri"/>
              </w:rPr>
            </w:pPr>
          </w:p>
          <w:p w:rsidR="00430765" w:rsidRDefault="00430765" w:rsidP="00A70309">
            <w:pPr>
              <w:pStyle w:val="Standard"/>
              <w:rPr>
                <w:rFonts w:ascii="Calibri" w:hAnsi="Calibri" w:cs="Calibri"/>
              </w:rPr>
            </w:pPr>
          </w:p>
          <w:p w:rsidR="00430765" w:rsidRPr="00665A91" w:rsidRDefault="00430765" w:rsidP="00A70309">
            <w:pPr>
              <w:pStyle w:val="Standard"/>
              <w:rPr>
                <w:rFonts w:ascii="Calibri" w:hAnsi="Calibri" w:cs="Calibri"/>
              </w:rPr>
            </w:pPr>
          </w:p>
          <w:p w:rsidR="00305C25" w:rsidRPr="00C2166A" w:rsidRDefault="00305C25" w:rsidP="00A70309">
            <w:pPr>
              <w:pStyle w:val="Heading11"/>
              <w:numPr>
                <w:ilvl w:val="0"/>
                <w:numId w:val="6"/>
              </w:numPr>
              <w:rPr>
                <w:rFonts w:ascii="Calibri" w:hAnsi="Calibri" w:cs="Calibri"/>
                <w:b/>
              </w:rPr>
            </w:pPr>
            <w:r w:rsidRPr="00C2166A">
              <w:rPr>
                <w:rFonts w:ascii="Calibri" w:hAnsi="Calibri" w:cs="Calibri"/>
                <w:b/>
              </w:rPr>
              <w:t>T</w:t>
            </w:r>
            <w:r w:rsidR="00C2166A">
              <w:rPr>
                <w:rFonts w:ascii="Calibri" w:hAnsi="Calibri" w:cs="Calibri"/>
                <w:b/>
              </w:rPr>
              <w:t xml:space="preserve"> </w:t>
            </w:r>
            <w:r w:rsidRPr="00C2166A">
              <w:rPr>
                <w:rFonts w:ascii="Calibri" w:hAnsi="Calibri" w:cs="Calibri"/>
                <w:b/>
              </w:rPr>
              <w:t>E</w:t>
            </w:r>
            <w:r w:rsidR="00C2166A">
              <w:rPr>
                <w:rFonts w:ascii="Calibri" w:hAnsi="Calibri" w:cs="Calibri"/>
                <w:b/>
              </w:rPr>
              <w:t xml:space="preserve"> </w:t>
            </w:r>
            <w:r w:rsidRPr="00C2166A">
              <w:rPr>
                <w:rFonts w:ascii="Calibri" w:hAnsi="Calibri" w:cs="Calibri"/>
                <w:b/>
              </w:rPr>
              <w:t>R</w:t>
            </w:r>
            <w:r w:rsidR="00C2166A">
              <w:rPr>
                <w:rFonts w:ascii="Calibri" w:hAnsi="Calibri" w:cs="Calibri"/>
                <w:b/>
              </w:rPr>
              <w:t xml:space="preserve"> </w:t>
            </w:r>
            <w:r w:rsidRPr="00C2166A">
              <w:rPr>
                <w:rFonts w:ascii="Calibri" w:hAnsi="Calibri" w:cs="Calibri"/>
                <w:b/>
              </w:rPr>
              <w:t>M</w:t>
            </w:r>
            <w:r w:rsidR="00C2166A">
              <w:rPr>
                <w:rFonts w:ascii="Calibri" w:hAnsi="Calibri" w:cs="Calibri"/>
                <w:b/>
              </w:rPr>
              <w:t xml:space="preserve"> </w:t>
            </w:r>
            <w:r w:rsidRPr="00C2166A">
              <w:rPr>
                <w:rFonts w:ascii="Calibri" w:hAnsi="Calibri" w:cs="Calibri"/>
                <w:b/>
              </w:rPr>
              <w:t>O</w:t>
            </w:r>
            <w:r w:rsidR="00C2166A">
              <w:rPr>
                <w:rFonts w:ascii="Calibri" w:hAnsi="Calibri" w:cs="Calibri"/>
                <w:b/>
              </w:rPr>
              <w:t xml:space="preserve">  </w:t>
            </w:r>
            <w:r w:rsidRPr="00C2166A">
              <w:rPr>
                <w:rFonts w:ascii="Calibri" w:hAnsi="Calibri" w:cs="Calibri"/>
                <w:b/>
              </w:rPr>
              <w:t xml:space="preserve"> DE</w:t>
            </w:r>
            <w:r w:rsidR="00C2166A">
              <w:rPr>
                <w:rFonts w:ascii="Calibri" w:hAnsi="Calibri" w:cs="Calibri"/>
                <w:b/>
              </w:rPr>
              <w:t xml:space="preserve">  </w:t>
            </w:r>
            <w:r w:rsidRPr="00C2166A">
              <w:rPr>
                <w:rFonts w:ascii="Calibri" w:hAnsi="Calibri" w:cs="Calibri"/>
                <w:b/>
              </w:rPr>
              <w:t xml:space="preserve"> C</w:t>
            </w:r>
            <w:r w:rsidR="00C2166A">
              <w:rPr>
                <w:rFonts w:ascii="Calibri" w:hAnsi="Calibri" w:cs="Calibri"/>
                <w:b/>
              </w:rPr>
              <w:t xml:space="preserve"> </w:t>
            </w:r>
            <w:r w:rsidRPr="00C2166A">
              <w:rPr>
                <w:rFonts w:ascii="Calibri" w:hAnsi="Calibri" w:cs="Calibri"/>
                <w:b/>
              </w:rPr>
              <w:t>O</w:t>
            </w:r>
            <w:r w:rsidR="00C2166A">
              <w:rPr>
                <w:rFonts w:ascii="Calibri" w:hAnsi="Calibri" w:cs="Calibri"/>
                <w:b/>
              </w:rPr>
              <w:t xml:space="preserve"> </w:t>
            </w:r>
            <w:r w:rsidRPr="00C2166A">
              <w:rPr>
                <w:rFonts w:ascii="Calibri" w:hAnsi="Calibri" w:cs="Calibri"/>
                <w:b/>
              </w:rPr>
              <w:t>M</w:t>
            </w:r>
            <w:r w:rsidR="00C2166A">
              <w:rPr>
                <w:rFonts w:ascii="Calibri" w:hAnsi="Calibri" w:cs="Calibri"/>
                <w:b/>
              </w:rPr>
              <w:t xml:space="preserve"> </w:t>
            </w:r>
            <w:r w:rsidRPr="00C2166A">
              <w:rPr>
                <w:rFonts w:ascii="Calibri" w:hAnsi="Calibri" w:cs="Calibri"/>
                <w:b/>
              </w:rPr>
              <w:t>P</w:t>
            </w:r>
            <w:r w:rsidR="00C2166A">
              <w:rPr>
                <w:rFonts w:ascii="Calibri" w:hAnsi="Calibri" w:cs="Calibri"/>
                <w:b/>
              </w:rPr>
              <w:t xml:space="preserve"> </w:t>
            </w:r>
            <w:r w:rsidRPr="00C2166A">
              <w:rPr>
                <w:rFonts w:ascii="Calibri" w:hAnsi="Calibri" w:cs="Calibri"/>
                <w:b/>
              </w:rPr>
              <w:t>R</w:t>
            </w:r>
            <w:r w:rsidR="00C2166A">
              <w:rPr>
                <w:rFonts w:ascii="Calibri" w:hAnsi="Calibri" w:cs="Calibri"/>
                <w:b/>
              </w:rPr>
              <w:t xml:space="preserve"> </w:t>
            </w:r>
            <w:r w:rsidRPr="00C2166A">
              <w:rPr>
                <w:rFonts w:ascii="Calibri" w:hAnsi="Calibri" w:cs="Calibri"/>
                <w:b/>
              </w:rPr>
              <w:t>O</w:t>
            </w:r>
            <w:r w:rsidR="00C2166A">
              <w:rPr>
                <w:rFonts w:ascii="Calibri" w:hAnsi="Calibri" w:cs="Calibri"/>
                <w:b/>
              </w:rPr>
              <w:t xml:space="preserve"> </w:t>
            </w:r>
            <w:r w:rsidRPr="00C2166A">
              <w:rPr>
                <w:rFonts w:ascii="Calibri" w:hAnsi="Calibri" w:cs="Calibri"/>
                <w:b/>
              </w:rPr>
              <w:t>M</w:t>
            </w:r>
            <w:r w:rsidR="00C2166A">
              <w:rPr>
                <w:rFonts w:ascii="Calibri" w:hAnsi="Calibri" w:cs="Calibri"/>
                <w:b/>
              </w:rPr>
              <w:t xml:space="preserve"> </w:t>
            </w:r>
            <w:r w:rsidRPr="00C2166A">
              <w:rPr>
                <w:rFonts w:ascii="Calibri" w:hAnsi="Calibri" w:cs="Calibri"/>
                <w:b/>
              </w:rPr>
              <w:t>I</w:t>
            </w:r>
            <w:r w:rsidR="00C2166A">
              <w:rPr>
                <w:rFonts w:ascii="Calibri" w:hAnsi="Calibri" w:cs="Calibri"/>
                <w:b/>
              </w:rPr>
              <w:t xml:space="preserve"> </w:t>
            </w:r>
            <w:r w:rsidRPr="00C2166A">
              <w:rPr>
                <w:rFonts w:ascii="Calibri" w:hAnsi="Calibri" w:cs="Calibri"/>
                <w:b/>
              </w:rPr>
              <w:t>S</w:t>
            </w:r>
            <w:r w:rsidR="00C2166A">
              <w:rPr>
                <w:rFonts w:ascii="Calibri" w:hAnsi="Calibri" w:cs="Calibri"/>
                <w:b/>
              </w:rPr>
              <w:t xml:space="preserve"> </w:t>
            </w:r>
            <w:r w:rsidRPr="00C2166A">
              <w:rPr>
                <w:rFonts w:ascii="Calibri" w:hAnsi="Calibri" w:cs="Calibri"/>
                <w:b/>
              </w:rPr>
              <w:t>S</w:t>
            </w:r>
            <w:r w:rsidR="00C2166A">
              <w:rPr>
                <w:rFonts w:ascii="Calibri" w:hAnsi="Calibri" w:cs="Calibri"/>
                <w:b/>
              </w:rPr>
              <w:t xml:space="preserve"> </w:t>
            </w:r>
            <w:r w:rsidRPr="00C2166A">
              <w:rPr>
                <w:rFonts w:ascii="Calibri" w:hAnsi="Calibri" w:cs="Calibri"/>
                <w:b/>
              </w:rPr>
              <w:t>O</w:t>
            </w:r>
          </w:p>
          <w:p w:rsidR="00305C25" w:rsidRPr="00665A91" w:rsidRDefault="00305C25" w:rsidP="00A70309">
            <w:pPr>
              <w:pStyle w:val="Standard"/>
              <w:rPr>
                <w:rFonts w:ascii="Calibri" w:hAnsi="Calibri" w:cs="Calibri"/>
              </w:rPr>
            </w:pPr>
          </w:p>
          <w:p w:rsidR="00305C25" w:rsidRPr="00665A91" w:rsidRDefault="00305C25" w:rsidP="00A70309">
            <w:pPr>
              <w:pStyle w:val="Standard"/>
              <w:rPr>
                <w:rFonts w:ascii="Calibri" w:hAnsi="Calibri" w:cs="Calibri"/>
              </w:rPr>
            </w:pPr>
          </w:p>
          <w:p w:rsidR="00305C25" w:rsidRPr="00665A91" w:rsidRDefault="00305C25" w:rsidP="00A70309">
            <w:pPr>
              <w:pStyle w:val="Standard"/>
              <w:tabs>
                <w:tab w:val="left" w:pos="5608"/>
              </w:tabs>
              <w:rPr>
                <w:rFonts w:ascii="Calibri" w:hAnsi="Calibri" w:cs="Calibri"/>
              </w:rPr>
            </w:pPr>
          </w:p>
          <w:p w:rsidR="00305C25" w:rsidRPr="00665A91" w:rsidRDefault="00305C25" w:rsidP="00A70309">
            <w:pPr>
              <w:pStyle w:val="Standard"/>
              <w:rPr>
                <w:rFonts w:ascii="Calibri" w:hAnsi="Calibri" w:cs="Calibri"/>
              </w:rPr>
            </w:pPr>
          </w:p>
          <w:p w:rsidR="00305C25" w:rsidRPr="00665A91" w:rsidRDefault="00305C25" w:rsidP="00A70309">
            <w:pPr>
              <w:pStyle w:val="Standard"/>
              <w:rPr>
                <w:rFonts w:ascii="Calibri" w:hAnsi="Calibri" w:cs="Calibri"/>
              </w:rPr>
            </w:pPr>
          </w:p>
          <w:p w:rsidR="00305C25" w:rsidRPr="00665A91" w:rsidRDefault="00305C25" w:rsidP="00A70309">
            <w:pPr>
              <w:pStyle w:val="Standard"/>
              <w:ind w:left="61" w:right="52" w:firstLine="785"/>
              <w:jc w:val="both"/>
              <w:rPr>
                <w:rFonts w:ascii="Calibri" w:hAnsi="Calibri" w:cs="Calibri"/>
              </w:rPr>
            </w:pPr>
            <w:r w:rsidRPr="00665A91">
              <w:rPr>
                <w:rFonts w:ascii="Calibri" w:hAnsi="Calibri" w:cs="Calibri"/>
              </w:rPr>
              <w:t>1. Eu (_______nome________, ____identidade_______, ___CPF_______ , estado civil), na condição de ( beneficiária (o) do _______________, idt __________, CPF___________, falecido em _____________, comprometo-me que , em caso de efetivada minha habilitação à pensão militar ou especial, e venha a receber futuramente dos cofres públicos federal, estadual e municipal, sob quaisquer títulos ( vencimentos, pensões, aposentadorias, proventos, etc.), tenho conhecimento que deverei comunicar ao meu Órgão Pagador do Exército para fins de análise da legalidade de acumulação (ou não) do referido benefício e do abatimento (ou não) ao teto remuneratório, conforme previsto no art. 37, da Constituição Federal do Brasil.</w:t>
            </w:r>
          </w:p>
          <w:p w:rsidR="00305C25" w:rsidRPr="00665A91" w:rsidRDefault="00305C25" w:rsidP="00A70309">
            <w:pPr>
              <w:pStyle w:val="Standard"/>
              <w:tabs>
                <w:tab w:val="left" w:pos="5448"/>
              </w:tabs>
              <w:ind w:left="61" w:right="52" w:firstLine="785"/>
              <w:jc w:val="both"/>
              <w:rPr>
                <w:rFonts w:ascii="Calibri" w:hAnsi="Calibri" w:cs="Calibri"/>
              </w:rPr>
            </w:pPr>
            <w:r w:rsidRPr="00665A91">
              <w:rPr>
                <w:rFonts w:ascii="Calibri" w:hAnsi="Calibri" w:cs="Calibri"/>
              </w:rPr>
              <w:tab/>
            </w:r>
          </w:p>
          <w:p w:rsidR="00305C25" w:rsidRPr="00665A91" w:rsidRDefault="00305C25" w:rsidP="00A70309">
            <w:pPr>
              <w:pStyle w:val="Standard"/>
              <w:tabs>
                <w:tab w:val="left" w:pos="5448"/>
              </w:tabs>
              <w:ind w:left="61" w:right="52" w:firstLine="785"/>
              <w:jc w:val="center"/>
              <w:rPr>
                <w:rFonts w:ascii="Calibri" w:hAnsi="Calibri" w:cs="Calibri"/>
              </w:rPr>
            </w:pPr>
          </w:p>
          <w:p w:rsidR="00305C25" w:rsidRPr="00665A91" w:rsidRDefault="00305C25" w:rsidP="00A70309">
            <w:pPr>
              <w:pStyle w:val="Standard"/>
              <w:tabs>
                <w:tab w:val="left" w:pos="349"/>
                <w:tab w:val="left" w:pos="781"/>
                <w:tab w:val="left" w:pos="1501"/>
                <w:tab w:val="left" w:pos="2221"/>
                <w:tab w:val="left" w:pos="2941"/>
                <w:tab w:val="left" w:pos="3661"/>
                <w:tab w:val="left" w:pos="4381"/>
                <w:tab w:val="left" w:pos="5101"/>
                <w:tab w:val="left" w:pos="5821"/>
                <w:tab w:val="left" w:pos="6541"/>
                <w:tab w:val="left" w:pos="7261"/>
                <w:tab w:val="left" w:pos="7981"/>
                <w:tab w:val="left" w:pos="8701"/>
              </w:tabs>
              <w:ind w:left="61" w:right="52" w:firstLine="785"/>
              <w:jc w:val="both"/>
              <w:rPr>
                <w:rFonts w:ascii="Calibri" w:hAnsi="Calibri" w:cs="Calibri"/>
              </w:rPr>
            </w:pPr>
            <w:r w:rsidRPr="00665A91">
              <w:rPr>
                <w:rFonts w:ascii="Calibri" w:hAnsi="Calibri" w:cs="Calibri"/>
              </w:rPr>
              <w:t>2. Assino o presente Termo de Compromisso, responsabilizando-me pelas informações solicitadas e todos os efeitos legais.</w:t>
            </w:r>
          </w:p>
          <w:p w:rsidR="00305C25" w:rsidRPr="00665A91" w:rsidRDefault="00305C25" w:rsidP="00A70309">
            <w:pPr>
              <w:pStyle w:val="Standard"/>
              <w:tabs>
                <w:tab w:val="left" w:pos="781"/>
                <w:tab w:val="left" w:pos="1501"/>
                <w:tab w:val="left" w:pos="2221"/>
                <w:tab w:val="left" w:pos="2941"/>
                <w:tab w:val="left" w:pos="3661"/>
                <w:tab w:val="left" w:pos="4381"/>
                <w:tab w:val="left" w:pos="5101"/>
                <w:tab w:val="left" w:pos="5821"/>
                <w:tab w:val="left" w:pos="6541"/>
                <w:tab w:val="left" w:pos="7261"/>
                <w:tab w:val="left" w:pos="7981"/>
                <w:tab w:val="left" w:pos="8701"/>
              </w:tabs>
              <w:ind w:left="61" w:right="52" w:firstLine="785"/>
              <w:rPr>
                <w:rFonts w:ascii="Calibri" w:hAnsi="Calibri" w:cs="Calibri"/>
              </w:rPr>
            </w:pPr>
          </w:p>
          <w:p w:rsidR="00305C25" w:rsidRPr="00665A91" w:rsidRDefault="00305C25" w:rsidP="00A70309">
            <w:pPr>
              <w:pStyle w:val="Standard"/>
              <w:tabs>
                <w:tab w:val="left" w:pos="4320"/>
              </w:tabs>
              <w:rPr>
                <w:rFonts w:ascii="Calibri" w:hAnsi="Calibri" w:cs="Calibri"/>
              </w:rPr>
            </w:pPr>
            <w:r w:rsidRPr="00665A91">
              <w:rPr>
                <w:rFonts w:ascii="Calibri" w:hAnsi="Calibri" w:cs="Calibri"/>
              </w:rPr>
              <w:tab/>
            </w:r>
          </w:p>
          <w:p w:rsidR="00305C25" w:rsidRPr="00665A9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p>
          <w:p w:rsidR="00305C25" w:rsidRPr="00665A9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665A91">
              <w:rPr>
                <w:rFonts w:ascii="Calibri" w:hAnsi="Calibri" w:cs="Calibri"/>
              </w:rPr>
              <w:t>(Local e data)</w:t>
            </w:r>
          </w:p>
          <w:p w:rsidR="00305C25" w:rsidRPr="00665A9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p>
          <w:p w:rsidR="00305C25" w:rsidRPr="00665A91" w:rsidRDefault="00305C25" w:rsidP="00A70309">
            <w:pPr>
              <w:pStyle w:val="Standard"/>
              <w:tabs>
                <w:tab w:val="left" w:pos="720"/>
                <w:tab w:val="left" w:pos="5760"/>
              </w:tabs>
              <w:rPr>
                <w:rFonts w:ascii="Calibri" w:hAnsi="Calibri" w:cs="Calibri"/>
              </w:rPr>
            </w:pPr>
            <w:r w:rsidRPr="00665A91">
              <w:rPr>
                <w:rFonts w:ascii="Calibri" w:hAnsi="Calibri" w:cs="Calibri"/>
              </w:rPr>
              <w:tab/>
            </w:r>
          </w:p>
          <w:p w:rsidR="00305C25" w:rsidRPr="00665A9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p>
          <w:p w:rsidR="00305C25" w:rsidRPr="00665A9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665A91">
              <w:rPr>
                <w:rFonts w:ascii="Calibri" w:hAnsi="Calibri" w:cs="Calibri"/>
              </w:rPr>
              <w:t>___________________________________</w:t>
            </w:r>
          </w:p>
          <w:p w:rsidR="00305C25" w:rsidRDefault="00305C25" w:rsidP="00A70309">
            <w:pPr>
              <w:pStyle w:val="Heading11"/>
              <w:numPr>
                <w:ilvl w:val="0"/>
                <w:numId w:val="6"/>
              </w:numPr>
              <w:rPr>
                <w:rFonts w:ascii="Calibri" w:hAnsi="Calibri" w:cs="Calibri"/>
              </w:rPr>
            </w:pPr>
            <w:r w:rsidRPr="00665A91">
              <w:rPr>
                <w:rFonts w:ascii="Calibri" w:hAnsi="Calibri" w:cs="Calibri"/>
                <w:b/>
                <w:bCs/>
              </w:rPr>
              <w:t xml:space="preserve">Nome </w:t>
            </w:r>
            <w:r w:rsidRPr="00665A91">
              <w:rPr>
                <w:rFonts w:ascii="Calibri" w:hAnsi="Calibri" w:cs="Calibri"/>
              </w:rPr>
              <w:t>completo e assinatura do requerente</w:t>
            </w:r>
          </w:p>
          <w:p w:rsidR="00430765" w:rsidRDefault="00430765" w:rsidP="00430765">
            <w:pPr>
              <w:pStyle w:val="Standard"/>
            </w:pPr>
          </w:p>
          <w:p w:rsidR="00430765" w:rsidRDefault="00430765" w:rsidP="00430765">
            <w:pPr>
              <w:pStyle w:val="Standard"/>
            </w:pPr>
          </w:p>
          <w:p w:rsidR="00430765" w:rsidRDefault="00430765" w:rsidP="00430765">
            <w:pPr>
              <w:pStyle w:val="Standard"/>
            </w:pPr>
          </w:p>
          <w:p w:rsidR="00430765" w:rsidRDefault="00430765" w:rsidP="00430765">
            <w:pPr>
              <w:pStyle w:val="Standard"/>
            </w:pPr>
          </w:p>
          <w:p w:rsidR="00430765" w:rsidRDefault="00430765" w:rsidP="00430765">
            <w:pPr>
              <w:pStyle w:val="Standard"/>
            </w:pPr>
          </w:p>
          <w:p w:rsidR="00430765" w:rsidRDefault="00430765" w:rsidP="00430765">
            <w:pPr>
              <w:pStyle w:val="Standard"/>
            </w:pPr>
          </w:p>
          <w:p w:rsidR="00430765" w:rsidRDefault="00430765" w:rsidP="00430765">
            <w:pPr>
              <w:pStyle w:val="Standard"/>
            </w:pPr>
          </w:p>
          <w:p w:rsidR="00430765" w:rsidRDefault="00430765" w:rsidP="00430765">
            <w:pPr>
              <w:pStyle w:val="Standard"/>
            </w:pPr>
          </w:p>
          <w:p w:rsidR="00430765" w:rsidRDefault="00430765" w:rsidP="00430765">
            <w:pPr>
              <w:pStyle w:val="Standard"/>
            </w:pPr>
          </w:p>
          <w:p w:rsidR="00430765" w:rsidRPr="00430765" w:rsidRDefault="00430765" w:rsidP="00430765">
            <w:pPr>
              <w:pStyle w:val="Standard"/>
            </w:pPr>
          </w:p>
        </w:tc>
      </w:tr>
    </w:tbl>
    <w:p w:rsidR="00305C25" w:rsidRDefault="00305C25" w:rsidP="00305C25"/>
    <w:p w:rsidR="00305C25" w:rsidRDefault="00305C25" w:rsidP="00305C25"/>
    <w:p w:rsidR="00305C25" w:rsidRDefault="00305C25" w:rsidP="00305C25"/>
    <w:p w:rsidR="00305C25" w:rsidRDefault="00305C25" w:rsidP="00305C25"/>
    <w:tbl>
      <w:tblPr>
        <w:tblW w:w="10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6"/>
      </w:tblGrid>
      <w:tr w:rsidR="00305C25" w:rsidRPr="00F431A1" w:rsidTr="00430765">
        <w:tc>
          <w:tcPr>
            <w:tcW w:w="10226" w:type="dxa"/>
            <w:shd w:val="clear" w:color="auto" w:fill="auto"/>
            <w:vAlign w:val="center"/>
          </w:tcPr>
          <w:p w:rsidR="00C2166A" w:rsidRPr="00F431A1" w:rsidRDefault="00305C25" w:rsidP="00C2166A">
            <w:pPr>
              <w:pStyle w:val="Standard"/>
              <w:snapToGrid w:val="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00C2166A">
              <w:rPr>
                <w:rFonts w:ascii="Calibri" w:hAnsi="Calibri" w:cs="Calibri"/>
                <w:b/>
                <w:bCs/>
                <w:color w:val="000000"/>
              </w:rPr>
              <w:t xml:space="preserve"> 19 - </w:t>
            </w:r>
            <w:r w:rsidR="00C2166A" w:rsidRPr="00F431A1">
              <w:rPr>
                <w:rFonts w:ascii="Calibri" w:hAnsi="Calibri" w:cs="Calibri"/>
                <w:b/>
                <w:bCs/>
                <w:color w:val="000000"/>
              </w:rPr>
              <w:t>TERMO DE OPÇÃO PARA ALTERAÇÃO DE PENSÃO DE DEPENDENTES DE</w:t>
            </w:r>
          </w:p>
          <w:p w:rsidR="00305C25" w:rsidRPr="00665A91" w:rsidRDefault="00C2166A" w:rsidP="00C2166A">
            <w:pPr>
              <w:pStyle w:val="Standard"/>
              <w:jc w:val="center"/>
              <w:rPr>
                <w:rFonts w:ascii="Calibri" w:hAnsi="Calibri" w:cs="Calibri"/>
              </w:rPr>
            </w:pPr>
            <w:r w:rsidRPr="00F431A1">
              <w:rPr>
                <w:rFonts w:ascii="Calibri" w:hAnsi="Calibri" w:cs="Calibri"/>
                <w:b/>
                <w:bCs/>
                <w:color w:val="000000"/>
              </w:rPr>
              <w:t>EX-INTEGRANTE REFORMADO DA FEB</w:t>
            </w:r>
          </w:p>
        </w:tc>
      </w:tr>
      <w:tr w:rsidR="00305C25" w:rsidRPr="00F431A1" w:rsidTr="00430765">
        <w:tc>
          <w:tcPr>
            <w:tcW w:w="10226" w:type="dxa"/>
            <w:shd w:val="clear" w:color="auto" w:fill="auto"/>
            <w:vAlign w:val="center"/>
          </w:tcPr>
          <w:p w:rsidR="00C2166A" w:rsidRPr="00C2166A" w:rsidRDefault="00C2166A" w:rsidP="00A70309">
            <w:pPr>
              <w:pStyle w:val="Heading11"/>
              <w:numPr>
                <w:ilvl w:val="0"/>
                <w:numId w:val="6"/>
              </w:numPr>
              <w:rPr>
                <w:rFonts w:ascii="Calibri" w:hAnsi="Calibri" w:cs="Calibri"/>
              </w:rPr>
            </w:pPr>
          </w:p>
          <w:p w:rsidR="00C2166A" w:rsidRPr="00C2166A" w:rsidRDefault="00C2166A" w:rsidP="00A70309">
            <w:pPr>
              <w:pStyle w:val="Heading11"/>
              <w:numPr>
                <w:ilvl w:val="0"/>
                <w:numId w:val="6"/>
              </w:numPr>
              <w:rPr>
                <w:rFonts w:ascii="Calibri" w:hAnsi="Calibri" w:cs="Calibri"/>
              </w:rPr>
            </w:pPr>
          </w:p>
          <w:p w:rsidR="00C2166A" w:rsidRPr="00C2166A" w:rsidRDefault="00C2166A" w:rsidP="00A70309">
            <w:pPr>
              <w:pStyle w:val="Heading11"/>
              <w:numPr>
                <w:ilvl w:val="0"/>
                <w:numId w:val="6"/>
              </w:numPr>
              <w:rPr>
                <w:rFonts w:ascii="Calibri" w:hAnsi="Calibri" w:cs="Calibri"/>
              </w:rPr>
            </w:pPr>
          </w:p>
          <w:p w:rsidR="00C2166A" w:rsidRPr="00C2166A" w:rsidRDefault="00C2166A" w:rsidP="00A70309">
            <w:pPr>
              <w:pStyle w:val="Heading11"/>
              <w:numPr>
                <w:ilvl w:val="0"/>
                <w:numId w:val="6"/>
              </w:numPr>
              <w:rPr>
                <w:rFonts w:ascii="Calibri" w:hAnsi="Calibri" w:cs="Calibri"/>
              </w:rPr>
            </w:pPr>
          </w:p>
          <w:p w:rsidR="00C2166A" w:rsidRPr="00C2166A" w:rsidRDefault="00C2166A" w:rsidP="00A70309">
            <w:pPr>
              <w:pStyle w:val="Heading11"/>
              <w:numPr>
                <w:ilvl w:val="0"/>
                <w:numId w:val="6"/>
              </w:numPr>
              <w:rPr>
                <w:rFonts w:ascii="Calibri" w:hAnsi="Calibri" w:cs="Calibri"/>
              </w:rPr>
            </w:pPr>
          </w:p>
          <w:p w:rsidR="00305C25" w:rsidRPr="00F431A1" w:rsidRDefault="00305C25" w:rsidP="00A70309">
            <w:pPr>
              <w:pStyle w:val="Heading11"/>
              <w:numPr>
                <w:ilvl w:val="0"/>
                <w:numId w:val="6"/>
              </w:numPr>
              <w:rPr>
                <w:rFonts w:ascii="Calibri" w:hAnsi="Calibri" w:cs="Calibri"/>
              </w:rPr>
            </w:pPr>
            <w:r w:rsidRPr="00F431A1">
              <w:rPr>
                <w:rFonts w:ascii="Calibri" w:hAnsi="Calibri" w:cs="Calibri"/>
                <w:b/>
                <w:color w:val="000000"/>
              </w:rPr>
              <w:t>T E R M O   D E   O P Ç Ã O</w:t>
            </w:r>
          </w:p>
          <w:p w:rsidR="00305C25" w:rsidRPr="00F431A1" w:rsidRDefault="00305C25" w:rsidP="00A70309">
            <w:pPr>
              <w:pStyle w:val="Standard"/>
              <w:rPr>
                <w:rFonts w:ascii="Calibri" w:hAnsi="Calibri" w:cs="Calibri"/>
                <w:b/>
                <w:color w:val="000000"/>
              </w:rPr>
            </w:pPr>
          </w:p>
          <w:p w:rsidR="00305C25" w:rsidRPr="00F431A1" w:rsidRDefault="00305C25" w:rsidP="00A70309">
            <w:pPr>
              <w:pStyle w:val="Standard"/>
              <w:rPr>
                <w:rFonts w:ascii="Calibri" w:hAnsi="Calibri" w:cs="Calibri"/>
                <w:b/>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ind w:left="61" w:right="52" w:firstLine="776"/>
              <w:jc w:val="both"/>
              <w:rPr>
                <w:rFonts w:ascii="Calibri" w:hAnsi="Calibri" w:cs="Calibri"/>
              </w:rPr>
            </w:pPr>
            <w:r w:rsidRPr="00F431A1">
              <w:rPr>
                <w:rFonts w:ascii="Calibri" w:hAnsi="Calibri" w:cs="Calibri"/>
                <w:color w:val="000000"/>
              </w:rPr>
              <w:t>1. Eu (nome, identidade e CPF), (grau de parentesco) do ex-combatente (nome completo e identidade do instituidor), falecido em (data do óbito), declaro que sou funcionário público (ou pensionista) e que opto pela pensão militar (ou pensão especial), anexando um contracheque dos vencimentos que percebo pelo ___ (citar o órgão pagador)___.</w:t>
            </w:r>
          </w:p>
          <w:p w:rsidR="00305C25" w:rsidRPr="00F431A1" w:rsidRDefault="00305C25" w:rsidP="00A70309">
            <w:pPr>
              <w:pStyle w:val="Standard"/>
              <w:tabs>
                <w:tab w:val="left" w:pos="9061"/>
              </w:tabs>
              <w:ind w:left="61" w:right="52" w:firstLine="776"/>
              <w:jc w:val="both"/>
              <w:rPr>
                <w:rFonts w:ascii="Calibri" w:hAnsi="Calibri" w:cs="Calibri"/>
                <w:color w:val="000000"/>
              </w:rPr>
            </w:pPr>
          </w:p>
          <w:p w:rsidR="00305C25" w:rsidRPr="00F431A1" w:rsidRDefault="00305C25" w:rsidP="00A70309">
            <w:pPr>
              <w:pStyle w:val="Standard"/>
              <w:ind w:left="61" w:right="52" w:firstLine="776"/>
              <w:jc w:val="both"/>
              <w:rPr>
                <w:rFonts w:ascii="Calibri" w:hAnsi="Calibri" w:cs="Calibri"/>
              </w:rPr>
            </w:pPr>
            <w:r w:rsidRPr="00F431A1">
              <w:rPr>
                <w:rFonts w:ascii="Calibri" w:hAnsi="Calibri" w:cs="Calibri"/>
                <w:color w:val="000000"/>
              </w:rPr>
              <w:tab/>
              <w:t xml:space="preserve">                                                                         </w:t>
            </w:r>
          </w:p>
          <w:p w:rsidR="00305C25" w:rsidRPr="00F431A1" w:rsidRDefault="00305C25" w:rsidP="00A70309">
            <w:pPr>
              <w:pStyle w:val="Standard"/>
              <w:tabs>
                <w:tab w:val="left" w:pos="349"/>
                <w:tab w:val="left" w:pos="781"/>
                <w:tab w:val="left" w:pos="1501"/>
                <w:tab w:val="left" w:pos="2221"/>
                <w:tab w:val="left" w:pos="2941"/>
                <w:tab w:val="left" w:pos="3661"/>
                <w:tab w:val="left" w:pos="4381"/>
                <w:tab w:val="left" w:pos="5101"/>
                <w:tab w:val="left" w:pos="5821"/>
                <w:tab w:val="left" w:pos="6541"/>
                <w:tab w:val="left" w:pos="7261"/>
                <w:tab w:val="left" w:pos="7981"/>
                <w:tab w:val="left" w:pos="8701"/>
              </w:tabs>
              <w:ind w:left="61" w:right="52" w:firstLine="776"/>
              <w:jc w:val="both"/>
              <w:rPr>
                <w:rFonts w:ascii="Calibri" w:hAnsi="Calibri" w:cs="Calibri"/>
              </w:rPr>
            </w:pPr>
            <w:r w:rsidRPr="00F431A1">
              <w:rPr>
                <w:rFonts w:ascii="Calibri" w:hAnsi="Calibri" w:cs="Calibri"/>
                <w:color w:val="000000"/>
              </w:rPr>
              <w:t>2. Declaro residir (citar o endereço completo, com CEP necessariamente e telefone para contato).</w:t>
            </w:r>
          </w:p>
          <w:p w:rsidR="00305C25" w:rsidRPr="00F431A1" w:rsidRDefault="00305C25" w:rsidP="00A70309">
            <w:pPr>
              <w:pStyle w:val="Standard"/>
              <w:tabs>
                <w:tab w:val="left" w:pos="781"/>
                <w:tab w:val="left" w:pos="1501"/>
                <w:tab w:val="left" w:pos="2221"/>
                <w:tab w:val="left" w:pos="2941"/>
                <w:tab w:val="left" w:pos="3661"/>
                <w:tab w:val="left" w:pos="4381"/>
                <w:tab w:val="left" w:pos="5101"/>
                <w:tab w:val="left" w:pos="5821"/>
                <w:tab w:val="left" w:pos="6541"/>
                <w:tab w:val="left" w:pos="7261"/>
                <w:tab w:val="left" w:pos="7981"/>
                <w:tab w:val="left" w:pos="8701"/>
              </w:tabs>
              <w:ind w:left="61" w:right="52" w:firstLine="776"/>
              <w:rPr>
                <w:rFonts w:ascii="Calibri" w:hAnsi="Calibri" w:cs="Calibri"/>
                <w:color w:val="000000"/>
              </w:rPr>
            </w:pPr>
          </w:p>
          <w:p w:rsidR="00305C25" w:rsidRPr="00F431A1" w:rsidRDefault="00305C25" w:rsidP="00A70309">
            <w:pPr>
              <w:pStyle w:val="Standard"/>
              <w:tabs>
                <w:tab w:val="left" w:pos="4320"/>
              </w:tabs>
              <w:rPr>
                <w:rFonts w:ascii="Calibri" w:hAnsi="Calibri" w:cs="Calibri"/>
              </w:rPr>
            </w:pPr>
            <w:r w:rsidRPr="00F431A1">
              <w:rPr>
                <w:rFonts w:ascii="Calibri" w:hAnsi="Calibri" w:cs="Calibri"/>
                <w:color w:val="000000"/>
              </w:rPr>
              <w:tab/>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5760"/>
              </w:tabs>
              <w:rPr>
                <w:rFonts w:ascii="Calibri" w:hAnsi="Calibri" w:cs="Calibri"/>
              </w:rPr>
            </w:pPr>
            <w:r w:rsidRPr="00F431A1">
              <w:rPr>
                <w:rFonts w:ascii="Calibri" w:hAnsi="Calibri" w:cs="Calibri"/>
                <w:color w:val="000000"/>
              </w:rPr>
              <w:tab/>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__________________________________________</w:t>
            </w:r>
          </w:p>
          <w:p w:rsidR="00305C25" w:rsidRDefault="00305C25" w:rsidP="00A70309">
            <w:pPr>
              <w:pStyle w:val="Standard"/>
              <w:tabs>
                <w:tab w:val="left" w:pos="5446"/>
                <w:tab w:val="left" w:pos="10691"/>
                <w:tab w:val="left" w:pos="10830"/>
              </w:tabs>
              <w:ind w:left="910" w:right="340" w:hanging="850"/>
              <w:jc w:val="center"/>
              <w:rPr>
                <w:rFonts w:ascii="Calibri" w:hAnsi="Calibri" w:cs="Calibri"/>
                <w:color w:val="000000"/>
              </w:rPr>
            </w:pPr>
            <w:r w:rsidRPr="00F431A1">
              <w:rPr>
                <w:rFonts w:ascii="Calibri" w:hAnsi="Calibri" w:cs="Calibri"/>
                <w:b/>
                <w:bCs/>
                <w:color w:val="000000"/>
              </w:rPr>
              <w:t xml:space="preserve">Nome </w:t>
            </w:r>
            <w:r w:rsidRPr="00F431A1">
              <w:rPr>
                <w:rFonts w:ascii="Calibri" w:hAnsi="Calibri" w:cs="Calibri"/>
                <w:color w:val="000000"/>
              </w:rPr>
              <w:t>completo e assinatura do requerente</w:t>
            </w:r>
          </w:p>
          <w:p w:rsidR="00C2166A" w:rsidRDefault="00C2166A" w:rsidP="00A70309">
            <w:pPr>
              <w:pStyle w:val="Standard"/>
              <w:tabs>
                <w:tab w:val="left" w:pos="5446"/>
                <w:tab w:val="left" w:pos="10691"/>
                <w:tab w:val="left" w:pos="10830"/>
              </w:tabs>
              <w:ind w:left="910" w:right="340" w:hanging="850"/>
              <w:jc w:val="center"/>
              <w:rPr>
                <w:rFonts w:ascii="Calibri" w:hAnsi="Calibri" w:cs="Calibri"/>
              </w:rPr>
            </w:pPr>
          </w:p>
          <w:p w:rsidR="00C2166A" w:rsidRDefault="00C2166A" w:rsidP="00A70309">
            <w:pPr>
              <w:pStyle w:val="Standard"/>
              <w:tabs>
                <w:tab w:val="left" w:pos="5446"/>
                <w:tab w:val="left" w:pos="10691"/>
                <w:tab w:val="left" w:pos="10830"/>
              </w:tabs>
              <w:ind w:left="910" w:right="340" w:hanging="850"/>
              <w:jc w:val="center"/>
              <w:rPr>
                <w:rFonts w:ascii="Calibri" w:hAnsi="Calibri" w:cs="Calibri"/>
              </w:rPr>
            </w:pPr>
          </w:p>
          <w:p w:rsidR="00C2166A" w:rsidRDefault="00C2166A" w:rsidP="00A70309">
            <w:pPr>
              <w:pStyle w:val="Standard"/>
              <w:tabs>
                <w:tab w:val="left" w:pos="5446"/>
                <w:tab w:val="left" w:pos="10691"/>
                <w:tab w:val="left" w:pos="10830"/>
              </w:tabs>
              <w:ind w:left="910" w:right="340" w:hanging="850"/>
              <w:jc w:val="center"/>
              <w:rPr>
                <w:rFonts w:ascii="Calibri" w:hAnsi="Calibri" w:cs="Calibri"/>
              </w:rPr>
            </w:pPr>
          </w:p>
          <w:p w:rsidR="00C2166A" w:rsidRDefault="00C2166A" w:rsidP="00A70309">
            <w:pPr>
              <w:pStyle w:val="Standard"/>
              <w:tabs>
                <w:tab w:val="left" w:pos="5446"/>
                <w:tab w:val="left" w:pos="10691"/>
                <w:tab w:val="left" w:pos="10830"/>
              </w:tabs>
              <w:ind w:left="910" w:right="340" w:hanging="850"/>
              <w:jc w:val="center"/>
              <w:rPr>
                <w:rFonts w:ascii="Calibri" w:hAnsi="Calibri" w:cs="Calibri"/>
              </w:rPr>
            </w:pPr>
          </w:p>
          <w:p w:rsidR="00C2166A" w:rsidRDefault="00C2166A" w:rsidP="00A70309">
            <w:pPr>
              <w:pStyle w:val="Standard"/>
              <w:tabs>
                <w:tab w:val="left" w:pos="5446"/>
                <w:tab w:val="left" w:pos="10691"/>
                <w:tab w:val="left" w:pos="10830"/>
              </w:tabs>
              <w:ind w:left="910" w:right="340" w:hanging="850"/>
              <w:jc w:val="center"/>
              <w:rPr>
                <w:rFonts w:ascii="Calibri" w:hAnsi="Calibri" w:cs="Calibri"/>
              </w:rPr>
            </w:pPr>
          </w:p>
          <w:p w:rsidR="00C2166A" w:rsidRDefault="00C2166A" w:rsidP="00A70309">
            <w:pPr>
              <w:pStyle w:val="Standard"/>
              <w:tabs>
                <w:tab w:val="left" w:pos="5446"/>
                <w:tab w:val="left" w:pos="10691"/>
                <w:tab w:val="left" w:pos="10830"/>
              </w:tabs>
              <w:ind w:left="910" w:right="340" w:hanging="850"/>
              <w:jc w:val="center"/>
              <w:rPr>
                <w:rFonts w:ascii="Calibri" w:hAnsi="Calibri" w:cs="Calibri"/>
              </w:rPr>
            </w:pPr>
          </w:p>
          <w:p w:rsidR="00C2166A" w:rsidRDefault="00C2166A" w:rsidP="00A70309">
            <w:pPr>
              <w:pStyle w:val="Standard"/>
              <w:tabs>
                <w:tab w:val="left" w:pos="5446"/>
                <w:tab w:val="left" w:pos="10691"/>
                <w:tab w:val="left" w:pos="10830"/>
              </w:tabs>
              <w:ind w:left="910" w:right="340" w:hanging="850"/>
              <w:jc w:val="center"/>
              <w:rPr>
                <w:rFonts w:ascii="Calibri" w:hAnsi="Calibri" w:cs="Calibri"/>
              </w:rPr>
            </w:pPr>
          </w:p>
          <w:p w:rsidR="00C2166A" w:rsidRDefault="00C2166A" w:rsidP="00A70309">
            <w:pPr>
              <w:pStyle w:val="Standard"/>
              <w:tabs>
                <w:tab w:val="left" w:pos="5446"/>
                <w:tab w:val="left" w:pos="10691"/>
                <w:tab w:val="left" w:pos="10830"/>
              </w:tabs>
              <w:ind w:left="910" w:right="340" w:hanging="850"/>
              <w:jc w:val="center"/>
              <w:rPr>
                <w:rFonts w:ascii="Calibri" w:hAnsi="Calibri" w:cs="Calibri"/>
              </w:rPr>
            </w:pPr>
          </w:p>
          <w:p w:rsidR="00C2166A" w:rsidRDefault="00C2166A" w:rsidP="00A70309">
            <w:pPr>
              <w:pStyle w:val="Standard"/>
              <w:tabs>
                <w:tab w:val="left" w:pos="5446"/>
                <w:tab w:val="left" w:pos="10691"/>
                <w:tab w:val="left" w:pos="10830"/>
              </w:tabs>
              <w:ind w:left="910" w:right="340" w:hanging="850"/>
              <w:jc w:val="center"/>
              <w:rPr>
                <w:rFonts w:ascii="Calibri" w:hAnsi="Calibri" w:cs="Calibri"/>
              </w:rPr>
            </w:pPr>
          </w:p>
          <w:p w:rsidR="00C2166A" w:rsidRDefault="00C2166A" w:rsidP="00A70309">
            <w:pPr>
              <w:pStyle w:val="Standard"/>
              <w:tabs>
                <w:tab w:val="left" w:pos="5446"/>
                <w:tab w:val="left" w:pos="10691"/>
                <w:tab w:val="left" w:pos="10830"/>
              </w:tabs>
              <w:ind w:left="910" w:right="340" w:hanging="850"/>
              <w:jc w:val="center"/>
              <w:rPr>
                <w:rFonts w:ascii="Calibri" w:hAnsi="Calibri" w:cs="Calibri"/>
              </w:rPr>
            </w:pPr>
          </w:p>
          <w:p w:rsidR="00C2166A" w:rsidRPr="00665A91" w:rsidRDefault="00C2166A" w:rsidP="00A70309">
            <w:pPr>
              <w:pStyle w:val="Standard"/>
              <w:tabs>
                <w:tab w:val="left" w:pos="5446"/>
                <w:tab w:val="left" w:pos="10691"/>
                <w:tab w:val="left" w:pos="10830"/>
              </w:tabs>
              <w:ind w:left="910" w:right="340" w:hanging="850"/>
              <w:jc w:val="center"/>
              <w:rPr>
                <w:rFonts w:ascii="Calibri" w:hAnsi="Calibri" w:cs="Calibri"/>
              </w:rPr>
            </w:pPr>
          </w:p>
        </w:tc>
      </w:tr>
    </w:tbl>
    <w:p w:rsidR="00305C25" w:rsidRDefault="00305C25" w:rsidP="00305C25"/>
    <w:p w:rsidR="00305C25" w:rsidRDefault="00305C25" w:rsidP="00305C25"/>
    <w:p w:rsidR="00305C25" w:rsidRDefault="00305C25" w:rsidP="00305C25"/>
    <w:p w:rsidR="00305C25" w:rsidRDefault="00305C25" w:rsidP="00305C25"/>
    <w:p w:rsidR="00305C25" w:rsidRDefault="00305C25" w:rsidP="00305C25"/>
    <w:p w:rsidR="00305C25" w:rsidRDefault="00305C25" w:rsidP="00305C25"/>
    <w:p w:rsidR="00305C25" w:rsidRDefault="00305C25" w:rsidP="00305C25"/>
    <w:p w:rsidR="00305C25" w:rsidRDefault="00305C25" w:rsidP="00305C25"/>
    <w:tbl>
      <w:tblPr>
        <w:tblW w:w="10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6"/>
      </w:tblGrid>
      <w:tr w:rsidR="00305C25" w:rsidRPr="00F431A1" w:rsidTr="00C2166A">
        <w:tc>
          <w:tcPr>
            <w:tcW w:w="10226" w:type="dxa"/>
            <w:shd w:val="clear" w:color="auto" w:fill="auto"/>
            <w:vAlign w:val="center"/>
          </w:tcPr>
          <w:p w:rsidR="00C2166A" w:rsidRPr="00F431A1" w:rsidRDefault="00305C25" w:rsidP="00C2166A">
            <w:pPr>
              <w:pStyle w:val="Standard"/>
              <w:snapToGrid w:val="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00C2166A">
              <w:rPr>
                <w:rFonts w:ascii="Calibri" w:hAnsi="Calibri" w:cs="Calibri"/>
                <w:b/>
                <w:bCs/>
                <w:color w:val="000000"/>
              </w:rPr>
              <w:t xml:space="preserve"> 20 - </w:t>
            </w:r>
            <w:r w:rsidR="00C2166A" w:rsidRPr="00F431A1">
              <w:rPr>
                <w:rFonts w:ascii="Calibri" w:hAnsi="Calibri" w:cs="Calibri"/>
                <w:b/>
                <w:bCs/>
                <w:color w:val="000000"/>
              </w:rPr>
              <w:t>REQUERIMENTO DE SOLICITAÇÃO DE EMISSÃO DE CERTIDÃO DE TEMPO DE SERVIÇO MILITAR (CTSM) DE EX-COMBATENTE DA 2</w:t>
            </w:r>
            <w:r w:rsidR="00C2166A">
              <w:rPr>
                <w:rFonts w:ascii="Calibri" w:hAnsi="Calibri" w:cs="Calibri"/>
                <w:b/>
                <w:bCs/>
                <w:strike/>
                <w:color w:val="000000"/>
              </w:rPr>
              <w:t>ª</w:t>
            </w:r>
            <w:r w:rsidR="00C2166A" w:rsidRPr="00F431A1">
              <w:rPr>
                <w:rFonts w:ascii="Calibri" w:hAnsi="Calibri" w:cs="Calibri"/>
                <w:b/>
                <w:bCs/>
                <w:color w:val="000000"/>
              </w:rPr>
              <w:t xml:space="preserve"> GUERRA MUNDIAL</w:t>
            </w:r>
          </w:p>
          <w:p w:rsidR="00305C25" w:rsidRPr="00F431A1" w:rsidRDefault="00C2166A" w:rsidP="00C2166A">
            <w:pPr>
              <w:pStyle w:val="Heading11"/>
              <w:numPr>
                <w:ilvl w:val="0"/>
                <w:numId w:val="6"/>
              </w:numPr>
              <w:rPr>
                <w:rFonts w:ascii="Calibri" w:hAnsi="Calibri" w:cs="Calibri"/>
                <w:b/>
                <w:color w:val="000000"/>
              </w:rPr>
            </w:pPr>
            <w:r w:rsidRPr="00F431A1">
              <w:rPr>
                <w:rFonts w:ascii="Calibri" w:hAnsi="Calibri" w:cs="Calibri"/>
                <w:b/>
                <w:bCs/>
                <w:color w:val="000000"/>
              </w:rPr>
              <w:t>(O PRÓPRIO RESERVISTA)</w:t>
            </w:r>
          </w:p>
        </w:tc>
      </w:tr>
      <w:tr w:rsidR="00305C25" w:rsidRPr="00F431A1" w:rsidTr="00C2166A">
        <w:tc>
          <w:tcPr>
            <w:tcW w:w="10226" w:type="dxa"/>
            <w:shd w:val="clear" w:color="auto" w:fill="auto"/>
            <w:vAlign w:val="center"/>
          </w:tcPr>
          <w:p w:rsidR="00C2166A" w:rsidRDefault="00C2166A" w:rsidP="00A70309">
            <w:pPr>
              <w:pStyle w:val="Standard"/>
              <w:tabs>
                <w:tab w:val="left" w:pos="2262"/>
                <w:tab w:val="left" w:pos="5103"/>
              </w:tabs>
              <w:spacing w:after="170"/>
              <w:ind w:left="850" w:right="340"/>
              <w:jc w:val="both"/>
              <w:rPr>
                <w:rFonts w:ascii="Calibri" w:hAnsi="Calibri" w:cs="Calibri"/>
                <w:b/>
                <w:bCs/>
                <w:color w:val="000000"/>
              </w:rPr>
            </w:pPr>
          </w:p>
          <w:p w:rsidR="00C2166A" w:rsidRDefault="00C2166A" w:rsidP="00A70309">
            <w:pPr>
              <w:pStyle w:val="Standard"/>
              <w:tabs>
                <w:tab w:val="left" w:pos="2262"/>
                <w:tab w:val="left" w:pos="5103"/>
              </w:tabs>
              <w:spacing w:after="170"/>
              <w:ind w:left="850" w:right="340"/>
              <w:jc w:val="both"/>
              <w:rPr>
                <w:rFonts w:ascii="Calibri" w:hAnsi="Calibri" w:cs="Calibri"/>
                <w:b/>
                <w:bCs/>
                <w:color w:val="000000"/>
              </w:rPr>
            </w:pPr>
          </w:p>
          <w:p w:rsidR="00C2166A" w:rsidRDefault="00C2166A" w:rsidP="00A70309">
            <w:pPr>
              <w:pStyle w:val="Standard"/>
              <w:tabs>
                <w:tab w:val="left" w:pos="2262"/>
                <w:tab w:val="left" w:pos="5103"/>
              </w:tabs>
              <w:spacing w:after="170"/>
              <w:ind w:left="850" w:right="340"/>
              <w:jc w:val="both"/>
              <w:rPr>
                <w:rFonts w:ascii="Calibri" w:hAnsi="Calibri" w:cs="Calibri"/>
                <w:b/>
                <w:bCs/>
                <w:color w:val="000000"/>
              </w:rPr>
            </w:pPr>
          </w:p>
          <w:p w:rsidR="00305C25" w:rsidRPr="00F431A1" w:rsidRDefault="00305C25" w:rsidP="00A70309">
            <w:pPr>
              <w:pStyle w:val="Standard"/>
              <w:tabs>
                <w:tab w:val="left" w:pos="2262"/>
                <w:tab w:val="left" w:pos="5103"/>
              </w:tabs>
              <w:spacing w:after="170"/>
              <w:ind w:left="850" w:right="340"/>
              <w:jc w:val="both"/>
              <w:rPr>
                <w:rFonts w:ascii="Calibri" w:hAnsi="Calibri" w:cs="Calibri"/>
              </w:rPr>
            </w:pPr>
            <w:r w:rsidRPr="00F431A1">
              <w:rPr>
                <w:rFonts w:ascii="Calibri" w:hAnsi="Calibri" w:cs="Calibri"/>
                <w:b/>
                <w:bCs/>
                <w:color w:val="000000"/>
              </w:rPr>
              <w:t>Requerimento</w:t>
            </w:r>
          </w:p>
          <w:p w:rsidR="00305C25" w:rsidRPr="00F431A1" w:rsidRDefault="00305C25" w:rsidP="00A70309">
            <w:pPr>
              <w:pStyle w:val="Standard"/>
              <w:tabs>
                <w:tab w:val="left" w:pos="2263"/>
                <w:tab w:val="left" w:pos="5104"/>
              </w:tabs>
              <w:ind w:left="851" w:right="-34"/>
              <w:jc w:val="both"/>
              <w:rPr>
                <w:rFonts w:ascii="Calibri" w:hAnsi="Calibri" w:cs="Calibri"/>
                <w:color w:val="000000"/>
              </w:rPr>
            </w:pPr>
          </w:p>
          <w:p w:rsidR="00305C25" w:rsidRPr="00F431A1" w:rsidRDefault="00305C25" w:rsidP="00A70309">
            <w:pPr>
              <w:pStyle w:val="Standard"/>
              <w:tabs>
                <w:tab w:val="left" w:pos="2263"/>
                <w:tab w:val="left" w:pos="5104"/>
              </w:tabs>
              <w:ind w:left="851" w:right="-34"/>
              <w:jc w:val="both"/>
              <w:rPr>
                <w:rFonts w:ascii="Calibri" w:hAnsi="Calibri" w:cs="Calibri"/>
                <w:color w:val="000000"/>
              </w:rPr>
            </w:pPr>
          </w:p>
          <w:p w:rsidR="00305C25" w:rsidRPr="00F431A1" w:rsidRDefault="00305C25" w:rsidP="00A70309">
            <w:pPr>
              <w:pStyle w:val="Standard"/>
              <w:tabs>
                <w:tab w:val="left" w:pos="4995"/>
                <w:tab w:val="left" w:pos="6413"/>
              </w:tabs>
              <w:spacing w:before="60"/>
              <w:ind w:left="884" w:right="283"/>
              <w:rPr>
                <w:rFonts w:ascii="Calibri" w:hAnsi="Calibri" w:cs="Calibri"/>
              </w:rPr>
            </w:pPr>
            <w:r w:rsidRPr="00F431A1">
              <w:rPr>
                <w:rFonts w:ascii="Calibri" w:hAnsi="Calibri" w:cs="Calibri"/>
                <w:b/>
                <w:bCs/>
                <w:color w:val="000000"/>
              </w:rPr>
              <w:t>Do</w:t>
            </w:r>
            <w:r w:rsidRPr="00F431A1">
              <w:rPr>
                <w:rFonts w:ascii="Calibri" w:hAnsi="Calibri" w:cs="Calibri"/>
                <w:color w:val="000000"/>
              </w:rPr>
              <w:t xml:space="preserve"> (nome do requerente)</w:t>
            </w:r>
          </w:p>
          <w:p w:rsidR="00305C25" w:rsidRPr="00F431A1" w:rsidRDefault="00305C25" w:rsidP="00A70309">
            <w:pPr>
              <w:pStyle w:val="Standard"/>
              <w:tabs>
                <w:tab w:val="left" w:pos="4995"/>
                <w:tab w:val="left" w:pos="6413"/>
              </w:tabs>
              <w:spacing w:before="60"/>
              <w:ind w:left="884" w:right="283"/>
              <w:rPr>
                <w:rFonts w:ascii="Calibri" w:hAnsi="Calibri" w:cs="Calibri"/>
                <w:color w:val="000000"/>
              </w:rPr>
            </w:pPr>
          </w:p>
          <w:p w:rsidR="00305C25" w:rsidRPr="00F431A1" w:rsidRDefault="00305C25" w:rsidP="00A70309">
            <w:pPr>
              <w:pStyle w:val="Standard"/>
              <w:tabs>
                <w:tab w:val="left" w:pos="9498"/>
                <w:tab w:val="left" w:pos="11350"/>
              </w:tabs>
              <w:ind w:left="5245" w:right="281" w:hanging="425"/>
              <w:jc w:val="both"/>
              <w:rPr>
                <w:rFonts w:ascii="Calibri" w:hAnsi="Calibri" w:cs="Calibri"/>
                <w:color w:val="000000"/>
              </w:rPr>
            </w:pPr>
          </w:p>
          <w:p w:rsidR="00305C25" w:rsidRPr="00F431A1" w:rsidRDefault="00305C25" w:rsidP="00A70309">
            <w:pPr>
              <w:pStyle w:val="Standard"/>
              <w:ind w:left="884" w:right="283"/>
              <w:jc w:val="both"/>
              <w:rPr>
                <w:rFonts w:ascii="Calibri" w:hAnsi="Calibri" w:cs="Calibri"/>
              </w:rPr>
            </w:pPr>
            <w:r w:rsidRPr="00F431A1">
              <w:rPr>
                <w:rFonts w:ascii="Calibri" w:hAnsi="Calibri" w:cs="Calibri"/>
                <w:b/>
                <w:bCs/>
                <w:color w:val="000000"/>
              </w:rPr>
              <w:t xml:space="preserve">Ao </w:t>
            </w:r>
            <w:r w:rsidRPr="00F431A1">
              <w:rPr>
                <w:rFonts w:ascii="Calibri" w:hAnsi="Calibri" w:cs="Calibri"/>
                <w:color w:val="000000"/>
              </w:rPr>
              <w:t xml:space="preserve">Sr </w:t>
            </w:r>
            <w:r w:rsidRPr="00665A91">
              <w:rPr>
                <w:rFonts w:ascii="Calibri" w:hAnsi="Calibri" w:cs="Calibri"/>
              </w:rPr>
              <w:t>Comandante da _______Região Militar</w:t>
            </w:r>
            <w:r w:rsidRPr="00F431A1">
              <w:rPr>
                <w:rFonts w:ascii="Calibri" w:hAnsi="Calibri" w:cs="Calibri"/>
                <w:color w:val="000000"/>
              </w:rPr>
              <w:t xml:space="preserve"> (concessão ou 1</w:t>
            </w:r>
            <w:r w:rsidRPr="00F431A1">
              <w:rPr>
                <w:rFonts w:ascii="Calibri" w:hAnsi="Calibri" w:cs="Calibri"/>
                <w:strike/>
                <w:color w:val="000000"/>
              </w:rPr>
              <w:t>º</w:t>
            </w:r>
            <w:r w:rsidRPr="00F431A1">
              <w:rPr>
                <w:rFonts w:ascii="Calibri" w:hAnsi="Calibri" w:cs="Calibri"/>
                <w:color w:val="000000"/>
              </w:rPr>
              <w:t xml:space="preserve"> Recurso) ou Chefe do Departamento-Geral do Pessoal (2</w:t>
            </w:r>
            <w:r w:rsidRPr="00F431A1">
              <w:rPr>
                <w:rFonts w:ascii="Calibri" w:hAnsi="Calibri" w:cs="Calibri"/>
                <w:strike/>
                <w:color w:val="000000"/>
              </w:rPr>
              <w:t>º</w:t>
            </w:r>
            <w:r w:rsidRPr="00F431A1">
              <w:rPr>
                <w:rFonts w:ascii="Calibri" w:hAnsi="Calibri" w:cs="Calibri"/>
                <w:color w:val="000000"/>
              </w:rPr>
              <w:t xml:space="preserve"> Recurso)</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017"/>
                <w:tab w:val="left" w:pos="6435"/>
              </w:tabs>
              <w:ind w:left="906" w:right="283"/>
              <w:jc w:val="both"/>
              <w:rPr>
                <w:rFonts w:ascii="Calibri" w:hAnsi="Calibri" w:cs="Calibri"/>
              </w:rPr>
            </w:pPr>
            <w:r w:rsidRPr="00F431A1">
              <w:rPr>
                <w:rFonts w:ascii="Calibri" w:hAnsi="Calibri" w:cs="Calibri"/>
                <w:b/>
                <w:bCs/>
                <w:color w:val="000000"/>
              </w:rPr>
              <w:t>Objeto:</w:t>
            </w:r>
            <w:r w:rsidRPr="00F431A1">
              <w:rPr>
                <w:rFonts w:ascii="Calibri" w:hAnsi="Calibri" w:cs="Calibri"/>
                <w:color w:val="000000"/>
              </w:rPr>
              <w:t xml:space="preserve"> certidão de tempo de serviço militar para Ex-combatente da 2</w:t>
            </w:r>
            <w:r>
              <w:rPr>
                <w:rFonts w:ascii="Calibri" w:hAnsi="Calibri" w:cs="Calibri"/>
                <w:strike/>
                <w:color w:val="000000"/>
              </w:rPr>
              <w:t>ª</w:t>
            </w:r>
            <w:r w:rsidRPr="00F431A1">
              <w:rPr>
                <w:rFonts w:ascii="Calibri" w:hAnsi="Calibri" w:cs="Calibri"/>
                <w:color w:val="000000"/>
              </w:rPr>
              <w:t xml:space="preserve"> Guerra Mundial</w:t>
            </w:r>
          </w:p>
          <w:p w:rsidR="00305C25" w:rsidRPr="00F431A1" w:rsidRDefault="00305C25" w:rsidP="00A70309">
            <w:pPr>
              <w:pStyle w:val="Standard"/>
              <w:tabs>
                <w:tab w:val="left" w:pos="851"/>
                <w:tab w:val="left" w:pos="1134"/>
                <w:tab w:val="left" w:pos="5245"/>
              </w:tabs>
              <w:spacing w:before="240"/>
              <w:ind w:right="-35"/>
              <w:jc w:val="both"/>
              <w:rPr>
                <w:rFonts w:ascii="Calibri" w:eastAsia="Times New Roman" w:hAnsi="Calibri" w:cs="Calibri"/>
                <w:color w:val="000000"/>
              </w:rPr>
            </w:pPr>
          </w:p>
          <w:p w:rsidR="00305C25" w:rsidRPr="00F431A1" w:rsidRDefault="00305C25" w:rsidP="00A70309">
            <w:pPr>
              <w:pStyle w:val="Textbodyindent"/>
              <w:tabs>
                <w:tab w:val="left" w:pos="2476"/>
              </w:tabs>
              <w:spacing w:before="0" w:after="0"/>
              <w:ind w:left="61" w:right="61" w:firstLine="924"/>
              <w:rPr>
                <w:rFonts w:ascii="Calibri" w:hAnsi="Calibri" w:cs="Calibri"/>
              </w:rPr>
            </w:pPr>
            <w:r w:rsidRPr="00F431A1">
              <w:rPr>
                <w:rFonts w:ascii="Calibri" w:hAnsi="Calibri" w:cs="Calibri"/>
              </w:rPr>
              <w:t>1. (Nome completo, identidade e CPF), requer Certidão de Tempo de Serviço Militar para Ex-combatente da 2</w:t>
            </w:r>
            <w:r>
              <w:rPr>
                <w:rFonts w:ascii="Calibri" w:hAnsi="Calibri" w:cs="Calibri"/>
                <w:strike/>
              </w:rPr>
              <w:t>ª</w:t>
            </w:r>
            <w:r w:rsidRPr="00F431A1">
              <w:rPr>
                <w:rFonts w:ascii="Calibri" w:hAnsi="Calibri" w:cs="Calibri"/>
              </w:rPr>
              <w:t xml:space="preserve"> Guerra Mundial, com o fim de pleitear os direitos previstos no art. 53, inciso II, da ADCT, da Constituição Federal/1988, por ter prestado serviços ao Exército, na(s) seguinte(s) Organização(ões) Militar(es) (citar as OM onde serviu) no(s) período(s) de ___ (citar as datas de inclusão e exclusão em cada OM) ___, respectivamente.</w:t>
            </w:r>
          </w:p>
          <w:p w:rsidR="00305C25" w:rsidRPr="00F431A1" w:rsidRDefault="00305C25" w:rsidP="00A70309">
            <w:pPr>
              <w:pStyle w:val="Standard"/>
              <w:ind w:left="61" w:right="61" w:firstLine="924"/>
              <w:jc w:val="both"/>
              <w:rPr>
                <w:rFonts w:ascii="Calibri" w:hAnsi="Calibri" w:cs="Calibri"/>
                <w:color w:val="000000"/>
              </w:rPr>
            </w:pPr>
          </w:p>
          <w:p w:rsidR="00305C25" w:rsidRPr="00F431A1" w:rsidRDefault="00305C25" w:rsidP="00A70309">
            <w:pPr>
              <w:pStyle w:val="Textoembloco1"/>
              <w:tabs>
                <w:tab w:val="clear" w:pos="1285"/>
                <w:tab w:val="clear" w:pos="1872"/>
                <w:tab w:val="clear" w:pos="7200"/>
                <w:tab w:val="left" w:pos="1357"/>
                <w:tab w:val="right" w:pos="6685"/>
              </w:tabs>
              <w:ind w:left="61" w:right="61" w:firstLine="924"/>
              <w:rPr>
                <w:rFonts w:ascii="Calibri" w:hAnsi="Calibri" w:cs="Calibri"/>
                <w:sz w:val="24"/>
                <w:szCs w:val="24"/>
              </w:rPr>
            </w:pPr>
            <w:r w:rsidRPr="00F431A1">
              <w:rPr>
                <w:rFonts w:ascii="Calibri" w:hAnsi="Calibri" w:cs="Calibri"/>
                <w:color w:val="000000"/>
                <w:sz w:val="24"/>
                <w:szCs w:val="24"/>
              </w:rPr>
              <w:t>2. Tal solicitação encontra amparo no § 2</w:t>
            </w:r>
            <w:r w:rsidRPr="00F431A1">
              <w:rPr>
                <w:rFonts w:ascii="Calibri" w:hAnsi="Calibri" w:cs="Calibri"/>
                <w:strike/>
                <w:color w:val="000000"/>
                <w:sz w:val="24"/>
                <w:szCs w:val="24"/>
              </w:rPr>
              <w:t>º</w:t>
            </w:r>
            <w:r w:rsidRPr="00F431A1">
              <w:rPr>
                <w:rFonts w:ascii="Calibri" w:hAnsi="Calibri" w:cs="Calibri"/>
                <w:color w:val="000000"/>
                <w:sz w:val="24"/>
                <w:szCs w:val="24"/>
              </w:rPr>
              <w:t>, do art. 1</w:t>
            </w:r>
            <w:r w:rsidRPr="00F431A1">
              <w:rPr>
                <w:rFonts w:ascii="Calibri" w:hAnsi="Calibri" w:cs="Calibri"/>
                <w:strike/>
                <w:color w:val="000000"/>
                <w:sz w:val="24"/>
                <w:szCs w:val="24"/>
              </w:rPr>
              <w:t>º</w:t>
            </w:r>
            <w:r w:rsidRPr="00F431A1">
              <w:rPr>
                <w:rFonts w:ascii="Calibri" w:hAnsi="Calibri" w:cs="Calibri"/>
                <w:color w:val="000000"/>
                <w:sz w:val="24"/>
                <w:szCs w:val="24"/>
              </w:rPr>
              <w:t xml:space="preserve">, da Lei </w:t>
            </w:r>
            <w:r>
              <w:rPr>
                <w:rFonts w:ascii="Calibri" w:hAnsi="Calibri" w:cs="Calibri"/>
                <w:color w:val="000000"/>
                <w:sz w:val="24"/>
                <w:szCs w:val="24"/>
              </w:rPr>
              <w:t>nº</w:t>
            </w:r>
            <w:r w:rsidRPr="00F431A1">
              <w:rPr>
                <w:rFonts w:ascii="Calibri" w:hAnsi="Calibri" w:cs="Calibri"/>
                <w:color w:val="000000"/>
                <w:sz w:val="24"/>
                <w:szCs w:val="24"/>
              </w:rPr>
              <w:t xml:space="preserve"> </w:t>
            </w:r>
            <w:r>
              <w:rPr>
                <w:rFonts w:ascii="Calibri" w:hAnsi="Calibri" w:cs="Calibri"/>
                <w:color w:val="000000"/>
                <w:sz w:val="24"/>
                <w:szCs w:val="24"/>
              </w:rPr>
              <w:t>5.315, de 1967</w:t>
            </w:r>
            <w:r w:rsidRPr="00F431A1">
              <w:rPr>
                <w:rFonts w:ascii="Calibri" w:hAnsi="Calibri" w:cs="Calibri"/>
                <w:color w:val="000000"/>
                <w:sz w:val="24"/>
                <w:szCs w:val="24"/>
              </w:rPr>
              <w:t>, regulamentada pelo § 4</w:t>
            </w:r>
            <w:r w:rsidRPr="00F431A1">
              <w:rPr>
                <w:rFonts w:ascii="Calibri" w:hAnsi="Calibri" w:cs="Calibri"/>
                <w:strike/>
                <w:color w:val="000000"/>
                <w:sz w:val="24"/>
                <w:szCs w:val="24"/>
              </w:rPr>
              <w:t>º</w:t>
            </w:r>
            <w:r w:rsidRPr="00F431A1">
              <w:rPr>
                <w:rFonts w:ascii="Calibri" w:hAnsi="Calibri" w:cs="Calibri"/>
                <w:color w:val="000000"/>
                <w:sz w:val="24"/>
                <w:szCs w:val="24"/>
              </w:rPr>
              <w:t>, do art. 1</w:t>
            </w:r>
            <w:r w:rsidRPr="00F431A1">
              <w:rPr>
                <w:rFonts w:ascii="Calibri" w:hAnsi="Calibri" w:cs="Calibri"/>
                <w:strike/>
                <w:color w:val="000000"/>
                <w:sz w:val="24"/>
                <w:szCs w:val="24"/>
              </w:rPr>
              <w:t>º</w:t>
            </w:r>
            <w:r w:rsidRPr="00F431A1">
              <w:rPr>
                <w:rFonts w:ascii="Calibri" w:hAnsi="Calibri" w:cs="Calibri"/>
                <w:color w:val="000000"/>
                <w:sz w:val="24"/>
                <w:szCs w:val="24"/>
              </w:rPr>
              <w:t xml:space="preserve">, do Decreto </w:t>
            </w:r>
            <w:r>
              <w:rPr>
                <w:rFonts w:ascii="Calibri" w:hAnsi="Calibri" w:cs="Calibri"/>
                <w:color w:val="000000"/>
                <w:sz w:val="24"/>
                <w:szCs w:val="24"/>
              </w:rPr>
              <w:t>nº</w:t>
            </w:r>
            <w:r w:rsidRPr="00F431A1">
              <w:rPr>
                <w:rFonts w:ascii="Calibri" w:hAnsi="Calibri" w:cs="Calibri"/>
                <w:color w:val="000000"/>
                <w:sz w:val="24"/>
                <w:szCs w:val="24"/>
              </w:rPr>
              <w:t xml:space="preserve"> 61.705/67.</w:t>
            </w:r>
          </w:p>
          <w:p w:rsidR="00305C25" w:rsidRPr="00F431A1" w:rsidRDefault="00305C25" w:rsidP="00A70309">
            <w:pPr>
              <w:pStyle w:val="Standard"/>
              <w:ind w:left="61" w:right="61" w:firstLine="924"/>
              <w:jc w:val="both"/>
              <w:rPr>
                <w:rFonts w:ascii="Calibri" w:hAnsi="Calibri" w:cs="Calibri"/>
                <w:color w:val="000000"/>
              </w:rPr>
            </w:pPr>
          </w:p>
          <w:p w:rsidR="00305C25" w:rsidRPr="00F431A1" w:rsidRDefault="00305C25" w:rsidP="00A70309">
            <w:pPr>
              <w:pStyle w:val="Standard"/>
              <w:ind w:left="61" w:right="61" w:firstLine="924"/>
              <w:jc w:val="both"/>
              <w:rPr>
                <w:rFonts w:ascii="Calibri" w:hAnsi="Calibri" w:cs="Calibri"/>
                <w:color w:val="000000"/>
              </w:rPr>
            </w:pPr>
          </w:p>
          <w:p w:rsidR="00305C25" w:rsidRPr="00F431A1" w:rsidRDefault="00305C25" w:rsidP="00A70309">
            <w:pPr>
              <w:pStyle w:val="Textoembloco1"/>
              <w:tabs>
                <w:tab w:val="clear" w:pos="1285"/>
                <w:tab w:val="clear" w:pos="1872"/>
                <w:tab w:val="clear" w:pos="7200"/>
                <w:tab w:val="left" w:pos="1357"/>
                <w:tab w:val="left" w:pos="2641"/>
                <w:tab w:val="right" w:pos="6685"/>
              </w:tabs>
              <w:ind w:left="61" w:right="61" w:firstLine="924"/>
              <w:rPr>
                <w:rFonts w:ascii="Calibri" w:hAnsi="Calibri" w:cs="Calibri"/>
                <w:sz w:val="24"/>
                <w:szCs w:val="24"/>
              </w:rPr>
            </w:pPr>
            <w:r w:rsidRPr="00F431A1">
              <w:rPr>
                <w:rFonts w:ascii="Calibri" w:hAnsi="Calibri" w:cs="Calibri"/>
                <w:color w:val="000000"/>
                <w:sz w:val="24"/>
                <w:szCs w:val="24"/>
              </w:rPr>
              <w:t>3. Declara residir (citar o endereço completo, com CEP necessariamente e telefone para contato).</w:t>
            </w:r>
          </w:p>
          <w:p w:rsidR="00305C25" w:rsidRPr="00F431A1" w:rsidRDefault="00305C25" w:rsidP="00A70309">
            <w:pPr>
              <w:pStyle w:val="Standard"/>
              <w:ind w:left="61" w:right="61" w:firstLine="924"/>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621"/>
                <w:tab w:val="left" w:pos="1904"/>
                <w:tab w:val="left" w:pos="2221"/>
                <w:tab w:val="left" w:pos="2461"/>
                <w:tab w:val="left" w:pos="261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sz w:val="24"/>
                <w:szCs w:val="24"/>
              </w:rPr>
            </w:pPr>
            <w:r w:rsidRPr="00F431A1">
              <w:rPr>
                <w:rFonts w:ascii="Calibri" w:hAnsi="Calibri" w:cs="Calibri"/>
                <w:color w:val="000000"/>
                <w:sz w:val="24"/>
                <w:szCs w:val="24"/>
              </w:rPr>
              <w:t>4. Anexos (se for o caso).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626"/>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sz w:val="24"/>
                <w:szCs w:val="24"/>
              </w:rPr>
            </w:pPr>
            <w:r w:rsidRPr="00F431A1">
              <w:rPr>
                <w:rFonts w:ascii="Calibri" w:hAnsi="Calibri" w:cs="Calibri"/>
                <w:color w:val="000000"/>
                <w:sz w:val="24"/>
                <w:szCs w:val="24"/>
              </w:rPr>
              <w:t>5. É a primeira (segunda ou terceira) vez que requer. (em grau de recurso, ao Ch DGP, encerrando o pleito na esfera administrativa).</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sz w:val="24"/>
                <w:szCs w:val="24"/>
              </w:rPr>
            </w:pPr>
            <w:r w:rsidRPr="00F431A1">
              <w:rPr>
                <w:rFonts w:ascii="Calibri" w:hAnsi="Calibri" w:cs="Calibri"/>
                <w:color w:val="000000"/>
                <w:sz w:val="24"/>
                <w:szCs w:val="24"/>
              </w:rPr>
              <w:t>Nestes termos, pede deferimento.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hAnsi="Calibri" w:cs="Calibri"/>
                <w:color w:val="000000"/>
                <w:sz w:val="24"/>
                <w:szCs w:val="24"/>
              </w:rPr>
              <w:t>Local e data.</w:t>
            </w: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tabs>
                <w:tab w:val="left" w:pos="4536"/>
              </w:tabs>
              <w:ind w:right="422"/>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rPr>
            </w:pPr>
            <w:r w:rsidRPr="00F431A1">
              <w:rPr>
                <w:rFonts w:ascii="Calibri" w:hAnsi="Calibri" w:cs="Calibri"/>
                <w:color w:val="000000"/>
              </w:rPr>
              <w:t>__________________________________________</w:t>
            </w:r>
          </w:p>
          <w:p w:rsidR="00305C25" w:rsidRDefault="00305C25" w:rsidP="00A70309">
            <w:pPr>
              <w:pStyle w:val="Heading11"/>
              <w:numPr>
                <w:ilvl w:val="0"/>
                <w:numId w:val="6"/>
              </w:numPr>
              <w:rPr>
                <w:rFonts w:ascii="Calibri" w:hAnsi="Calibri" w:cs="Calibri"/>
                <w:color w:val="000000"/>
              </w:rPr>
            </w:pPr>
            <w:r w:rsidRPr="00F431A1">
              <w:rPr>
                <w:rFonts w:ascii="Calibri" w:hAnsi="Calibri" w:cs="Calibri"/>
                <w:b/>
                <w:bCs/>
                <w:color w:val="000000"/>
              </w:rPr>
              <w:t xml:space="preserve">Nome </w:t>
            </w:r>
            <w:r w:rsidRPr="00F431A1">
              <w:rPr>
                <w:rFonts w:ascii="Calibri" w:hAnsi="Calibri" w:cs="Calibri"/>
                <w:color w:val="000000"/>
              </w:rPr>
              <w:t>completo e assinatura do requerente</w:t>
            </w:r>
          </w:p>
          <w:p w:rsidR="00C2166A" w:rsidRDefault="00C2166A" w:rsidP="00C2166A">
            <w:pPr>
              <w:pStyle w:val="Standard"/>
            </w:pPr>
          </w:p>
          <w:p w:rsidR="00C2166A" w:rsidRPr="00C2166A" w:rsidRDefault="00C2166A" w:rsidP="00C2166A">
            <w:pPr>
              <w:pStyle w:val="Standard"/>
            </w:pPr>
          </w:p>
        </w:tc>
      </w:tr>
      <w:tr w:rsidR="00305C25" w:rsidRPr="00F431A1" w:rsidTr="00C2166A">
        <w:tc>
          <w:tcPr>
            <w:tcW w:w="10226" w:type="dxa"/>
            <w:shd w:val="clear" w:color="auto" w:fill="auto"/>
            <w:vAlign w:val="center"/>
          </w:tcPr>
          <w:p w:rsidR="00305C25" w:rsidRPr="00F431A1" w:rsidRDefault="00305C25" w:rsidP="00060437">
            <w:pPr>
              <w:pStyle w:val="Standard"/>
              <w:tabs>
                <w:tab w:val="left" w:pos="2262"/>
                <w:tab w:val="left" w:pos="5103"/>
              </w:tabs>
              <w:ind w:left="850" w:right="340"/>
              <w:jc w:val="center"/>
              <w:rPr>
                <w:rFonts w:ascii="Calibri" w:hAnsi="Calibri" w:cs="Calibri"/>
                <w:b/>
                <w:bCs/>
                <w:color w:val="000000"/>
              </w:rPr>
            </w:pPr>
            <w:r w:rsidRPr="00F431A1">
              <w:rPr>
                <w:rFonts w:ascii="Calibri" w:hAnsi="Calibri" w:cs="Calibri"/>
                <w:b/>
                <w:bCs/>
                <w:color w:val="000000"/>
              </w:rPr>
              <w:lastRenderedPageBreak/>
              <w:t xml:space="preserve">MODELO </w:t>
            </w:r>
            <w:r>
              <w:rPr>
                <w:rFonts w:ascii="Calibri" w:hAnsi="Calibri" w:cs="Calibri"/>
                <w:b/>
                <w:bCs/>
                <w:color w:val="000000"/>
              </w:rPr>
              <w:t>nº</w:t>
            </w:r>
            <w:r w:rsidR="00C2166A">
              <w:rPr>
                <w:rFonts w:ascii="Calibri" w:hAnsi="Calibri" w:cs="Calibri"/>
                <w:b/>
                <w:bCs/>
                <w:color w:val="000000"/>
              </w:rPr>
              <w:t xml:space="preserve"> </w:t>
            </w:r>
            <w:r w:rsidR="00060437">
              <w:rPr>
                <w:rFonts w:ascii="Calibri" w:hAnsi="Calibri" w:cs="Calibri"/>
                <w:b/>
                <w:bCs/>
                <w:color w:val="000000"/>
              </w:rPr>
              <w:t>21</w:t>
            </w:r>
            <w:r w:rsidR="00C2166A">
              <w:rPr>
                <w:rFonts w:ascii="Calibri" w:hAnsi="Calibri" w:cs="Calibri"/>
                <w:b/>
                <w:bCs/>
                <w:color w:val="000000"/>
              </w:rPr>
              <w:t xml:space="preserve"> - </w:t>
            </w:r>
            <w:r w:rsidR="00C2166A" w:rsidRPr="003C799A">
              <w:rPr>
                <w:rFonts w:ascii="Calibri" w:hAnsi="Calibri" w:cs="Calibri"/>
                <w:b/>
                <w:bCs/>
                <w:color w:val="000000"/>
                <w:sz w:val="22"/>
                <w:szCs w:val="22"/>
              </w:rPr>
              <w:t>REQUERIMENTO DE SOLICITAÇÃO DE EMISSÃO DE CERTIDÃO DE TEMPO DE SERVIÇO MILITAR (CTSM) DE EX-COMBATENTE DA 2</w:t>
            </w:r>
            <w:r w:rsidR="00C2166A" w:rsidRPr="003C799A">
              <w:rPr>
                <w:rFonts w:ascii="Calibri" w:hAnsi="Calibri" w:cs="Calibri"/>
                <w:b/>
                <w:bCs/>
                <w:strike/>
                <w:color w:val="000000"/>
                <w:sz w:val="22"/>
                <w:szCs w:val="22"/>
              </w:rPr>
              <w:t>ª</w:t>
            </w:r>
            <w:r w:rsidR="00C2166A" w:rsidRPr="003C799A">
              <w:rPr>
                <w:rFonts w:ascii="Calibri" w:hAnsi="Calibri" w:cs="Calibri"/>
                <w:b/>
                <w:bCs/>
                <w:color w:val="000000"/>
                <w:sz w:val="22"/>
                <w:szCs w:val="22"/>
              </w:rPr>
              <w:t xml:space="preserve"> GUERRA MUNDIAL PARA (DEPENDENTES DO RESERVISTA)</w:t>
            </w:r>
          </w:p>
        </w:tc>
      </w:tr>
      <w:tr w:rsidR="00305C25" w:rsidRPr="00F431A1" w:rsidTr="00C2166A">
        <w:tc>
          <w:tcPr>
            <w:tcW w:w="10226" w:type="dxa"/>
            <w:shd w:val="clear" w:color="auto" w:fill="auto"/>
            <w:vAlign w:val="center"/>
          </w:tcPr>
          <w:p w:rsidR="00C2166A" w:rsidRDefault="00C2166A" w:rsidP="00A70309">
            <w:pPr>
              <w:pStyle w:val="Standard"/>
              <w:tabs>
                <w:tab w:val="left" w:pos="2262"/>
                <w:tab w:val="left" w:pos="5103"/>
              </w:tabs>
              <w:spacing w:after="170"/>
              <w:ind w:left="850" w:right="340"/>
              <w:jc w:val="both"/>
              <w:rPr>
                <w:rFonts w:ascii="Calibri" w:hAnsi="Calibri" w:cs="Calibri"/>
                <w:b/>
                <w:bCs/>
              </w:rPr>
            </w:pPr>
          </w:p>
          <w:p w:rsidR="00C2166A" w:rsidRDefault="00C2166A" w:rsidP="00A70309">
            <w:pPr>
              <w:pStyle w:val="Standard"/>
              <w:tabs>
                <w:tab w:val="left" w:pos="2262"/>
                <w:tab w:val="left" w:pos="5103"/>
              </w:tabs>
              <w:spacing w:after="170"/>
              <w:ind w:left="850" w:right="340"/>
              <w:jc w:val="both"/>
              <w:rPr>
                <w:rFonts w:ascii="Calibri" w:hAnsi="Calibri" w:cs="Calibri"/>
                <w:b/>
                <w:bCs/>
              </w:rPr>
            </w:pPr>
          </w:p>
          <w:p w:rsidR="00C2166A" w:rsidRDefault="00C2166A" w:rsidP="00A70309">
            <w:pPr>
              <w:pStyle w:val="Standard"/>
              <w:tabs>
                <w:tab w:val="left" w:pos="2262"/>
                <w:tab w:val="left" w:pos="5103"/>
              </w:tabs>
              <w:spacing w:after="170"/>
              <w:ind w:left="850" w:right="340"/>
              <w:jc w:val="both"/>
              <w:rPr>
                <w:rFonts w:ascii="Calibri" w:hAnsi="Calibri" w:cs="Calibri"/>
                <w:b/>
                <w:bCs/>
              </w:rPr>
            </w:pPr>
          </w:p>
          <w:p w:rsidR="00C2166A" w:rsidRDefault="00C2166A" w:rsidP="00A70309">
            <w:pPr>
              <w:pStyle w:val="Standard"/>
              <w:tabs>
                <w:tab w:val="left" w:pos="2262"/>
                <w:tab w:val="left" w:pos="5103"/>
              </w:tabs>
              <w:spacing w:after="170"/>
              <w:ind w:left="850" w:right="340"/>
              <w:jc w:val="both"/>
              <w:rPr>
                <w:rFonts w:ascii="Calibri" w:hAnsi="Calibri" w:cs="Calibri"/>
                <w:b/>
                <w:bCs/>
              </w:rPr>
            </w:pPr>
          </w:p>
          <w:p w:rsidR="00305C25" w:rsidRPr="00F431A1" w:rsidRDefault="00305C25" w:rsidP="00A70309">
            <w:pPr>
              <w:pStyle w:val="Standard"/>
              <w:tabs>
                <w:tab w:val="left" w:pos="2262"/>
                <w:tab w:val="left" w:pos="5103"/>
              </w:tabs>
              <w:spacing w:after="170"/>
              <w:ind w:left="850" w:right="340"/>
              <w:jc w:val="both"/>
              <w:rPr>
                <w:rFonts w:ascii="Calibri" w:hAnsi="Calibri" w:cs="Calibri"/>
              </w:rPr>
            </w:pPr>
            <w:r w:rsidRPr="00F431A1">
              <w:rPr>
                <w:rFonts w:ascii="Calibri" w:hAnsi="Calibri" w:cs="Calibri"/>
                <w:b/>
                <w:bCs/>
              </w:rPr>
              <w:t>Requerimento</w:t>
            </w:r>
          </w:p>
          <w:p w:rsidR="00305C25" w:rsidRPr="00F431A1" w:rsidRDefault="00305C25" w:rsidP="00A70309">
            <w:pPr>
              <w:pStyle w:val="Standard"/>
              <w:tabs>
                <w:tab w:val="left" w:pos="4995"/>
                <w:tab w:val="left" w:pos="6413"/>
              </w:tabs>
              <w:spacing w:before="60"/>
              <w:ind w:left="884" w:right="283"/>
              <w:rPr>
                <w:rFonts w:ascii="Calibri" w:hAnsi="Calibri" w:cs="Calibri"/>
              </w:rPr>
            </w:pPr>
            <w:r w:rsidRPr="00F431A1">
              <w:rPr>
                <w:rFonts w:ascii="Calibri" w:hAnsi="Calibri" w:cs="Calibri"/>
                <w:b/>
                <w:bCs/>
              </w:rPr>
              <w:t>Do</w:t>
            </w:r>
            <w:r w:rsidRPr="00F431A1">
              <w:rPr>
                <w:rFonts w:ascii="Calibri" w:hAnsi="Calibri" w:cs="Calibri"/>
              </w:rPr>
              <w:t xml:space="preserve"> (nome do requerente)</w:t>
            </w:r>
          </w:p>
          <w:p w:rsidR="00305C25" w:rsidRPr="00F431A1" w:rsidRDefault="00305C25" w:rsidP="00A70309">
            <w:pPr>
              <w:pStyle w:val="Standard"/>
              <w:ind w:left="884" w:right="283"/>
              <w:jc w:val="both"/>
              <w:rPr>
                <w:rFonts w:ascii="Calibri" w:hAnsi="Calibri" w:cs="Calibri"/>
              </w:rPr>
            </w:pPr>
            <w:r w:rsidRPr="00F431A1">
              <w:rPr>
                <w:rFonts w:ascii="Calibri" w:hAnsi="Calibri" w:cs="Calibri"/>
                <w:b/>
                <w:bCs/>
              </w:rPr>
              <w:t xml:space="preserve">Ao </w:t>
            </w:r>
            <w:r w:rsidRPr="00F431A1">
              <w:rPr>
                <w:rFonts w:ascii="Calibri" w:hAnsi="Calibri" w:cs="Calibri"/>
              </w:rPr>
              <w:t xml:space="preserve">Sr </w:t>
            </w:r>
            <w:r w:rsidRPr="00665A91">
              <w:rPr>
                <w:rFonts w:ascii="Calibri" w:hAnsi="Calibri" w:cs="Calibri"/>
              </w:rPr>
              <w:t>Comandante da _______Região Militar</w:t>
            </w:r>
            <w:r w:rsidRPr="00F431A1">
              <w:rPr>
                <w:rFonts w:ascii="Calibri" w:hAnsi="Calibri" w:cs="Calibri"/>
              </w:rPr>
              <w:t xml:space="preserve"> (concessão ou 1</w:t>
            </w:r>
            <w:r w:rsidRPr="00F431A1">
              <w:rPr>
                <w:rFonts w:ascii="Calibri" w:hAnsi="Calibri" w:cs="Calibri"/>
                <w:strike/>
              </w:rPr>
              <w:t>º</w:t>
            </w:r>
            <w:r w:rsidRPr="00F431A1">
              <w:rPr>
                <w:rFonts w:ascii="Calibri" w:hAnsi="Calibri" w:cs="Calibri"/>
              </w:rPr>
              <w:t xml:space="preserve"> Recurso) ou Chefe do Departamento-Geral do Pessoal (2</w:t>
            </w:r>
            <w:r w:rsidRPr="00F431A1">
              <w:rPr>
                <w:rFonts w:ascii="Calibri" w:hAnsi="Calibri" w:cs="Calibri"/>
                <w:strike/>
              </w:rPr>
              <w:t>º</w:t>
            </w:r>
            <w:r w:rsidRPr="00F431A1">
              <w:rPr>
                <w:rFonts w:ascii="Calibri" w:hAnsi="Calibri" w:cs="Calibri"/>
              </w:rPr>
              <w:t xml:space="preserve"> Recurso)</w:t>
            </w:r>
          </w:p>
          <w:p w:rsidR="00305C25" w:rsidRPr="00F431A1" w:rsidRDefault="00305C25" w:rsidP="00A70309">
            <w:pPr>
              <w:pStyle w:val="Standard"/>
              <w:rPr>
                <w:rFonts w:ascii="Calibri" w:hAnsi="Calibri" w:cs="Calibri"/>
              </w:rPr>
            </w:pPr>
          </w:p>
          <w:p w:rsidR="00305C25" w:rsidRPr="00F431A1" w:rsidRDefault="00305C25" w:rsidP="00A70309">
            <w:pPr>
              <w:pStyle w:val="Standard"/>
              <w:tabs>
                <w:tab w:val="left" w:pos="5017"/>
                <w:tab w:val="left" w:pos="6435"/>
              </w:tabs>
              <w:ind w:left="906" w:right="283"/>
              <w:jc w:val="both"/>
              <w:rPr>
                <w:rFonts w:ascii="Calibri" w:hAnsi="Calibri" w:cs="Calibri"/>
              </w:rPr>
            </w:pPr>
            <w:r w:rsidRPr="00F431A1">
              <w:rPr>
                <w:rFonts w:ascii="Calibri" w:hAnsi="Calibri" w:cs="Calibri"/>
                <w:b/>
                <w:bCs/>
              </w:rPr>
              <w:t>Objeto:</w:t>
            </w:r>
            <w:r w:rsidRPr="00F431A1">
              <w:rPr>
                <w:rFonts w:ascii="Calibri" w:hAnsi="Calibri" w:cs="Calibri"/>
              </w:rPr>
              <w:t xml:space="preserve"> certidão de tempo de serviço militar para Ex-combatente da 2</w:t>
            </w:r>
            <w:r>
              <w:rPr>
                <w:rFonts w:ascii="Calibri" w:hAnsi="Calibri" w:cs="Calibri"/>
                <w:strike/>
              </w:rPr>
              <w:t>ª</w:t>
            </w:r>
            <w:r w:rsidRPr="00F431A1">
              <w:rPr>
                <w:rFonts w:ascii="Calibri" w:hAnsi="Calibri" w:cs="Calibri"/>
              </w:rPr>
              <w:t xml:space="preserve"> Guerra Mundial</w:t>
            </w:r>
          </w:p>
          <w:p w:rsidR="00305C25" w:rsidRPr="00F431A1" w:rsidRDefault="00305C25" w:rsidP="00A70309">
            <w:pPr>
              <w:pStyle w:val="Standard"/>
              <w:tabs>
                <w:tab w:val="left" w:pos="851"/>
                <w:tab w:val="left" w:pos="1134"/>
                <w:tab w:val="left" w:pos="5245"/>
              </w:tabs>
              <w:spacing w:before="240"/>
              <w:ind w:right="-35"/>
              <w:jc w:val="both"/>
              <w:rPr>
                <w:rFonts w:ascii="Calibri" w:eastAsia="Times New Roman" w:hAnsi="Calibri" w:cs="Calibri"/>
              </w:rPr>
            </w:pPr>
          </w:p>
          <w:p w:rsidR="00305C25" w:rsidRPr="00F431A1" w:rsidRDefault="00305C25" w:rsidP="00A70309">
            <w:pPr>
              <w:pStyle w:val="Textbodyindent"/>
              <w:tabs>
                <w:tab w:val="left" w:pos="2476"/>
              </w:tabs>
              <w:spacing w:before="0" w:after="0"/>
              <w:ind w:left="61" w:right="61" w:firstLine="924"/>
              <w:rPr>
                <w:rFonts w:ascii="Calibri" w:hAnsi="Calibri" w:cs="Calibri"/>
                <w:color w:val="auto"/>
              </w:rPr>
            </w:pPr>
            <w:r w:rsidRPr="00F431A1">
              <w:rPr>
                <w:rFonts w:ascii="Calibri" w:hAnsi="Calibri" w:cs="Calibri"/>
                <w:color w:val="auto"/>
              </w:rPr>
              <w:t>1. (Nome completo, identidade e CPF), (grau de parentesco) do Senhor (nome completo e identidade do instituidor), falecido em (data do óbito), requer Certidão de Tempo de Serviço Militar para Ex-combatente da 2</w:t>
            </w:r>
            <w:r>
              <w:rPr>
                <w:rFonts w:ascii="Calibri" w:hAnsi="Calibri" w:cs="Calibri"/>
                <w:strike/>
                <w:color w:val="auto"/>
              </w:rPr>
              <w:t>ª</w:t>
            </w:r>
            <w:r w:rsidRPr="00F431A1">
              <w:rPr>
                <w:rFonts w:ascii="Calibri" w:hAnsi="Calibri" w:cs="Calibri"/>
                <w:color w:val="auto"/>
              </w:rPr>
              <w:t xml:space="preserve"> Guerra Mundial, com o fim de pleitear os direitos previstos no art. 53, inciso II, da ADCT, da Constituição Federal/1988, por ter prestado serviços ao Exército, na(s) seguinte(s) Organização(ões) Militar(es) (citar as OM onde serviu) no(s) período(s) de ___ (citar as datas de inclusão e exclusão em cada OM) ___, respectivamente.</w:t>
            </w:r>
          </w:p>
          <w:p w:rsidR="00305C25" w:rsidRPr="00F431A1" w:rsidRDefault="00305C25" w:rsidP="00A70309">
            <w:pPr>
              <w:pStyle w:val="Standard"/>
              <w:ind w:left="61" w:right="61" w:firstLine="924"/>
              <w:jc w:val="both"/>
              <w:rPr>
                <w:rFonts w:ascii="Calibri" w:hAnsi="Calibri" w:cs="Calibri"/>
              </w:rPr>
            </w:pPr>
          </w:p>
          <w:p w:rsidR="00305C25" w:rsidRPr="00F431A1" w:rsidRDefault="00305C25" w:rsidP="00A70309">
            <w:pPr>
              <w:pStyle w:val="Textoembloco1"/>
              <w:tabs>
                <w:tab w:val="clear" w:pos="1285"/>
                <w:tab w:val="clear" w:pos="1872"/>
                <w:tab w:val="clear" w:pos="7200"/>
                <w:tab w:val="left" w:pos="1357"/>
                <w:tab w:val="right" w:pos="6685"/>
              </w:tabs>
              <w:ind w:left="61" w:right="61" w:firstLine="924"/>
              <w:rPr>
                <w:rFonts w:ascii="Calibri" w:hAnsi="Calibri" w:cs="Calibri"/>
                <w:sz w:val="24"/>
                <w:szCs w:val="24"/>
              </w:rPr>
            </w:pPr>
            <w:r w:rsidRPr="00F431A1">
              <w:rPr>
                <w:rFonts w:ascii="Calibri" w:hAnsi="Calibri" w:cs="Calibri"/>
                <w:sz w:val="24"/>
                <w:szCs w:val="24"/>
              </w:rPr>
              <w:t>2. Tal solicitação encontra amparo no § 2</w:t>
            </w:r>
            <w:r w:rsidRPr="00F431A1">
              <w:rPr>
                <w:rFonts w:ascii="Calibri" w:hAnsi="Calibri" w:cs="Calibri"/>
                <w:strike/>
                <w:sz w:val="24"/>
                <w:szCs w:val="24"/>
              </w:rPr>
              <w:t>º</w:t>
            </w:r>
            <w:r w:rsidRPr="00F431A1">
              <w:rPr>
                <w:rFonts w:ascii="Calibri" w:hAnsi="Calibri" w:cs="Calibri"/>
                <w:sz w:val="24"/>
                <w:szCs w:val="24"/>
              </w:rPr>
              <w:t>, do art. 1</w:t>
            </w:r>
            <w:r w:rsidRPr="00F431A1">
              <w:rPr>
                <w:rFonts w:ascii="Calibri" w:hAnsi="Calibri" w:cs="Calibri"/>
                <w:strike/>
                <w:sz w:val="24"/>
                <w:szCs w:val="24"/>
              </w:rPr>
              <w:t>º</w:t>
            </w:r>
            <w:r w:rsidRPr="00F431A1">
              <w:rPr>
                <w:rFonts w:ascii="Calibri" w:hAnsi="Calibri" w:cs="Calibri"/>
                <w:sz w:val="24"/>
                <w:szCs w:val="24"/>
              </w:rPr>
              <w:t xml:space="preserve">, da Lei </w:t>
            </w:r>
            <w:r>
              <w:rPr>
                <w:rFonts w:ascii="Calibri" w:hAnsi="Calibri" w:cs="Calibri"/>
                <w:sz w:val="24"/>
                <w:szCs w:val="24"/>
              </w:rPr>
              <w:t>nº</w:t>
            </w:r>
            <w:r w:rsidRPr="00F431A1">
              <w:rPr>
                <w:rFonts w:ascii="Calibri" w:hAnsi="Calibri" w:cs="Calibri"/>
                <w:sz w:val="24"/>
                <w:szCs w:val="24"/>
              </w:rPr>
              <w:t xml:space="preserve"> </w:t>
            </w:r>
            <w:r>
              <w:rPr>
                <w:rFonts w:ascii="Calibri" w:hAnsi="Calibri" w:cs="Calibri"/>
                <w:sz w:val="24"/>
                <w:szCs w:val="24"/>
              </w:rPr>
              <w:t>5.315, de 1967</w:t>
            </w:r>
            <w:r w:rsidRPr="00F431A1">
              <w:rPr>
                <w:rFonts w:ascii="Calibri" w:hAnsi="Calibri" w:cs="Calibri"/>
                <w:sz w:val="24"/>
                <w:szCs w:val="24"/>
              </w:rPr>
              <w:t>, regulamentada pelo § 4</w:t>
            </w:r>
            <w:r w:rsidRPr="00F431A1">
              <w:rPr>
                <w:rFonts w:ascii="Calibri" w:hAnsi="Calibri" w:cs="Calibri"/>
                <w:strike/>
                <w:sz w:val="24"/>
                <w:szCs w:val="24"/>
              </w:rPr>
              <w:t>º</w:t>
            </w:r>
            <w:r w:rsidRPr="00F431A1">
              <w:rPr>
                <w:rFonts w:ascii="Calibri" w:hAnsi="Calibri" w:cs="Calibri"/>
                <w:sz w:val="24"/>
                <w:szCs w:val="24"/>
              </w:rPr>
              <w:t>, do art. 1</w:t>
            </w:r>
            <w:r w:rsidRPr="00F431A1">
              <w:rPr>
                <w:rFonts w:ascii="Calibri" w:hAnsi="Calibri" w:cs="Calibri"/>
                <w:strike/>
                <w:sz w:val="24"/>
                <w:szCs w:val="24"/>
              </w:rPr>
              <w:t>º</w:t>
            </w:r>
            <w:r w:rsidRPr="00F431A1">
              <w:rPr>
                <w:rFonts w:ascii="Calibri" w:hAnsi="Calibri" w:cs="Calibri"/>
                <w:sz w:val="24"/>
                <w:szCs w:val="24"/>
              </w:rPr>
              <w:t xml:space="preserve">, do Decreto </w:t>
            </w:r>
            <w:r>
              <w:rPr>
                <w:rFonts w:ascii="Calibri" w:hAnsi="Calibri" w:cs="Calibri"/>
                <w:sz w:val="24"/>
                <w:szCs w:val="24"/>
              </w:rPr>
              <w:t>nº</w:t>
            </w:r>
            <w:r w:rsidRPr="00F431A1">
              <w:rPr>
                <w:rFonts w:ascii="Calibri" w:hAnsi="Calibri" w:cs="Calibri"/>
                <w:sz w:val="24"/>
                <w:szCs w:val="24"/>
              </w:rPr>
              <w:t xml:space="preserve"> 61.705/67.</w:t>
            </w:r>
          </w:p>
          <w:p w:rsidR="00305C25" w:rsidRPr="00F431A1" w:rsidRDefault="00305C25" w:rsidP="00A70309">
            <w:pPr>
              <w:pStyle w:val="Standard"/>
              <w:ind w:left="61" w:right="61" w:firstLine="924"/>
              <w:jc w:val="both"/>
              <w:rPr>
                <w:rFonts w:ascii="Calibri" w:hAnsi="Calibri" w:cs="Calibri"/>
              </w:rPr>
            </w:pPr>
          </w:p>
          <w:p w:rsidR="00305C25" w:rsidRPr="00F431A1" w:rsidRDefault="00305C25" w:rsidP="00A70309">
            <w:pPr>
              <w:pStyle w:val="Textoembloco1"/>
              <w:tabs>
                <w:tab w:val="clear" w:pos="1285"/>
                <w:tab w:val="clear" w:pos="1872"/>
                <w:tab w:val="clear" w:pos="7200"/>
                <w:tab w:val="left" w:pos="1357"/>
                <w:tab w:val="left" w:pos="2641"/>
                <w:tab w:val="right" w:pos="6685"/>
              </w:tabs>
              <w:ind w:left="61" w:right="61" w:firstLine="924"/>
              <w:rPr>
                <w:rFonts w:ascii="Calibri" w:hAnsi="Calibri" w:cs="Calibri"/>
                <w:sz w:val="24"/>
                <w:szCs w:val="24"/>
              </w:rPr>
            </w:pPr>
            <w:r w:rsidRPr="00F431A1">
              <w:rPr>
                <w:rFonts w:ascii="Calibri" w:hAnsi="Calibri" w:cs="Calibri"/>
                <w:sz w:val="24"/>
                <w:szCs w:val="24"/>
              </w:rPr>
              <w:t>3. Declara residir (citar o endereço completo, com CEP necessariamente e telefone para contato).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621"/>
                <w:tab w:val="left" w:pos="1904"/>
                <w:tab w:val="left" w:pos="2221"/>
                <w:tab w:val="left" w:pos="2461"/>
                <w:tab w:val="left" w:pos="261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sz w:val="24"/>
                <w:szCs w:val="24"/>
              </w:rPr>
            </w:pPr>
            <w:r w:rsidRPr="00F431A1">
              <w:rPr>
                <w:rFonts w:ascii="Calibri" w:hAnsi="Calibri" w:cs="Calibri"/>
                <w:sz w:val="24"/>
                <w:szCs w:val="24"/>
              </w:rPr>
              <w:t>4. Anexos (se for o caso).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626"/>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sz w:val="24"/>
                <w:szCs w:val="24"/>
              </w:rPr>
            </w:pPr>
            <w:r w:rsidRPr="00F431A1">
              <w:rPr>
                <w:rFonts w:ascii="Calibri" w:hAnsi="Calibri" w:cs="Calibri"/>
                <w:sz w:val="24"/>
                <w:szCs w:val="24"/>
              </w:rPr>
              <w:t>5. É a primeira (segunda ou terceira) vez que requer. (em grau de recurso, ao Ch DGP, encerrando o pleito na esfera administrativa).</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sz w:val="24"/>
                <w:szCs w:val="24"/>
              </w:rPr>
            </w:pPr>
            <w:r w:rsidRPr="00F431A1">
              <w:rPr>
                <w:rFonts w:ascii="Calibri" w:hAnsi="Calibri" w:cs="Calibri"/>
                <w:sz w:val="24"/>
                <w:szCs w:val="24"/>
              </w:rPr>
              <w:t>Nestes termos, pede deferimento.</w:t>
            </w:r>
          </w:p>
          <w:p w:rsidR="00305C25"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p>
          <w:p w:rsidR="00C2166A" w:rsidRPr="00F431A1" w:rsidRDefault="00C2166A"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hAnsi="Calibri" w:cs="Calibri"/>
                <w:sz w:val="24"/>
                <w:szCs w:val="24"/>
              </w:rPr>
              <w:t>Local e data.</w:t>
            </w:r>
          </w:p>
          <w:p w:rsidR="00305C25" w:rsidRPr="00F431A1" w:rsidRDefault="00305C25" w:rsidP="00A70309">
            <w:pPr>
              <w:pStyle w:val="Standard"/>
              <w:tabs>
                <w:tab w:val="left" w:pos="5387"/>
                <w:tab w:val="left" w:pos="11341"/>
              </w:tabs>
              <w:ind w:left="851" w:right="281"/>
              <w:jc w:val="center"/>
              <w:rPr>
                <w:rFonts w:ascii="Calibri" w:hAnsi="Calibri" w:cs="Calibri"/>
              </w:rPr>
            </w:pPr>
            <w:r w:rsidRPr="00F431A1">
              <w:rPr>
                <w:rFonts w:ascii="Calibri" w:hAnsi="Calibri" w:cs="Calibri"/>
              </w:rPr>
              <w:t>_________________________________________</w:t>
            </w:r>
          </w:p>
          <w:p w:rsidR="00305C25" w:rsidRDefault="00305C25" w:rsidP="00A70309">
            <w:pPr>
              <w:pStyle w:val="Standard"/>
              <w:tabs>
                <w:tab w:val="left" w:pos="2262"/>
                <w:tab w:val="left" w:pos="5103"/>
              </w:tabs>
              <w:ind w:left="850" w:right="340"/>
              <w:jc w:val="center"/>
              <w:rPr>
                <w:rFonts w:ascii="Calibri" w:hAnsi="Calibri" w:cs="Calibri"/>
              </w:rPr>
            </w:pPr>
            <w:r w:rsidRPr="00F431A1">
              <w:rPr>
                <w:rFonts w:ascii="Calibri" w:hAnsi="Calibri" w:cs="Calibri"/>
                <w:b/>
                <w:bCs/>
              </w:rPr>
              <w:t xml:space="preserve">Nome </w:t>
            </w:r>
            <w:r w:rsidRPr="00F431A1">
              <w:rPr>
                <w:rFonts w:ascii="Calibri" w:hAnsi="Calibri" w:cs="Calibri"/>
              </w:rPr>
              <w:t>completo e assinatura do requerente</w:t>
            </w:r>
          </w:p>
          <w:p w:rsidR="00C2166A" w:rsidRDefault="00C2166A" w:rsidP="00A70309">
            <w:pPr>
              <w:pStyle w:val="Standard"/>
              <w:tabs>
                <w:tab w:val="left" w:pos="2262"/>
                <w:tab w:val="left" w:pos="5103"/>
              </w:tabs>
              <w:ind w:left="850" w:right="340"/>
              <w:jc w:val="center"/>
              <w:rPr>
                <w:rFonts w:ascii="Calibri" w:hAnsi="Calibri" w:cs="Calibri"/>
                <w:b/>
                <w:bCs/>
                <w:color w:val="000000"/>
              </w:rPr>
            </w:pPr>
          </w:p>
          <w:p w:rsidR="00C2166A" w:rsidRDefault="00C2166A" w:rsidP="00A70309">
            <w:pPr>
              <w:pStyle w:val="Standard"/>
              <w:tabs>
                <w:tab w:val="left" w:pos="2262"/>
                <w:tab w:val="left" w:pos="5103"/>
              </w:tabs>
              <w:ind w:left="850" w:right="340"/>
              <w:jc w:val="center"/>
              <w:rPr>
                <w:rFonts w:ascii="Calibri" w:hAnsi="Calibri" w:cs="Calibri"/>
                <w:b/>
                <w:bCs/>
                <w:color w:val="000000"/>
              </w:rPr>
            </w:pPr>
          </w:p>
          <w:p w:rsidR="00C2166A" w:rsidRPr="00F431A1" w:rsidRDefault="00C2166A" w:rsidP="00A70309">
            <w:pPr>
              <w:pStyle w:val="Standard"/>
              <w:tabs>
                <w:tab w:val="left" w:pos="2262"/>
                <w:tab w:val="left" w:pos="5103"/>
              </w:tabs>
              <w:ind w:left="850" w:right="340"/>
              <w:jc w:val="center"/>
              <w:rPr>
                <w:rFonts w:ascii="Calibri" w:hAnsi="Calibri" w:cs="Calibri"/>
                <w:b/>
                <w:bCs/>
                <w:color w:val="000000"/>
              </w:rPr>
            </w:pPr>
          </w:p>
        </w:tc>
      </w:tr>
    </w:tbl>
    <w:p w:rsidR="00305C25" w:rsidRDefault="00305C25" w:rsidP="00305C25"/>
    <w:p w:rsidR="00305C25" w:rsidRDefault="00305C25" w:rsidP="00305C25"/>
    <w:p w:rsidR="00305C25" w:rsidRDefault="00305C25" w:rsidP="00305C25"/>
    <w:p w:rsidR="00305C25" w:rsidRDefault="00305C25" w:rsidP="00305C25"/>
    <w:p w:rsidR="00305C25" w:rsidRDefault="00305C25" w:rsidP="00305C25"/>
    <w:p w:rsidR="00305C25" w:rsidRDefault="00305C25" w:rsidP="00305C25"/>
    <w:tbl>
      <w:tblPr>
        <w:tblW w:w="1027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
        <w:gridCol w:w="10179"/>
        <w:gridCol w:w="47"/>
      </w:tblGrid>
      <w:tr w:rsidR="00305C25" w:rsidRPr="00F431A1" w:rsidTr="00FA5581">
        <w:trPr>
          <w:gridBefore w:val="1"/>
          <w:wBefore w:w="47" w:type="dxa"/>
        </w:trPr>
        <w:tc>
          <w:tcPr>
            <w:tcW w:w="10226" w:type="dxa"/>
            <w:gridSpan w:val="2"/>
            <w:shd w:val="clear" w:color="auto" w:fill="auto"/>
            <w:vAlign w:val="center"/>
          </w:tcPr>
          <w:p w:rsidR="00305C25" w:rsidRPr="00F431A1" w:rsidRDefault="00305C25" w:rsidP="00FA5581">
            <w:pPr>
              <w:pStyle w:val="Standard"/>
              <w:snapToGrid w:val="0"/>
              <w:spacing w:before="120" w:after="12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2</w:t>
            </w:r>
            <w:r w:rsidR="00060437">
              <w:rPr>
                <w:rFonts w:ascii="Calibri" w:hAnsi="Calibri" w:cs="Calibri"/>
                <w:b/>
                <w:bCs/>
                <w:color w:val="000000"/>
              </w:rPr>
              <w:t>2</w:t>
            </w:r>
            <w:r w:rsidRPr="00F431A1">
              <w:rPr>
                <w:rFonts w:ascii="Calibri" w:hAnsi="Calibri" w:cs="Calibri"/>
                <w:b/>
                <w:bCs/>
                <w:color w:val="000000"/>
              </w:rPr>
              <w:t xml:space="preserve"> </w:t>
            </w:r>
            <w:r w:rsidR="00C2166A">
              <w:rPr>
                <w:rFonts w:ascii="Calibri" w:hAnsi="Calibri" w:cs="Calibri"/>
                <w:b/>
                <w:bCs/>
                <w:color w:val="000000"/>
              </w:rPr>
              <w:t xml:space="preserve">- </w:t>
            </w:r>
            <w:r w:rsidR="00C2166A" w:rsidRPr="00B72540">
              <w:rPr>
                <w:rFonts w:ascii="Calibri" w:hAnsi="Calibri" w:cs="Calibri"/>
                <w:b/>
              </w:rPr>
              <w:t>REQUERIMENTO DE INSENÇÃO DE IMPOSTO DE RENDA</w:t>
            </w:r>
          </w:p>
        </w:tc>
      </w:tr>
      <w:tr w:rsidR="00305C25" w:rsidRPr="00F431A1" w:rsidTr="00FA5581">
        <w:trPr>
          <w:gridBefore w:val="1"/>
          <w:wBefore w:w="47" w:type="dxa"/>
        </w:trPr>
        <w:tc>
          <w:tcPr>
            <w:tcW w:w="10226" w:type="dxa"/>
            <w:gridSpan w:val="2"/>
            <w:shd w:val="clear" w:color="auto" w:fill="auto"/>
            <w:vAlign w:val="center"/>
          </w:tcPr>
          <w:p w:rsidR="00C2166A" w:rsidRDefault="00C2166A" w:rsidP="00A70309">
            <w:pPr>
              <w:pStyle w:val="Standard"/>
              <w:tabs>
                <w:tab w:val="left" w:pos="2262"/>
                <w:tab w:val="left" w:pos="5103"/>
              </w:tabs>
              <w:spacing w:after="170"/>
              <w:ind w:left="850" w:right="340"/>
              <w:jc w:val="both"/>
              <w:rPr>
                <w:rFonts w:ascii="Calibri" w:hAnsi="Calibri" w:cs="Calibri"/>
                <w:b/>
                <w:bCs/>
                <w:color w:val="000000"/>
              </w:rPr>
            </w:pPr>
          </w:p>
          <w:p w:rsidR="00C2166A" w:rsidRDefault="00C2166A" w:rsidP="00A70309">
            <w:pPr>
              <w:pStyle w:val="Standard"/>
              <w:tabs>
                <w:tab w:val="left" w:pos="2262"/>
                <w:tab w:val="left" w:pos="5103"/>
              </w:tabs>
              <w:spacing w:after="170"/>
              <w:ind w:left="850" w:right="340"/>
              <w:jc w:val="both"/>
              <w:rPr>
                <w:rFonts w:ascii="Calibri" w:hAnsi="Calibri" w:cs="Calibri"/>
                <w:b/>
                <w:bCs/>
                <w:color w:val="000000"/>
              </w:rPr>
            </w:pPr>
          </w:p>
          <w:p w:rsidR="00C2166A" w:rsidRDefault="00C2166A" w:rsidP="00A70309">
            <w:pPr>
              <w:pStyle w:val="Standard"/>
              <w:tabs>
                <w:tab w:val="left" w:pos="2262"/>
                <w:tab w:val="left" w:pos="5103"/>
              </w:tabs>
              <w:spacing w:after="170"/>
              <w:ind w:left="850" w:right="340"/>
              <w:jc w:val="both"/>
              <w:rPr>
                <w:rFonts w:ascii="Calibri" w:hAnsi="Calibri" w:cs="Calibri"/>
                <w:b/>
                <w:bCs/>
                <w:color w:val="000000"/>
              </w:rPr>
            </w:pPr>
          </w:p>
          <w:p w:rsidR="00305C25" w:rsidRPr="00F431A1" w:rsidRDefault="00305C25" w:rsidP="00A70309">
            <w:pPr>
              <w:pStyle w:val="Standard"/>
              <w:tabs>
                <w:tab w:val="left" w:pos="2262"/>
                <w:tab w:val="left" w:pos="5103"/>
              </w:tabs>
              <w:spacing w:after="170"/>
              <w:ind w:left="850" w:right="340"/>
              <w:jc w:val="both"/>
              <w:rPr>
                <w:rFonts w:ascii="Calibri" w:hAnsi="Calibri" w:cs="Calibri"/>
              </w:rPr>
            </w:pPr>
            <w:r w:rsidRPr="00F431A1">
              <w:rPr>
                <w:rFonts w:ascii="Calibri" w:hAnsi="Calibri" w:cs="Calibri"/>
                <w:b/>
                <w:bCs/>
                <w:color w:val="000000"/>
              </w:rPr>
              <w:t>Requerimento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5921"/>
              </w:tabs>
              <w:ind w:left="0" w:right="281" w:firstLine="0"/>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5921"/>
              </w:tabs>
              <w:ind w:left="0" w:right="281" w:firstLine="0"/>
              <w:rPr>
                <w:rFonts w:ascii="Calibri" w:hAnsi="Calibri" w:cs="Calibri"/>
                <w:color w:val="000000"/>
                <w:sz w:val="24"/>
                <w:szCs w:val="24"/>
              </w:rPr>
            </w:pPr>
          </w:p>
          <w:p w:rsidR="00305C25" w:rsidRPr="00F431A1" w:rsidRDefault="00305C25" w:rsidP="00A70309">
            <w:pPr>
              <w:pStyle w:val="Standard"/>
              <w:tabs>
                <w:tab w:val="left" w:pos="4995"/>
                <w:tab w:val="left" w:pos="6413"/>
              </w:tabs>
              <w:spacing w:before="60"/>
              <w:ind w:left="884" w:right="283"/>
              <w:rPr>
                <w:rFonts w:ascii="Calibri" w:hAnsi="Calibri" w:cs="Calibri"/>
              </w:rPr>
            </w:pPr>
            <w:r w:rsidRPr="00F431A1">
              <w:rPr>
                <w:rFonts w:ascii="Calibri" w:hAnsi="Calibri" w:cs="Calibri"/>
                <w:b/>
                <w:bCs/>
                <w:color w:val="000000"/>
              </w:rPr>
              <w:t>Do</w:t>
            </w:r>
            <w:r w:rsidRPr="00F431A1">
              <w:rPr>
                <w:rFonts w:ascii="Calibri" w:hAnsi="Calibri" w:cs="Calibri"/>
                <w:color w:val="000000"/>
              </w:rPr>
              <w:t xml:space="preserve"> (nome do requerente)</w:t>
            </w:r>
          </w:p>
          <w:p w:rsidR="00305C25" w:rsidRPr="00F431A1" w:rsidRDefault="00305C25" w:rsidP="00A70309">
            <w:pPr>
              <w:pStyle w:val="Standard"/>
              <w:tabs>
                <w:tab w:val="left" w:pos="4995"/>
                <w:tab w:val="left" w:pos="6413"/>
              </w:tabs>
              <w:spacing w:before="60"/>
              <w:ind w:left="884" w:right="283"/>
              <w:rPr>
                <w:rFonts w:ascii="Calibri" w:hAnsi="Calibri" w:cs="Calibri"/>
                <w:color w:val="000000"/>
              </w:rPr>
            </w:pPr>
          </w:p>
          <w:p w:rsidR="00305C25" w:rsidRPr="00F431A1" w:rsidRDefault="00305C25" w:rsidP="00A70309">
            <w:pPr>
              <w:pStyle w:val="Standard"/>
              <w:ind w:left="884" w:right="283"/>
              <w:jc w:val="both"/>
              <w:rPr>
                <w:rFonts w:ascii="Calibri" w:hAnsi="Calibri" w:cs="Calibri"/>
              </w:rPr>
            </w:pPr>
            <w:r w:rsidRPr="00F431A1">
              <w:rPr>
                <w:rFonts w:ascii="Calibri" w:hAnsi="Calibri" w:cs="Calibri"/>
                <w:b/>
                <w:bCs/>
                <w:color w:val="000000"/>
              </w:rPr>
              <w:t xml:space="preserve">Ao </w:t>
            </w:r>
            <w:r w:rsidRPr="00F431A1">
              <w:rPr>
                <w:rFonts w:ascii="Calibri" w:hAnsi="Calibri" w:cs="Calibri"/>
                <w:color w:val="000000"/>
              </w:rPr>
              <w:t>Sr Comandante da ____ Região Militar (concessão ou 1</w:t>
            </w:r>
            <w:r w:rsidRPr="00F431A1">
              <w:rPr>
                <w:rFonts w:ascii="Calibri" w:hAnsi="Calibri" w:cs="Calibri"/>
                <w:strike/>
                <w:color w:val="000000"/>
              </w:rPr>
              <w:t>º</w:t>
            </w:r>
            <w:r w:rsidRPr="00F431A1">
              <w:rPr>
                <w:rFonts w:ascii="Calibri" w:hAnsi="Calibri" w:cs="Calibri"/>
                <w:color w:val="000000"/>
              </w:rPr>
              <w:t xml:space="preserve"> Recurso) ou Chefe do Departamento-Geral do Pessoal (2</w:t>
            </w:r>
            <w:r w:rsidRPr="00F431A1">
              <w:rPr>
                <w:rFonts w:ascii="Calibri" w:hAnsi="Calibri" w:cs="Calibri"/>
                <w:strike/>
                <w:color w:val="000000"/>
              </w:rPr>
              <w:t>º</w:t>
            </w:r>
            <w:r w:rsidRPr="00F431A1">
              <w:rPr>
                <w:rFonts w:ascii="Calibri" w:hAnsi="Calibri" w:cs="Calibri"/>
                <w:color w:val="000000"/>
              </w:rPr>
              <w:t xml:space="preserve"> Recurso)</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017"/>
                <w:tab w:val="left" w:pos="6435"/>
              </w:tabs>
              <w:ind w:left="906" w:right="283"/>
              <w:jc w:val="both"/>
              <w:rPr>
                <w:rFonts w:ascii="Calibri" w:hAnsi="Calibri" w:cs="Calibri"/>
              </w:rPr>
            </w:pPr>
            <w:r w:rsidRPr="00F431A1">
              <w:rPr>
                <w:rFonts w:ascii="Calibri" w:hAnsi="Calibri" w:cs="Calibri"/>
                <w:b/>
                <w:bCs/>
                <w:color w:val="000000"/>
              </w:rPr>
              <w:t>Objeto:</w:t>
            </w:r>
            <w:r w:rsidRPr="00F431A1">
              <w:rPr>
                <w:rFonts w:ascii="Calibri" w:hAnsi="Calibri" w:cs="Calibri"/>
                <w:color w:val="000000"/>
              </w:rPr>
              <w:t xml:space="preserve"> isenção do Imposto de Renda</w:t>
            </w:r>
          </w:p>
          <w:p w:rsidR="00305C25" w:rsidRPr="00F431A1" w:rsidRDefault="00305C25" w:rsidP="00A70309">
            <w:pPr>
              <w:pStyle w:val="Standard"/>
              <w:tabs>
                <w:tab w:val="left" w:pos="851"/>
                <w:tab w:val="left" w:pos="1134"/>
                <w:tab w:val="left" w:pos="5245"/>
              </w:tabs>
              <w:spacing w:before="240"/>
              <w:ind w:right="-35"/>
              <w:jc w:val="both"/>
              <w:rPr>
                <w:rFonts w:ascii="Calibri" w:eastAsia="Times New Roman" w:hAnsi="Calibri" w:cs="Calibri"/>
                <w:color w:val="000000"/>
              </w:rPr>
            </w:pPr>
          </w:p>
          <w:p w:rsidR="00305C25" w:rsidRPr="00F431A1" w:rsidRDefault="00305C25" w:rsidP="00A70309">
            <w:pPr>
              <w:pStyle w:val="Textbodyindent"/>
              <w:tabs>
                <w:tab w:val="left" w:pos="2416"/>
              </w:tabs>
              <w:spacing w:before="0" w:after="0"/>
              <w:ind w:left="61" w:right="52" w:firstLine="916"/>
              <w:rPr>
                <w:rFonts w:ascii="Calibri" w:hAnsi="Calibri" w:cs="Calibri"/>
              </w:rPr>
            </w:pPr>
            <w:r w:rsidRPr="00F431A1">
              <w:rPr>
                <w:rFonts w:ascii="Calibri" w:hAnsi="Calibri" w:cs="Calibri"/>
              </w:rPr>
              <w:t>1. (Nome, identidade e CPF), vinculado ao __ (OP)___, pensionista do (posto ou graduação Nome) falecido em ___/_____/_____, encontrando-se atualmente em situação de invalidez, requer a concessão da isenção do imposto de renda.</w:t>
            </w:r>
          </w:p>
          <w:p w:rsidR="00305C25" w:rsidRPr="00F431A1" w:rsidRDefault="00305C25" w:rsidP="00A70309">
            <w:pPr>
              <w:pStyle w:val="Standard"/>
              <w:ind w:left="61" w:right="52" w:firstLine="916"/>
              <w:jc w:val="both"/>
              <w:rPr>
                <w:rFonts w:ascii="Calibri" w:hAnsi="Calibri" w:cs="Calibri"/>
                <w:color w:val="000000"/>
              </w:rPr>
            </w:pPr>
          </w:p>
          <w:p w:rsidR="00305C25" w:rsidRPr="00F431A1" w:rsidRDefault="00305C25" w:rsidP="00A70309">
            <w:pPr>
              <w:pStyle w:val="Textoembloco1"/>
              <w:tabs>
                <w:tab w:val="clear" w:pos="1285"/>
                <w:tab w:val="clear" w:pos="1872"/>
                <w:tab w:val="clear" w:pos="7200"/>
                <w:tab w:val="left" w:pos="770"/>
                <w:tab w:val="left" w:pos="1357"/>
                <w:tab w:val="right" w:pos="6685"/>
              </w:tabs>
              <w:ind w:left="61" w:right="52" w:firstLine="916"/>
              <w:rPr>
                <w:rFonts w:ascii="Calibri" w:hAnsi="Calibri" w:cs="Calibri"/>
                <w:sz w:val="24"/>
                <w:szCs w:val="24"/>
              </w:rPr>
            </w:pPr>
            <w:r w:rsidRPr="00F431A1">
              <w:rPr>
                <w:rFonts w:ascii="Calibri" w:hAnsi="Calibri" w:cs="Calibri"/>
                <w:color w:val="000000"/>
                <w:sz w:val="24"/>
                <w:szCs w:val="24"/>
              </w:rPr>
              <w:t>2. Tal solicitação encontra amparo no inciso XIV, do art. 6</w:t>
            </w:r>
            <w:r w:rsidRPr="00F431A1">
              <w:rPr>
                <w:rFonts w:ascii="Calibri" w:hAnsi="Calibri" w:cs="Calibri"/>
                <w:strike/>
                <w:color w:val="000000"/>
                <w:sz w:val="24"/>
                <w:szCs w:val="24"/>
              </w:rPr>
              <w:t>º</w:t>
            </w:r>
            <w:r w:rsidRPr="00F431A1">
              <w:rPr>
                <w:rFonts w:ascii="Calibri" w:hAnsi="Calibri" w:cs="Calibri"/>
                <w:color w:val="000000"/>
                <w:sz w:val="24"/>
                <w:szCs w:val="24"/>
              </w:rPr>
              <w:t xml:space="preserve">, da Lei </w:t>
            </w:r>
            <w:r>
              <w:rPr>
                <w:rFonts w:ascii="Calibri" w:hAnsi="Calibri" w:cs="Calibri"/>
                <w:color w:val="000000"/>
                <w:sz w:val="24"/>
                <w:szCs w:val="24"/>
              </w:rPr>
              <w:t>nº</w:t>
            </w:r>
            <w:r w:rsidRPr="00F431A1">
              <w:rPr>
                <w:rFonts w:ascii="Calibri" w:hAnsi="Calibri" w:cs="Calibri"/>
                <w:color w:val="000000"/>
                <w:sz w:val="24"/>
                <w:szCs w:val="24"/>
              </w:rPr>
              <w:t xml:space="preserve"> 7.713/88, com a redação dada pelo inciso XXI, do art. 47, da Lei </w:t>
            </w:r>
            <w:r>
              <w:rPr>
                <w:rFonts w:ascii="Calibri" w:hAnsi="Calibri" w:cs="Calibri"/>
                <w:color w:val="000000"/>
                <w:sz w:val="24"/>
                <w:szCs w:val="24"/>
              </w:rPr>
              <w:t>nº</w:t>
            </w:r>
            <w:r w:rsidRPr="00F431A1">
              <w:rPr>
                <w:rFonts w:ascii="Calibri" w:hAnsi="Calibri" w:cs="Calibri"/>
                <w:color w:val="000000"/>
                <w:sz w:val="24"/>
                <w:szCs w:val="24"/>
              </w:rPr>
              <w:t xml:space="preserve"> 8.541/92.</w:t>
            </w:r>
          </w:p>
          <w:p w:rsidR="00305C25" w:rsidRPr="00F431A1" w:rsidRDefault="00305C25" w:rsidP="00A70309">
            <w:pPr>
              <w:pStyle w:val="Standard"/>
              <w:ind w:left="61" w:right="52" w:firstLine="916"/>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621"/>
                <w:tab w:val="left" w:pos="1904"/>
                <w:tab w:val="left" w:pos="2221"/>
                <w:tab w:val="left" w:pos="2461"/>
                <w:tab w:val="left" w:pos="261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16"/>
              <w:rPr>
                <w:rFonts w:ascii="Calibri" w:hAnsi="Calibri" w:cs="Calibri"/>
                <w:sz w:val="24"/>
                <w:szCs w:val="24"/>
              </w:rPr>
            </w:pPr>
            <w:r w:rsidRPr="00F431A1">
              <w:rPr>
                <w:rFonts w:ascii="Calibri" w:hAnsi="Calibri" w:cs="Calibri"/>
                <w:color w:val="000000"/>
                <w:sz w:val="24"/>
                <w:szCs w:val="24"/>
              </w:rPr>
              <w:t>3. Anexos (se for o caso).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16"/>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237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16"/>
              <w:rPr>
                <w:rFonts w:ascii="Calibri" w:hAnsi="Calibri" w:cs="Calibri"/>
                <w:sz w:val="24"/>
                <w:szCs w:val="24"/>
              </w:rPr>
            </w:pPr>
            <w:r w:rsidRPr="00F431A1">
              <w:rPr>
                <w:rFonts w:ascii="Calibri" w:hAnsi="Calibri" w:cs="Calibri"/>
                <w:color w:val="000000"/>
                <w:sz w:val="24"/>
                <w:szCs w:val="24"/>
              </w:rPr>
              <w:t>4. É a primeira (segunda ou terceira) vez que requer.</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16"/>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16"/>
              <w:rPr>
                <w:rFonts w:ascii="Calibri" w:hAnsi="Calibri" w:cs="Calibri"/>
                <w:sz w:val="24"/>
                <w:szCs w:val="24"/>
              </w:rPr>
            </w:pPr>
            <w:r w:rsidRPr="00F431A1">
              <w:rPr>
                <w:rFonts w:ascii="Calibri" w:hAnsi="Calibri" w:cs="Calibri"/>
                <w:color w:val="000000"/>
                <w:sz w:val="24"/>
                <w:szCs w:val="24"/>
              </w:rPr>
              <w:t>Nestes termos, pede deferimento.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hAnsi="Calibri" w:cs="Calibri"/>
                <w:color w:val="000000"/>
                <w:sz w:val="24"/>
                <w:szCs w:val="24"/>
              </w:rPr>
              <w:t>Local e data.</w:t>
            </w: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tabs>
                <w:tab w:val="left" w:pos="4536"/>
              </w:tabs>
              <w:ind w:right="422"/>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rPr>
            </w:pPr>
            <w:r w:rsidRPr="00F431A1">
              <w:rPr>
                <w:rFonts w:ascii="Calibri" w:hAnsi="Calibri" w:cs="Calibri"/>
                <w:color w:val="000000"/>
              </w:rPr>
              <w:t>__________________________________________</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b/>
                <w:bCs/>
                <w:color w:val="000000"/>
              </w:rPr>
              <w:t xml:space="preserve">Nome </w:t>
            </w:r>
            <w:r w:rsidRPr="00F431A1">
              <w:rPr>
                <w:rFonts w:ascii="Calibri" w:hAnsi="Calibri" w:cs="Calibri"/>
                <w:color w:val="000000"/>
              </w:rPr>
              <w:t>completo e assinatura do requerente</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C2166A" w:rsidRPr="00F431A1" w:rsidRDefault="00C2166A" w:rsidP="00A70309">
            <w:pPr>
              <w:pStyle w:val="Standard"/>
              <w:tabs>
                <w:tab w:val="left" w:pos="5387"/>
                <w:tab w:val="left" w:pos="10632"/>
                <w:tab w:val="left" w:pos="10771"/>
              </w:tabs>
              <w:ind w:left="851" w:right="281"/>
              <w:jc w:val="center"/>
              <w:rPr>
                <w:rFonts w:ascii="Calibri" w:hAnsi="Calibri" w:cs="Calibri"/>
                <w:color w:val="000000"/>
              </w:rPr>
            </w:pPr>
          </w:p>
          <w:p w:rsidR="00305C25" w:rsidRDefault="00305C25" w:rsidP="00A70309">
            <w:pPr>
              <w:pStyle w:val="Standard"/>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8640"/>
                <w:tab w:val="left" w:pos="9781"/>
                <w:tab w:val="left" w:pos="9920"/>
              </w:tabs>
              <w:snapToGrid w:val="0"/>
              <w:ind w:right="284"/>
              <w:jc w:val="both"/>
              <w:rPr>
                <w:rFonts w:ascii="Calibri" w:hAnsi="Calibri" w:cs="Calibri"/>
                <w:color w:val="000000"/>
              </w:rPr>
            </w:pPr>
            <w:r w:rsidRPr="00F431A1">
              <w:rPr>
                <w:rFonts w:ascii="Calibri" w:hAnsi="Calibri" w:cs="Calibri"/>
                <w:color w:val="000000"/>
              </w:rPr>
              <w:t>Obs: O OP deverá adequar o modelo para solicitação de Isenção do Imposto de Renda para inativos e pensionistas civis e militares.</w:t>
            </w:r>
          </w:p>
          <w:p w:rsidR="00C2166A" w:rsidRPr="00F431A1" w:rsidRDefault="00C2166A" w:rsidP="00A70309">
            <w:pPr>
              <w:pStyle w:val="Standard"/>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8640"/>
                <w:tab w:val="left" w:pos="9781"/>
                <w:tab w:val="left" w:pos="9920"/>
              </w:tabs>
              <w:snapToGrid w:val="0"/>
              <w:ind w:right="284"/>
              <w:jc w:val="both"/>
              <w:rPr>
                <w:rFonts w:ascii="Calibri" w:hAnsi="Calibri" w:cs="Calibri"/>
                <w:color w:val="000000"/>
              </w:rPr>
            </w:pPr>
          </w:p>
          <w:p w:rsidR="00305C25" w:rsidRPr="00F431A1" w:rsidRDefault="00305C25" w:rsidP="00A70309">
            <w:pPr>
              <w:pStyle w:val="Standard"/>
              <w:tabs>
                <w:tab w:val="left" w:pos="2262"/>
                <w:tab w:val="left" w:pos="5103"/>
              </w:tabs>
              <w:spacing w:after="100" w:afterAutospacing="1"/>
              <w:ind w:left="850" w:right="340"/>
              <w:jc w:val="both"/>
              <w:rPr>
                <w:rFonts w:ascii="Calibri" w:hAnsi="Calibri" w:cs="Calibri"/>
                <w:b/>
                <w:bCs/>
              </w:rPr>
            </w:pPr>
          </w:p>
        </w:tc>
      </w:tr>
      <w:tr w:rsidR="00060437" w:rsidRPr="00F431A1" w:rsidTr="00FA5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47" w:type="dxa"/>
          <w:cantSplit/>
          <w:trHeight w:val="428"/>
        </w:trPr>
        <w:tc>
          <w:tcPr>
            <w:tcW w:w="10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0437" w:rsidRPr="00F431A1" w:rsidRDefault="00060437" w:rsidP="00A70309">
            <w:pPr>
              <w:pStyle w:val="Footer1"/>
              <w:snapToGrid w:val="0"/>
              <w:jc w:val="center"/>
              <w:rPr>
                <w:rFonts w:ascii="Calibri" w:hAnsi="Calibri" w:cs="Calibri"/>
                <w:color w:val="000000"/>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2</w:t>
            </w:r>
            <w:r>
              <w:rPr>
                <w:rFonts w:ascii="Calibri" w:hAnsi="Calibri" w:cs="Calibri"/>
                <w:b/>
                <w:bCs/>
                <w:color w:val="000000"/>
              </w:rPr>
              <w:t>3</w:t>
            </w:r>
            <w:r w:rsidRPr="00F431A1">
              <w:rPr>
                <w:rFonts w:ascii="Calibri" w:hAnsi="Calibri" w:cs="Calibri"/>
                <w:b/>
                <w:bCs/>
                <w:color w:val="000000"/>
              </w:rPr>
              <w:t xml:space="preserve"> </w:t>
            </w:r>
            <w:r>
              <w:rPr>
                <w:rFonts w:ascii="Calibri" w:hAnsi="Calibri" w:cs="Calibri"/>
                <w:b/>
                <w:bCs/>
                <w:color w:val="000000"/>
              </w:rPr>
              <w:t xml:space="preserve">- </w:t>
            </w:r>
            <w:r w:rsidRPr="00F431A1">
              <w:rPr>
                <w:rFonts w:ascii="Calibri" w:hAnsi="Calibri" w:cs="Calibri"/>
                <w:b/>
                <w:bCs/>
                <w:color w:val="000000"/>
              </w:rPr>
              <w:t>REQUERIMENTO DE ALTERAÇÃO DE NOME</w:t>
            </w:r>
          </w:p>
        </w:tc>
      </w:tr>
      <w:tr w:rsidR="00305C25" w:rsidRPr="00F431A1" w:rsidTr="00FA5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dxa"/>
          <w:cantSplit/>
          <w:trHeight w:val="424"/>
        </w:trPr>
        <w:tc>
          <w:tcPr>
            <w:tcW w:w="10226" w:type="dxa"/>
            <w:gridSpan w:val="2"/>
            <w:tcBorders>
              <w:left w:val="single" w:sz="4" w:space="0" w:color="000000"/>
              <w:bottom w:val="single" w:sz="4" w:space="0" w:color="auto"/>
              <w:right w:val="single" w:sz="4" w:space="0" w:color="000000"/>
            </w:tcBorders>
            <w:shd w:val="clear" w:color="auto" w:fill="auto"/>
            <w:vAlign w:val="center"/>
          </w:tcPr>
          <w:p w:rsidR="00305C25"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color w:val="000000"/>
              </w:rPr>
            </w:pPr>
          </w:p>
          <w:p w:rsidR="00C2166A" w:rsidRDefault="00C2166A"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color w:val="000000"/>
              </w:rPr>
            </w:pPr>
          </w:p>
          <w:p w:rsidR="00C2166A" w:rsidRDefault="00C2166A"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color w:val="000000"/>
              </w:rPr>
            </w:pPr>
          </w:p>
          <w:p w:rsidR="00C2166A" w:rsidRPr="00F431A1" w:rsidRDefault="00C2166A"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color w:val="000000"/>
              </w:rPr>
            </w:pPr>
          </w:p>
          <w:p w:rsidR="00305C25" w:rsidRPr="00F431A1" w:rsidRDefault="00305C25" w:rsidP="00A70309">
            <w:pPr>
              <w:pStyle w:val="Standard"/>
              <w:tabs>
                <w:tab w:val="left" w:pos="2262"/>
                <w:tab w:val="left" w:pos="5103"/>
              </w:tabs>
              <w:spacing w:after="170"/>
              <w:ind w:left="850" w:right="340"/>
              <w:jc w:val="both"/>
              <w:rPr>
                <w:rFonts w:ascii="Calibri" w:hAnsi="Calibri" w:cs="Calibri"/>
              </w:rPr>
            </w:pPr>
            <w:r w:rsidRPr="00F431A1">
              <w:rPr>
                <w:rFonts w:ascii="Calibri" w:hAnsi="Calibri" w:cs="Calibri"/>
                <w:b/>
                <w:bCs/>
                <w:color w:val="000000"/>
              </w:rPr>
              <w:t>Requerimento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5921"/>
              </w:tabs>
              <w:ind w:left="0" w:right="281" w:firstLine="0"/>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5921"/>
              </w:tabs>
              <w:ind w:left="0" w:right="281" w:firstLine="0"/>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840"/>
                <w:tab w:val="left" w:pos="6041"/>
              </w:tabs>
              <w:ind w:left="120" w:right="400" w:firstLine="770"/>
              <w:rPr>
                <w:rFonts w:ascii="Calibri" w:hAnsi="Calibri" w:cs="Calibri"/>
                <w:sz w:val="24"/>
                <w:szCs w:val="24"/>
              </w:rPr>
            </w:pPr>
            <w:r w:rsidRPr="00F431A1">
              <w:rPr>
                <w:rFonts w:ascii="Calibri" w:hAnsi="Calibri" w:cs="Calibri"/>
                <w:b/>
                <w:bCs/>
                <w:color w:val="000000"/>
                <w:sz w:val="24"/>
                <w:szCs w:val="24"/>
              </w:rPr>
              <w:t>Do</w:t>
            </w:r>
            <w:r w:rsidRPr="00F431A1">
              <w:rPr>
                <w:rFonts w:ascii="Calibri" w:hAnsi="Calibri" w:cs="Calibri"/>
                <w:color w:val="000000"/>
                <w:sz w:val="24"/>
                <w:szCs w:val="24"/>
              </w:rPr>
              <w:t xml:space="preserve"> (nome do requerente)</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5921"/>
              </w:tabs>
              <w:ind w:left="0" w:right="281" w:firstLine="0"/>
              <w:rPr>
                <w:rFonts w:ascii="Calibri" w:hAnsi="Calibri" w:cs="Calibri"/>
                <w:color w:val="000000"/>
                <w:sz w:val="24"/>
                <w:szCs w:val="24"/>
              </w:rPr>
            </w:pPr>
          </w:p>
          <w:p w:rsidR="00305C25" w:rsidRPr="00F431A1" w:rsidRDefault="00305C25" w:rsidP="00A70309">
            <w:pPr>
              <w:pStyle w:val="Standard"/>
              <w:ind w:left="884" w:right="283"/>
              <w:jc w:val="both"/>
              <w:rPr>
                <w:rFonts w:ascii="Calibri" w:hAnsi="Calibri" w:cs="Calibri"/>
              </w:rPr>
            </w:pPr>
            <w:r w:rsidRPr="00F431A1">
              <w:rPr>
                <w:rFonts w:ascii="Calibri" w:hAnsi="Calibri" w:cs="Calibri"/>
                <w:b/>
                <w:bCs/>
                <w:color w:val="000000"/>
              </w:rPr>
              <w:t xml:space="preserve">Ao </w:t>
            </w:r>
            <w:r w:rsidRPr="00F431A1">
              <w:rPr>
                <w:rFonts w:ascii="Calibri" w:hAnsi="Calibri" w:cs="Calibri"/>
                <w:color w:val="000000"/>
              </w:rPr>
              <w:t xml:space="preserve">Sr Comandante da ____ </w:t>
            </w:r>
            <w:r>
              <w:rPr>
                <w:rFonts w:ascii="Calibri" w:hAnsi="Calibri" w:cs="Calibri"/>
                <w:strike/>
                <w:color w:val="000000"/>
              </w:rPr>
              <w:t>ª</w:t>
            </w:r>
            <w:r w:rsidRPr="00F431A1">
              <w:rPr>
                <w:rFonts w:ascii="Calibri" w:hAnsi="Calibri" w:cs="Calibri"/>
                <w:color w:val="000000"/>
              </w:rPr>
              <w:t xml:space="preserve"> Região Militar (concessão ou 1</w:t>
            </w:r>
            <w:r w:rsidRPr="00F431A1">
              <w:rPr>
                <w:rFonts w:ascii="Calibri" w:hAnsi="Calibri" w:cs="Calibri"/>
                <w:strike/>
                <w:color w:val="000000"/>
              </w:rPr>
              <w:t>º</w:t>
            </w:r>
            <w:r w:rsidRPr="00F431A1">
              <w:rPr>
                <w:rFonts w:ascii="Calibri" w:hAnsi="Calibri" w:cs="Calibri"/>
                <w:color w:val="000000"/>
              </w:rPr>
              <w:t xml:space="preserve"> Recurso) ou Chefe do Departamento-Geral do Pessoal (2</w:t>
            </w:r>
            <w:r w:rsidRPr="00F431A1">
              <w:rPr>
                <w:rFonts w:ascii="Calibri" w:hAnsi="Calibri" w:cs="Calibri"/>
                <w:strike/>
                <w:color w:val="000000"/>
              </w:rPr>
              <w:t>º</w:t>
            </w:r>
            <w:r w:rsidRPr="00F431A1">
              <w:rPr>
                <w:rFonts w:ascii="Calibri" w:hAnsi="Calibri" w:cs="Calibri"/>
                <w:color w:val="000000"/>
              </w:rPr>
              <w:t xml:space="preserve"> Recurso)</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017"/>
                <w:tab w:val="left" w:pos="6435"/>
              </w:tabs>
              <w:ind w:left="906" w:right="283"/>
              <w:jc w:val="both"/>
              <w:rPr>
                <w:rFonts w:ascii="Calibri" w:hAnsi="Calibri" w:cs="Calibri"/>
              </w:rPr>
            </w:pPr>
            <w:r w:rsidRPr="00F431A1">
              <w:rPr>
                <w:rFonts w:ascii="Calibri" w:hAnsi="Calibri" w:cs="Calibri"/>
                <w:b/>
                <w:bCs/>
                <w:color w:val="000000"/>
              </w:rPr>
              <w:t>Objeto:</w:t>
            </w:r>
            <w:r w:rsidRPr="00F431A1">
              <w:rPr>
                <w:rFonts w:ascii="Calibri" w:hAnsi="Calibri" w:cs="Calibri"/>
                <w:color w:val="000000"/>
              </w:rPr>
              <w:t xml:space="preserve"> alteração de nome</w:t>
            </w:r>
          </w:p>
          <w:p w:rsidR="00305C25" w:rsidRPr="00F431A1" w:rsidRDefault="00305C25" w:rsidP="00A70309">
            <w:pPr>
              <w:pStyle w:val="Standard"/>
              <w:tabs>
                <w:tab w:val="left" w:pos="851"/>
                <w:tab w:val="left" w:pos="1134"/>
                <w:tab w:val="left" w:pos="5245"/>
              </w:tabs>
              <w:spacing w:before="240"/>
              <w:ind w:right="-35"/>
              <w:jc w:val="both"/>
              <w:rPr>
                <w:rFonts w:ascii="Calibri" w:eastAsia="Times New Roman" w:hAnsi="Calibri" w:cs="Calibri"/>
                <w:color w:val="000000"/>
              </w:rPr>
            </w:pPr>
          </w:p>
          <w:p w:rsidR="00305C25" w:rsidRPr="00F431A1" w:rsidRDefault="00305C25" w:rsidP="00A70309">
            <w:pPr>
              <w:pStyle w:val="Textbodyindent"/>
              <w:tabs>
                <w:tab w:val="left" w:pos="2416"/>
              </w:tabs>
              <w:spacing w:before="0" w:after="0"/>
              <w:ind w:left="61" w:right="52" w:firstLine="907"/>
              <w:rPr>
                <w:rFonts w:ascii="Calibri" w:hAnsi="Calibri" w:cs="Calibri"/>
              </w:rPr>
            </w:pPr>
            <w:r w:rsidRPr="00F431A1">
              <w:rPr>
                <w:rFonts w:ascii="Calibri" w:hAnsi="Calibri" w:cs="Calibri"/>
              </w:rPr>
              <w:t xml:space="preserve">1. (Nome, identidade, CPF, estado civil do pensionista e, se solteiro, maior ou menor de 21 anos), pensionista do Exército, na condição de (grau de parentesco) de (nome do instituidor), (posto ou graduação), (falecido, demitido </w:t>
            </w:r>
            <w:r w:rsidRPr="00F431A1">
              <w:rPr>
                <w:rFonts w:ascii="Calibri" w:hAnsi="Calibri" w:cs="Calibri"/>
                <w:i/>
                <w:iCs/>
              </w:rPr>
              <w:t>ex officio</w:t>
            </w:r>
            <w:r w:rsidRPr="00F431A1">
              <w:rPr>
                <w:rFonts w:ascii="Calibri" w:hAnsi="Calibri" w:cs="Calibri"/>
              </w:rPr>
              <w:t xml:space="preserve">, etc.) em (data do ato ou fato), portador (a) do título de pensão </w:t>
            </w:r>
            <w:r>
              <w:rPr>
                <w:rFonts w:ascii="Calibri" w:hAnsi="Calibri" w:cs="Calibri"/>
              </w:rPr>
              <w:t>nº</w:t>
            </w:r>
            <w:r w:rsidRPr="00F431A1">
              <w:rPr>
                <w:rFonts w:ascii="Calibri" w:hAnsi="Calibri" w:cs="Calibri"/>
              </w:rPr>
              <w:t xml:space="preserve"> ___ expedido pelo (a) (órgão habilitador), requer a alteração do seu nome para (novo nome) conforme prova anexa.</w:t>
            </w:r>
          </w:p>
          <w:p w:rsidR="00305C25" w:rsidRPr="00F431A1" w:rsidRDefault="00305C25" w:rsidP="00A70309">
            <w:pPr>
              <w:pStyle w:val="Standard"/>
              <w:ind w:left="61" w:right="52" w:firstLine="907"/>
              <w:jc w:val="both"/>
              <w:rPr>
                <w:rFonts w:ascii="Calibri" w:hAnsi="Calibri" w:cs="Calibri"/>
                <w:color w:val="000000"/>
              </w:rPr>
            </w:pPr>
          </w:p>
          <w:p w:rsidR="00305C25" w:rsidRPr="00F431A1" w:rsidRDefault="00305C25" w:rsidP="00A70309">
            <w:pPr>
              <w:pStyle w:val="Textoembloco1"/>
              <w:tabs>
                <w:tab w:val="clear" w:pos="1285"/>
                <w:tab w:val="clear" w:pos="1872"/>
                <w:tab w:val="clear" w:pos="7200"/>
                <w:tab w:val="left" w:pos="770"/>
                <w:tab w:val="left" w:pos="1357"/>
                <w:tab w:val="right" w:pos="6685"/>
              </w:tabs>
              <w:ind w:left="61" w:right="52" w:firstLine="907"/>
              <w:rPr>
                <w:rFonts w:ascii="Calibri" w:hAnsi="Calibri" w:cs="Calibri"/>
                <w:sz w:val="24"/>
                <w:szCs w:val="24"/>
              </w:rPr>
            </w:pPr>
            <w:r w:rsidRPr="00F431A1">
              <w:rPr>
                <w:rFonts w:ascii="Calibri" w:hAnsi="Calibri" w:cs="Calibri"/>
                <w:color w:val="000000"/>
                <w:sz w:val="24"/>
                <w:szCs w:val="24"/>
              </w:rPr>
              <w:t>2. Declara residir (citar o endereço completo, com CEP necessariamente e telefone para contato).</w:t>
            </w:r>
          </w:p>
          <w:p w:rsidR="00305C25" w:rsidRPr="00F431A1" w:rsidRDefault="00305C25" w:rsidP="00A70309">
            <w:pPr>
              <w:pStyle w:val="Standard"/>
              <w:ind w:left="61" w:right="52" w:firstLine="907"/>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621"/>
                <w:tab w:val="left" w:pos="1904"/>
                <w:tab w:val="left" w:pos="2221"/>
                <w:tab w:val="left" w:pos="2461"/>
                <w:tab w:val="left" w:pos="261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07"/>
              <w:rPr>
                <w:rFonts w:ascii="Calibri" w:hAnsi="Calibri" w:cs="Calibri"/>
                <w:sz w:val="24"/>
                <w:szCs w:val="24"/>
              </w:rPr>
            </w:pPr>
            <w:r w:rsidRPr="00F431A1">
              <w:rPr>
                <w:rFonts w:ascii="Calibri" w:hAnsi="Calibri" w:cs="Calibri"/>
                <w:color w:val="000000"/>
                <w:sz w:val="24"/>
                <w:szCs w:val="24"/>
              </w:rPr>
              <w:t>3. Anexos (se for o caso).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0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237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07"/>
              <w:rPr>
                <w:rFonts w:ascii="Calibri" w:hAnsi="Calibri" w:cs="Calibri"/>
                <w:sz w:val="24"/>
                <w:szCs w:val="24"/>
              </w:rPr>
            </w:pPr>
            <w:r w:rsidRPr="00F431A1">
              <w:rPr>
                <w:rFonts w:ascii="Calibri" w:hAnsi="Calibri" w:cs="Calibri"/>
                <w:color w:val="000000"/>
                <w:sz w:val="24"/>
                <w:szCs w:val="24"/>
              </w:rPr>
              <w:t>4. É a primeira (segunda ou terceira) vez que requer.</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0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07"/>
              <w:rPr>
                <w:rFonts w:ascii="Calibri" w:hAnsi="Calibri" w:cs="Calibri"/>
                <w:sz w:val="24"/>
                <w:szCs w:val="24"/>
              </w:rPr>
            </w:pPr>
            <w:r w:rsidRPr="00F431A1">
              <w:rPr>
                <w:rFonts w:ascii="Calibri" w:hAnsi="Calibri" w:cs="Calibri"/>
                <w:color w:val="000000"/>
                <w:sz w:val="24"/>
                <w:szCs w:val="24"/>
              </w:rPr>
              <w:t>Nestes termos, pede deferimento.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hAnsi="Calibri" w:cs="Calibri"/>
                <w:color w:val="000000"/>
                <w:sz w:val="24"/>
                <w:szCs w:val="24"/>
              </w:rPr>
              <w:t>Local e data.</w:t>
            </w: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tabs>
                <w:tab w:val="left" w:pos="4536"/>
              </w:tabs>
              <w:ind w:right="422"/>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rPr>
            </w:pPr>
            <w:r w:rsidRPr="00F431A1">
              <w:rPr>
                <w:rFonts w:ascii="Calibri" w:hAnsi="Calibri" w:cs="Calibri"/>
                <w:color w:val="000000"/>
              </w:rPr>
              <w:t>__________________________________________</w:t>
            </w:r>
          </w:p>
          <w:p w:rsidR="00305C25" w:rsidRDefault="00305C25" w:rsidP="00A70309">
            <w:pPr>
              <w:pStyle w:val="Standard"/>
              <w:tabs>
                <w:tab w:val="left" w:pos="5387"/>
                <w:tab w:val="left" w:pos="10632"/>
                <w:tab w:val="left" w:pos="10771"/>
              </w:tabs>
              <w:ind w:left="851" w:right="281"/>
              <w:jc w:val="center"/>
              <w:rPr>
                <w:rFonts w:ascii="Calibri" w:hAnsi="Calibri" w:cs="Calibri"/>
                <w:color w:val="000000"/>
              </w:rPr>
            </w:pPr>
            <w:r w:rsidRPr="00F431A1">
              <w:rPr>
                <w:rFonts w:ascii="Calibri" w:hAnsi="Calibri" w:cs="Calibri"/>
                <w:b/>
                <w:bCs/>
                <w:color w:val="000000"/>
              </w:rPr>
              <w:t xml:space="preserve">Nome </w:t>
            </w:r>
            <w:r w:rsidRPr="00F431A1">
              <w:rPr>
                <w:rFonts w:ascii="Calibri" w:hAnsi="Calibri" w:cs="Calibri"/>
                <w:color w:val="000000"/>
              </w:rPr>
              <w:t>completo e assinatura do requerente</w:t>
            </w:r>
          </w:p>
          <w:p w:rsidR="00C2166A" w:rsidRDefault="00C2166A" w:rsidP="00A70309">
            <w:pPr>
              <w:pStyle w:val="Standard"/>
              <w:tabs>
                <w:tab w:val="left" w:pos="5387"/>
                <w:tab w:val="left" w:pos="10632"/>
                <w:tab w:val="left" w:pos="10771"/>
              </w:tabs>
              <w:ind w:left="851" w:right="281"/>
              <w:jc w:val="center"/>
              <w:rPr>
                <w:rFonts w:ascii="Calibri" w:hAnsi="Calibri" w:cs="Calibri"/>
                <w:b/>
                <w:bCs/>
                <w:color w:val="000000"/>
              </w:rPr>
            </w:pPr>
          </w:p>
          <w:p w:rsidR="00C2166A" w:rsidRDefault="00C2166A" w:rsidP="00A70309">
            <w:pPr>
              <w:pStyle w:val="Standard"/>
              <w:tabs>
                <w:tab w:val="left" w:pos="5387"/>
                <w:tab w:val="left" w:pos="10632"/>
                <w:tab w:val="left" w:pos="10771"/>
              </w:tabs>
              <w:ind w:left="851" w:right="281"/>
              <w:jc w:val="center"/>
              <w:rPr>
                <w:rFonts w:ascii="Calibri" w:hAnsi="Calibri" w:cs="Calibri"/>
                <w:b/>
                <w:bCs/>
                <w:color w:val="000000"/>
              </w:rPr>
            </w:pPr>
          </w:p>
          <w:p w:rsidR="00C2166A" w:rsidRDefault="00C2166A" w:rsidP="00A70309">
            <w:pPr>
              <w:pStyle w:val="Standard"/>
              <w:tabs>
                <w:tab w:val="left" w:pos="5387"/>
                <w:tab w:val="left" w:pos="10632"/>
                <w:tab w:val="left" w:pos="10771"/>
              </w:tabs>
              <w:ind w:left="851" w:right="281"/>
              <w:jc w:val="center"/>
              <w:rPr>
                <w:rFonts w:ascii="Calibri" w:hAnsi="Calibri" w:cs="Calibri"/>
                <w:b/>
                <w:bCs/>
                <w:color w:val="000000"/>
              </w:rPr>
            </w:pPr>
          </w:p>
          <w:p w:rsidR="00C2166A" w:rsidRPr="00F431A1" w:rsidRDefault="00C2166A" w:rsidP="00A70309">
            <w:pPr>
              <w:pStyle w:val="Standard"/>
              <w:tabs>
                <w:tab w:val="left" w:pos="5387"/>
                <w:tab w:val="left" w:pos="10632"/>
                <w:tab w:val="left" w:pos="10771"/>
              </w:tabs>
              <w:ind w:left="851" w:right="281"/>
              <w:jc w:val="center"/>
              <w:rPr>
                <w:rFonts w:ascii="Calibri" w:hAnsi="Calibri" w:cs="Calibri"/>
                <w:b/>
                <w:bCs/>
                <w:color w:val="000000"/>
              </w:rPr>
            </w:pPr>
          </w:p>
        </w:tc>
      </w:tr>
    </w:tbl>
    <w:p w:rsidR="00305C25" w:rsidRDefault="00305C25" w:rsidP="00305C25"/>
    <w:p w:rsidR="00305C25" w:rsidRDefault="00305C25" w:rsidP="00305C25"/>
    <w:p w:rsidR="00305C25" w:rsidRDefault="00305C25" w:rsidP="00305C25"/>
    <w:tbl>
      <w:tblPr>
        <w:tblW w:w="10226" w:type="dxa"/>
        <w:tblInd w:w="5" w:type="dxa"/>
        <w:tblLayout w:type="fixed"/>
        <w:tblCellMar>
          <w:left w:w="57" w:type="dxa"/>
          <w:right w:w="57" w:type="dxa"/>
        </w:tblCellMar>
        <w:tblLook w:val="0000" w:firstRow="0" w:lastRow="0" w:firstColumn="0" w:lastColumn="0" w:noHBand="0" w:noVBand="0"/>
      </w:tblPr>
      <w:tblGrid>
        <w:gridCol w:w="10226"/>
      </w:tblGrid>
      <w:tr w:rsidR="00305C25" w:rsidRPr="00F431A1" w:rsidTr="00C2166A">
        <w:trPr>
          <w:cantSplit/>
          <w:trHeight w:val="424"/>
        </w:trPr>
        <w:tc>
          <w:tcPr>
            <w:tcW w:w="10226" w:type="dxa"/>
            <w:tcBorders>
              <w:top w:val="single" w:sz="4" w:space="0" w:color="auto"/>
              <w:left w:val="single" w:sz="4" w:space="0" w:color="auto"/>
              <w:bottom w:val="single" w:sz="4" w:space="0" w:color="auto"/>
              <w:right w:val="single" w:sz="4" w:space="0" w:color="auto"/>
            </w:tcBorders>
            <w:shd w:val="clear" w:color="auto" w:fill="auto"/>
            <w:vAlign w:val="center"/>
          </w:tcPr>
          <w:p w:rsidR="00305C25" w:rsidRPr="00F431A1" w:rsidRDefault="00305C25" w:rsidP="00060437">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bCs/>
                <w:color w:val="000000"/>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2</w:t>
            </w:r>
            <w:r w:rsidR="00060437">
              <w:rPr>
                <w:rFonts w:ascii="Calibri" w:hAnsi="Calibri" w:cs="Calibri"/>
                <w:b/>
                <w:bCs/>
                <w:color w:val="000000"/>
              </w:rPr>
              <w:t>4</w:t>
            </w:r>
            <w:r w:rsidRPr="00F431A1">
              <w:rPr>
                <w:rFonts w:ascii="Calibri" w:hAnsi="Calibri" w:cs="Calibri"/>
                <w:b/>
                <w:bCs/>
                <w:color w:val="000000"/>
              </w:rPr>
              <w:t xml:space="preserve"> </w:t>
            </w:r>
            <w:r w:rsidR="00C2166A">
              <w:rPr>
                <w:rFonts w:ascii="Calibri" w:hAnsi="Calibri" w:cs="Calibri"/>
                <w:b/>
                <w:bCs/>
                <w:color w:val="000000"/>
              </w:rPr>
              <w:t xml:space="preserve">- </w:t>
            </w:r>
            <w:r w:rsidR="00C2166A" w:rsidRPr="00F431A1">
              <w:rPr>
                <w:rFonts w:ascii="Calibri" w:hAnsi="Calibri" w:cs="Calibri"/>
                <w:b/>
                <w:bCs/>
                <w:color w:val="000000"/>
              </w:rPr>
              <w:t>APOSTILA DE ALTERAÇÃO DE NOME</w:t>
            </w:r>
          </w:p>
        </w:tc>
      </w:tr>
      <w:tr w:rsidR="00305C25" w:rsidRPr="00F431A1" w:rsidTr="00C2166A">
        <w:trPr>
          <w:cantSplit/>
          <w:trHeight w:val="424"/>
        </w:trPr>
        <w:tc>
          <w:tcPr>
            <w:tcW w:w="10226" w:type="dxa"/>
            <w:tcBorders>
              <w:top w:val="single" w:sz="4" w:space="0" w:color="auto"/>
              <w:left w:val="single" w:sz="4" w:space="0" w:color="000000"/>
              <w:bottom w:val="single" w:sz="4" w:space="0" w:color="auto"/>
              <w:right w:val="single" w:sz="4" w:space="0" w:color="000000"/>
            </w:tcBorders>
            <w:shd w:val="clear" w:color="auto" w:fill="auto"/>
            <w:vAlign w:val="center"/>
          </w:tcPr>
          <w:p w:rsidR="00305C25" w:rsidRPr="00F431A1" w:rsidRDefault="00305C25" w:rsidP="00A70309">
            <w:pPr>
              <w:pStyle w:val="Standard"/>
              <w:ind w:left="-284" w:right="-286"/>
              <w:jc w:val="center"/>
              <w:rPr>
                <w:rFonts w:ascii="Calibri" w:hAnsi="Calibri" w:cs="Calibri"/>
                <w:color w:val="000000"/>
              </w:rPr>
            </w:pPr>
          </w:p>
          <w:p w:rsidR="00305C25" w:rsidRPr="00F431A1" w:rsidRDefault="00305C25" w:rsidP="00A70309">
            <w:pPr>
              <w:pStyle w:val="Heading31"/>
              <w:numPr>
                <w:ilvl w:val="2"/>
                <w:numId w:val="6"/>
              </w:numPr>
              <w:tabs>
                <w:tab w:val="clear" w:pos="0"/>
                <w:tab w:val="left" w:pos="-284"/>
              </w:tabs>
              <w:ind w:left="-284" w:right="-286"/>
              <w:rPr>
                <w:rFonts w:ascii="Calibri" w:hAnsi="Calibri" w:cs="Calibri"/>
                <w:sz w:val="24"/>
                <w:szCs w:val="24"/>
              </w:rPr>
            </w:pPr>
            <w:r w:rsidRPr="00F431A1">
              <w:rPr>
                <w:rFonts w:ascii="Calibri" w:hAnsi="Calibri" w:cs="Calibri"/>
                <w:color w:val="000000"/>
                <w:sz w:val="24"/>
                <w:szCs w:val="24"/>
              </w:rPr>
              <w:t>Armas Nacionais</w:t>
            </w: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MINISTÉRIO DA DEFESA</w:t>
            </w:r>
          </w:p>
          <w:p w:rsidR="00305C25" w:rsidRPr="00F431A1" w:rsidRDefault="00305C25" w:rsidP="00A70309">
            <w:pPr>
              <w:pStyle w:val="Heading61"/>
              <w:numPr>
                <w:ilvl w:val="5"/>
                <w:numId w:val="6"/>
              </w:numPr>
              <w:rPr>
                <w:rFonts w:ascii="Calibri" w:hAnsi="Calibri" w:cs="Calibri"/>
              </w:rPr>
            </w:pPr>
            <w:r w:rsidRPr="00F431A1">
              <w:rPr>
                <w:rFonts w:ascii="Calibri" w:hAnsi="Calibri" w:cs="Calibri"/>
                <w:color w:val="000000"/>
              </w:rPr>
              <w:t>EXÉRCITO BRASILEIRO</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Standard"/>
              <w:tabs>
                <w:tab w:val="left" w:pos="4252"/>
              </w:tabs>
              <w:ind w:left="-284" w:right="-284"/>
              <w:jc w:val="both"/>
              <w:rPr>
                <w:rFonts w:ascii="Calibri" w:hAnsi="Calibri" w:cs="Calibri"/>
                <w:b/>
                <w:bCs/>
                <w:color w:val="000000"/>
              </w:rPr>
            </w:pPr>
          </w:p>
          <w:p w:rsidR="00305C25" w:rsidRPr="00F431A1" w:rsidRDefault="00305C25" w:rsidP="00A70309">
            <w:pPr>
              <w:pStyle w:val="Standard"/>
              <w:tabs>
                <w:tab w:val="left" w:pos="5608"/>
              </w:tabs>
              <w:rPr>
                <w:rFonts w:ascii="Calibri" w:hAnsi="Calibri" w:cs="Calibri"/>
                <w:b/>
                <w:bCs/>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APOSTILA DE ALTERAÇÃO DE NOME</w:t>
            </w:r>
          </w:p>
          <w:p w:rsidR="00305C25" w:rsidRPr="00F431A1" w:rsidRDefault="00305C25" w:rsidP="00A70309">
            <w:pPr>
              <w:pStyle w:val="Standard"/>
              <w:tabs>
                <w:tab w:val="left" w:pos="3406"/>
              </w:tabs>
              <w:rPr>
                <w:rFonts w:ascii="Calibri" w:hAnsi="Calibri" w:cs="Calibri"/>
              </w:rPr>
            </w:pPr>
            <w:r w:rsidRPr="00F431A1">
              <w:rPr>
                <w:rFonts w:ascii="Calibri" w:hAnsi="Calibri" w:cs="Calibri"/>
                <w:color w:val="000000"/>
              </w:rPr>
              <w:tab/>
            </w:r>
          </w:p>
          <w:p w:rsidR="00305C25" w:rsidRPr="00F431A1" w:rsidRDefault="00305C25" w:rsidP="00A70309">
            <w:pPr>
              <w:pStyle w:val="Standard"/>
              <w:tabs>
                <w:tab w:val="left" w:pos="5608"/>
              </w:tabs>
              <w:rPr>
                <w:rFonts w:ascii="Calibri" w:hAnsi="Calibri" w:cs="Calibri"/>
              </w:rPr>
            </w:pPr>
            <w:r w:rsidRPr="00F431A1">
              <w:rPr>
                <w:rFonts w:ascii="Calibri" w:eastAsia="Times New Roman" w:hAnsi="Calibri" w:cs="Calibri"/>
                <w:color w:val="000000"/>
              </w:rPr>
              <w:t xml:space="preserve"> </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rPr>
            </w:pPr>
            <w:r>
              <w:rPr>
                <w:rFonts w:ascii="Calibri" w:hAnsi="Calibri" w:cs="Calibri"/>
                <w:color w:val="000000"/>
              </w:rPr>
              <w:t>Nº</w:t>
            </w:r>
            <w:r w:rsidRPr="00F431A1">
              <w:rPr>
                <w:rFonts w:ascii="Calibri" w:hAnsi="Calibri" w:cs="Calibri"/>
                <w:color w:val="000000"/>
              </w:rPr>
              <w:t xml:space="preserve"> _______ Processo </w:t>
            </w:r>
            <w:r>
              <w:rPr>
                <w:rFonts w:ascii="Calibri" w:hAnsi="Calibri" w:cs="Calibri"/>
                <w:color w:val="000000"/>
              </w:rPr>
              <w:t>nº</w:t>
            </w:r>
            <w:r w:rsidRPr="00F431A1">
              <w:rPr>
                <w:rFonts w:ascii="Calibri" w:hAnsi="Calibri" w:cs="Calibri"/>
                <w:color w:val="000000"/>
              </w:rPr>
              <w:t>_________</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608"/>
              </w:tabs>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349"/>
                <w:tab w:val="left" w:pos="781"/>
                <w:tab w:val="left" w:pos="1501"/>
                <w:tab w:val="left" w:pos="2221"/>
                <w:tab w:val="left" w:pos="2941"/>
                <w:tab w:val="left" w:pos="3661"/>
                <w:tab w:val="left" w:pos="4381"/>
                <w:tab w:val="left" w:pos="5101"/>
                <w:tab w:val="left" w:pos="5821"/>
                <w:tab w:val="left" w:pos="6541"/>
                <w:tab w:val="left" w:pos="7261"/>
                <w:tab w:val="left" w:pos="7981"/>
                <w:tab w:val="left" w:pos="8701"/>
              </w:tabs>
              <w:ind w:left="61" w:right="52" w:firstLine="794"/>
              <w:jc w:val="both"/>
              <w:rPr>
                <w:rFonts w:ascii="Calibri" w:hAnsi="Calibri" w:cs="Calibri"/>
              </w:rPr>
            </w:pPr>
            <w:r w:rsidRPr="00F431A1">
              <w:rPr>
                <w:rFonts w:ascii="Calibri" w:hAnsi="Calibri" w:cs="Calibri"/>
                <w:color w:val="000000"/>
              </w:rPr>
              <w:t xml:space="preserve">1. Em face do despacho exarado pelo Senhor Comandante da ___ RM, no processo acima protocolado, declaro que o pensionista (nome e identidade), portador(a) do título de pensão </w:t>
            </w:r>
            <w:r>
              <w:rPr>
                <w:rFonts w:ascii="Calibri" w:hAnsi="Calibri" w:cs="Calibri"/>
                <w:color w:val="000000"/>
              </w:rPr>
              <w:t>nº</w:t>
            </w:r>
            <w:r w:rsidRPr="00F431A1">
              <w:rPr>
                <w:rFonts w:ascii="Calibri" w:hAnsi="Calibri" w:cs="Calibri"/>
                <w:color w:val="000000"/>
              </w:rPr>
              <w:t xml:space="preserve"> ____ expedido pelo(a) (órgão habilitador), passou a chamar-se (novo nome), em virtude de ter se (casado, separado judicialmente ou divorciado), conforme comprova a(o) certidão (Termo de Separação Judicial ou Divórcio) anexa(o) ao presente processo.</w:t>
            </w:r>
          </w:p>
          <w:p w:rsidR="00305C25" w:rsidRPr="00F431A1" w:rsidRDefault="00305C25" w:rsidP="00A70309">
            <w:pPr>
              <w:pStyle w:val="Standard"/>
              <w:tabs>
                <w:tab w:val="left" w:pos="781"/>
                <w:tab w:val="left" w:pos="1501"/>
                <w:tab w:val="left" w:pos="2221"/>
                <w:tab w:val="left" w:pos="2941"/>
                <w:tab w:val="left" w:pos="3661"/>
                <w:tab w:val="left" w:pos="4381"/>
                <w:tab w:val="left" w:pos="5101"/>
                <w:tab w:val="left" w:pos="5821"/>
                <w:tab w:val="left" w:pos="6541"/>
                <w:tab w:val="left" w:pos="7261"/>
                <w:tab w:val="left" w:pos="7981"/>
                <w:tab w:val="left" w:pos="8701"/>
              </w:tabs>
              <w:ind w:left="61" w:right="52" w:firstLine="794"/>
              <w:rPr>
                <w:rFonts w:ascii="Calibri" w:hAnsi="Calibri" w:cs="Calibri"/>
                <w:color w:val="000000"/>
              </w:rPr>
            </w:pPr>
          </w:p>
          <w:p w:rsidR="00305C25" w:rsidRPr="00F431A1" w:rsidRDefault="00305C25" w:rsidP="00A70309">
            <w:pPr>
              <w:pStyle w:val="Standard"/>
              <w:tabs>
                <w:tab w:val="left" w:pos="4320"/>
              </w:tabs>
              <w:rPr>
                <w:rFonts w:ascii="Calibri" w:hAnsi="Calibri" w:cs="Calibri"/>
              </w:rPr>
            </w:pPr>
            <w:r w:rsidRPr="00F431A1">
              <w:rPr>
                <w:rFonts w:ascii="Calibri" w:hAnsi="Calibri" w:cs="Calibri"/>
                <w:color w:val="000000"/>
              </w:rPr>
              <w:tab/>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5760"/>
              </w:tabs>
              <w:rPr>
                <w:rFonts w:ascii="Calibri" w:hAnsi="Calibri" w:cs="Calibri"/>
              </w:rPr>
            </w:pPr>
            <w:r w:rsidRPr="00F431A1">
              <w:rPr>
                <w:rFonts w:ascii="Calibri" w:hAnsi="Calibri" w:cs="Calibri"/>
                <w:color w:val="000000"/>
              </w:rPr>
              <w:tab/>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________________________________________________</w:t>
            </w:r>
          </w:p>
          <w:p w:rsidR="00305C25" w:rsidRDefault="00305C25" w:rsidP="00A70309">
            <w:pPr>
              <w:pStyle w:val="Standard"/>
              <w:tabs>
                <w:tab w:val="left" w:pos="5506"/>
                <w:tab w:val="left" w:pos="10890"/>
                <w:tab w:val="left" w:pos="11100"/>
              </w:tabs>
              <w:ind w:left="970" w:right="60" w:hanging="850"/>
              <w:jc w:val="center"/>
              <w:rPr>
                <w:rFonts w:ascii="Calibri" w:hAnsi="Calibri" w:cs="Calibri"/>
                <w:color w:val="000000"/>
              </w:rPr>
            </w:pPr>
            <w:r w:rsidRPr="00F431A1">
              <w:rPr>
                <w:rFonts w:ascii="Calibri" w:hAnsi="Calibri" w:cs="Calibri"/>
                <w:b/>
                <w:bCs/>
                <w:color w:val="000000"/>
              </w:rPr>
              <w:t xml:space="preserve">Nome </w:t>
            </w:r>
            <w:r w:rsidRPr="00F431A1">
              <w:rPr>
                <w:rFonts w:ascii="Calibri" w:hAnsi="Calibri" w:cs="Calibri"/>
                <w:color w:val="000000"/>
              </w:rPr>
              <w:t>completo e assinatura do Ch da SSIP/___</w:t>
            </w:r>
            <w:r>
              <w:rPr>
                <w:rFonts w:ascii="Calibri" w:hAnsi="Calibri" w:cs="Calibri"/>
                <w:strike/>
                <w:color w:val="000000"/>
              </w:rPr>
              <w:t>ª</w:t>
            </w:r>
            <w:r w:rsidRPr="00F431A1">
              <w:rPr>
                <w:rFonts w:ascii="Calibri" w:hAnsi="Calibri" w:cs="Calibri"/>
                <w:color w:val="000000"/>
              </w:rPr>
              <w:t xml:space="preserve"> RM</w:t>
            </w:r>
          </w:p>
          <w:p w:rsidR="00C2166A" w:rsidRDefault="00C2166A" w:rsidP="00A70309">
            <w:pPr>
              <w:pStyle w:val="Standard"/>
              <w:tabs>
                <w:tab w:val="left" w:pos="5506"/>
                <w:tab w:val="left" w:pos="10890"/>
                <w:tab w:val="left" w:pos="11100"/>
              </w:tabs>
              <w:ind w:left="970" w:right="60" w:hanging="850"/>
              <w:jc w:val="center"/>
              <w:rPr>
                <w:rFonts w:ascii="Calibri" w:hAnsi="Calibri" w:cs="Calibri"/>
                <w:b/>
                <w:bCs/>
                <w:color w:val="000000"/>
              </w:rPr>
            </w:pPr>
          </w:p>
          <w:p w:rsidR="00C2166A" w:rsidRDefault="00C2166A" w:rsidP="00A70309">
            <w:pPr>
              <w:pStyle w:val="Standard"/>
              <w:tabs>
                <w:tab w:val="left" w:pos="5506"/>
                <w:tab w:val="left" w:pos="10890"/>
                <w:tab w:val="left" w:pos="11100"/>
              </w:tabs>
              <w:ind w:left="970" w:right="60" w:hanging="850"/>
              <w:jc w:val="center"/>
              <w:rPr>
                <w:rFonts w:ascii="Calibri" w:hAnsi="Calibri" w:cs="Calibri"/>
                <w:b/>
                <w:bCs/>
                <w:color w:val="000000"/>
              </w:rPr>
            </w:pPr>
          </w:p>
          <w:p w:rsidR="00FA5581" w:rsidRDefault="00FA5581" w:rsidP="00A70309">
            <w:pPr>
              <w:pStyle w:val="Standard"/>
              <w:tabs>
                <w:tab w:val="left" w:pos="5506"/>
                <w:tab w:val="left" w:pos="10890"/>
                <w:tab w:val="left" w:pos="11100"/>
              </w:tabs>
              <w:ind w:left="970" w:right="60" w:hanging="850"/>
              <w:jc w:val="center"/>
              <w:rPr>
                <w:rFonts w:ascii="Calibri" w:hAnsi="Calibri" w:cs="Calibri"/>
                <w:b/>
                <w:bCs/>
                <w:color w:val="000000"/>
              </w:rPr>
            </w:pPr>
          </w:p>
          <w:p w:rsidR="00FA5581" w:rsidRDefault="00FA5581" w:rsidP="00A70309">
            <w:pPr>
              <w:pStyle w:val="Standard"/>
              <w:tabs>
                <w:tab w:val="left" w:pos="5506"/>
                <w:tab w:val="left" w:pos="10890"/>
                <w:tab w:val="left" w:pos="11100"/>
              </w:tabs>
              <w:ind w:left="970" w:right="60" w:hanging="850"/>
              <w:jc w:val="center"/>
              <w:rPr>
                <w:rFonts w:ascii="Calibri" w:hAnsi="Calibri" w:cs="Calibri"/>
                <w:b/>
                <w:bCs/>
                <w:color w:val="000000"/>
              </w:rPr>
            </w:pPr>
          </w:p>
          <w:p w:rsidR="00FA5581" w:rsidRDefault="00FA5581" w:rsidP="00A70309">
            <w:pPr>
              <w:pStyle w:val="Standard"/>
              <w:tabs>
                <w:tab w:val="left" w:pos="5506"/>
                <w:tab w:val="left" w:pos="10890"/>
                <w:tab w:val="left" w:pos="11100"/>
              </w:tabs>
              <w:ind w:left="970" w:right="60" w:hanging="850"/>
              <w:jc w:val="center"/>
              <w:rPr>
                <w:rFonts w:ascii="Calibri" w:hAnsi="Calibri" w:cs="Calibri"/>
                <w:b/>
                <w:bCs/>
                <w:color w:val="000000"/>
              </w:rPr>
            </w:pPr>
          </w:p>
          <w:p w:rsidR="00FA5581" w:rsidRDefault="00FA5581" w:rsidP="00A70309">
            <w:pPr>
              <w:pStyle w:val="Standard"/>
              <w:tabs>
                <w:tab w:val="left" w:pos="5506"/>
                <w:tab w:val="left" w:pos="10890"/>
                <w:tab w:val="left" w:pos="11100"/>
              </w:tabs>
              <w:ind w:left="970" w:right="60" w:hanging="850"/>
              <w:jc w:val="center"/>
              <w:rPr>
                <w:rFonts w:ascii="Calibri" w:hAnsi="Calibri" w:cs="Calibri"/>
                <w:b/>
                <w:bCs/>
                <w:color w:val="000000"/>
              </w:rPr>
            </w:pPr>
          </w:p>
          <w:p w:rsidR="00FA5581" w:rsidRDefault="00FA5581" w:rsidP="00A70309">
            <w:pPr>
              <w:pStyle w:val="Standard"/>
              <w:tabs>
                <w:tab w:val="left" w:pos="5506"/>
                <w:tab w:val="left" w:pos="10890"/>
                <w:tab w:val="left" w:pos="11100"/>
              </w:tabs>
              <w:ind w:left="970" w:right="60" w:hanging="850"/>
              <w:jc w:val="center"/>
              <w:rPr>
                <w:rFonts w:ascii="Calibri" w:hAnsi="Calibri" w:cs="Calibri"/>
                <w:b/>
                <w:bCs/>
                <w:color w:val="000000"/>
              </w:rPr>
            </w:pPr>
          </w:p>
          <w:p w:rsidR="00FA5581" w:rsidRDefault="00FA5581" w:rsidP="00A70309">
            <w:pPr>
              <w:pStyle w:val="Standard"/>
              <w:tabs>
                <w:tab w:val="left" w:pos="5506"/>
                <w:tab w:val="left" w:pos="10890"/>
                <w:tab w:val="left" w:pos="11100"/>
              </w:tabs>
              <w:ind w:left="970" w:right="60" w:hanging="850"/>
              <w:jc w:val="center"/>
              <w:rPr>
                <w:rFonts w:ascii="Calibri" w:hAnsi="Calibri" w:cs="Calibri"/>
                <w:b/>
                <w:bCs/>
                <w:color w:val="000000"/>
              </w:rPr>
            </w:pPr>
          </w:p>
          <w:p w:rsidR="00FA5581" w:rsidRDefault="00FA5581" w:rsidP="00A70309">
            <w:pPr>
              <w:pStyle w:val="Standard"/>
              <w:tabs>
                <w:tab w:val="left" w:pos="5506"/>
                <w:tab w:val="left" w:pos="10890"/>
                <w:tab w:val="left" w:pos="11100"/>
              </w:tabs>
              <w:ind w:left="970" w:right="60" w:hanging="850"/>
              <w:jc w:val="center"/>
              <w:rPr>
                <w:rFonts w:ascii="Calibri" w:hAnsi="Calibri" w:cs="Calibri"/>
                <w:b/>
                <w:bCs/>
                <w:color w:val="000000"/>
              </w:rPr>
            </w:pPr>
          </w:p>
          <w:p w:rsidR="00FA5581" w:rsidRDefault="00FA5581" w:rsidP="00A70309">
            <w:pPr>
              <w:pStyle w:val="Standard"/>
              <w:tabs>
                <w:tab w:val="left" w:pos="5506"/>
                <w:tab w:val="left" w:pos="10890"/>
                <w:tab w:val="left" w:pos="11100"/>
              </w:tabs>
              <w:ind w:left="970" w:right="60" w:hanging="850"/>
              <w:jc w:val="center"/>
              <w:rPr>
                <w:rFonts w:ascii="Calibri" w:hAnsi="Calibri" w:cs="Calibri"/>
                <w:b/>
                <w:bCs/>
                <w:color w:val="000000"/>
              </w:rPr>
            </w:pPr>
          </w:p>
          <w:p w:rsidR="00FA5581" w:rsidRDefault="00FA5581" w:rsidP="00A70309">
            <w:pPr>
              <w:pStyle w:val="Standard"/>
              <w:tabs>
                <w:tab w:val="left" w:pos="5506"/>
                <w:tab w:val="left" w:pos="10890"/>
                <w:tab w:val="left" w:pos="11100"/>
              </w:tabs>
              <w:ind w:left="970" w:right="60" w:hanging="850"/>
              <w:jc w:val="center"/>
              <w:rPr>
                <w:rFonts w:ascii="Calibri" w:hAnsi="Calibri" w:cs="Calibri"/>
                <w:b/>
                <w:bCs/>
                <w:color w:val="000000"/>
              </w:rPr>
            </w:pPr>
          </w:p>
          <w:p w:rsidR="00C2166A" w:rsidRPr="00F431A1" w:rsidRDefault="00C2166A" w:rsidP="00A70309">
            <w:pPr>
              <w:pStyle w:val="Standard"/>
              <w:tabs>
                <w:tab w:val="left" w:pos="5506"/>
                <w:tab w:val="left" w:pos="10890"/>
                <w:tab w:val="left" w:pos="11100"/>
              </w:tabs>
              <w:ind w:left="970" w:right="60" w:hanging="850"/>
              <w:jc w:val="center"/>
              <w:rPr>
                <w:rFonts w:ascii="Calibri" w:hAnsi="Calibri" w:cs="Calibri"/>
                <w:b/>
                <w:bCs/>
                <w:color w:val="000000"/>
              </w:rPr>
            </w:pPr>
          </w:p>
        </w:tc>
      </w:tr>
      <w:tr w:rsidR="00305C25" w:rsidRPr="00F431A1" w:rsidTr="00C2166A">
        <w:trPr>
          <w:cantSplit/>
          <w:trHeight w:val="424"/>
          <w:hidden/>
        </w:trPr>
        <w:tc>
          <w:tcPr>
            <w:tcW w:w="10226" w:type="dxa"/>
            <w:tcBorders>
              <w:top w:val="single" w:sz="4" w:space="0" w:color="auto"/>
              <w:left w:val="single" w:sz="4" w:space="0" w:color="000000"/>
              <w:bottom w:val="single" w:sz="4" w:space="0" w:color="auto"/>
              <w:right w:val="single" w:sz="4" w:space="0" w:color="000000"/>
            </w:tcBorders>
            <w:shd w:val="clear" w:color="auto" w:fill="auto"/>
            <w:vAlign w:val="center"/>
          </w:tcPr>
          <w:p w:rsidR="00305C25" w:rsidRPr="00F431A1" w:rsidRDefault="00305C25" w:rsidP="00060437">
            <w:pPr>
              <w:pStyle w:val="Footer1"/>
              <w:snapToGrid w:val="0"/>
              <w:jc w:val="center"/>
              <w:rPr>
                <w:rFonts w:ascii="Calibri" w:hAnsi="Calibri" w:cs="Calibri"/>
                <w:color w:val="000000"/>
              </w:rPr>
            </w:pPr>
            <w:r w:rsidRPr="00F431A1">
              <w:rPr>
                <w:rFonts w:ascii="Calibri" w:hAnsi="Calibri" w:cs="Calibri"/>
                <w:vanish/>
              </w:rPr>
              <w:lastRenderedPageBreak/>
              <w:br w:type="page"/>
            </w:r>
            <w:r w:rsidRPr="00F431A1">
              <w:rPr>
                <w:rFonts w:ascii="Calibri" w:hAnsi="Calibri" w:cs="Calibri"/>
                <w:b/>
                <w:bCs/>
                <w:color w:val="000000"/>
              </w:rPr>
              <w:t xml:space="preserve">MODELO </w:t>
            </w:r>
            <w:r>
              <w:rPr>
                <w:rFonts w:ascii="Calibri" w:hAnsi="Calibri" w:cs="Calibri"/>
                <w:b/>
                <w:bCs/>
                <w:color w:val="000000"/>
              </w:rPr>
              <w:t>nº</w:t>
            </w:r>
            <w:r w:rsidR="00C2166A">
              <w:rPr>
                <w:rFonts w:ascii="Calibri" w:hAnsi="Calibri" w:cs="Calibri"/>
                <w:b/>
                <w:bCs/>
                <w:color w:val="000000"/>
              </w:rPr>
              <w:t xml:space="preserve"> 2</w:t>
            </w:r>
            <w:r w:rsidR="00060437">
              <w:rPr>
                <w:rFonts w:ascii="Calibri" w:hAnsi="Calibri" w:cs="Calibri"/>
                <w:b/>
                <w:bCs/>
                <w:color w:val="000000"/>
              </w:rPr>
              <w:t>5</w:t>
            </w:r>
            <w:r w:rsidR="00C2166A">
              <w:rPr>
                <w:rFonts w:ascii="Calibri" w:hAnsi="Calibri" w:cs="Calibri"/>
                <w:b/>
                <w:bCs/>
                <w:color w:val="000000"/>
              </w:rPr>
              <w:t xml:space="preserve"> - </w:t>
            </w:r>
            <w:r w:rsidR="00C2166A" w:rsidRPr="00F431A1">
              <w:rPr>
                <w:rFonts w:ascii="Calibri" w:hAnsi="Calibri" w:cs="Calibri"/>
                <w:b/>
                <w:bCs/>
                <w:color w:val="000000"/>
              </w:rPr>
              <w:t>PARECER CONCLUSIVO COM DESPACHO</w:t>
            </w:r>
          </w:p>
        </w:tc>
      </w:tr>
      <w:tr w:rsidR="00305C25" w:rsidRPr="00F431A1" w:rsidTr="00C2166A">
        <w:trPr>
          <w:cantSplit/>
          <w:trHeight w:val="424"/>
        </w:trPr>
        <w:tc>
          <w:tcPr>
            <w:tcW w:w="10226" w:type="dxa"/>
            <w:tcBorders>
              <w:top w:val="single" w:sz="4" w:space="0" w:color="auto"/>
              <w:left w:val="single" w:sz="4" w:space="0" w:color="000000"/>
              <w:bottom w:val="single" w:sz="4" w:space="0" w:color="auto"/>
              <w:right w:val="single" w:sz="4" w:space="0" w:color="000000"/>
            </w:tcBorders>
            <w:shd w:val="clear" w:color="auto" w:fill="auto"/>
            <w:vAlign w:val="center"/>
          </w:tcPr>
          <w:p w:rsidR="00C2166A" w:rsidRPr="00C2166A" w:rsidRDefault="00C2166A" w:rsidP="00A70309">
            <w:pPr>
              <w:pStyle w:val="Heading31"/>
              <w:numPr>
                <w:ilvl w:val="2"/>
                <w:numId w:val="6"/>
              </w:numPr>
              <w:tabs>
                <w:tab w:val="clear" w:pos="0"/>
                <w:tab w:val="left" w:pos="-284"/>
              </w:tabs>
              <w:ind w:left="-284" w:right="-286"/>
              <w:rPr>
                <w:rFonts w:ascii="Calibri" w:hAnsi="Calibri" w:cs="Calibri"/>
                <w:sz w:val="24"/>
                <w:szCs w:val="24"/>
              </w:rPr>
            </w:pPr>
          </w:p>
          <w:p w:rsidR="00305C25" w:rsidRPr="00F431A1" w:rsidRDefault="00305C25" w:rsidP="00A70309">
            <w:pPr>
              <w:pStyle w:val="Heading31"/>
              <w:numPr>
                <w:ilvl w:val="2"/>
                <w:numId w:val="6"/>
              </w:numPr>
              <w:tabs>
                <w:tab w:val="clear" w:pos="0"/>
                <w:tab w:val="left" w:pos="-284"/>
              </w:tabs>
              <w:ind w:left="-284" w:right="-286"/>
              <w:rPr>
                <w:rFonts w:ascii="Calibri" w:hAnsi="Calibri" w:cs="Calibri"/>
                <w:sz w:val="24"/>
                <w:szCs w:val="24"/>
              </w:rPr>
            </w:pPr>
            <w:r w:rsidRPr="00F431A1">
              <w:rPr>
                <w:rFonts w:ascii="Calibri" w:hAnsi="Calibri" w:cs="Calibri"/>
                <w:color w:val="000000"/>
                <w:sz w:val="24"/>
                <w:szCs w:val="24"/>
              </w:rPr>
              <w:t>Armas Nacionais</w:t>
            </w: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MINISTÉRIO DA DEFESA</w:t>
            </w:r>
            <w:r w:rsidRPr="00F431A1">
              <w:rPr>
                <w:rFonts w:ascii="Calibri" w:hAnsi="Calibri" w:cs="Calibri"/>
                <w:b/>
                <w:bCs/>
                <w:color w:val="000000"/>
              </w:rPr>
              <w:br/>
            </w:r>
            <w:r w:rsidRPr="00F431A1">
              <w:rPr>
                <w:rFonts w:ascii="Calibri" w:hAnsi="Calibri" w:cs="Calibri"/>
                <w:b/>
                <w:color w:val="000000"/>
              </w:rPr>
              <w:t>EXÉRCITO BRASILEIRO</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Standard"/>
              <w:rPr>
                <w:rFonts w:ascii="Calibri" w:hAnsi="Calibri" w:cs="Calibri"/>
                <w:b/>
                <w:bCs/>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 xml:space="preserve">PARECER </w:t>
            </w:r>
            <w:r>
              <w:rPr>
                <w:rFonts w:ascii="Calibri" w:hAnsi="Calibri" w:cs="Calibri"/>
                <w:color w:val="000000"/>
              </w:rPr>
              <w:t>nº</w:t>
            </w:r>
            <w:r w:rsidRPr="00F431A1">
              <w:rPr>
                <w:rFonts w:ascii="Calibri" w:hAnsi="Calibri" w:cs="Calibri"/>
                <w:color w:val="000000"/>
              </w:rPr>
              <w:t>_______-SSIP/___</w:t>
            </w:r>
            <w:r>
              <w:rPr>
                <w:rFonts w:ascii="Calibri" w:hAnsi="Calibri" w:cs="Calibri"/>
                <w:strike/>
                <w:color w:val="000000"/>
              </w:rPr>
              <w:t>ª</w:t>
            </w:r>
            <w:r w:rsidRPr="00F431A1">
              <w:rPr>
                <w:rFonts w:ascii="Calibri" w:hAnsi="Calibri" w:cs="Calibri"/>
                <w:color w:val="000000"/>
              </w:rPr>
              <w:t xml:space="preserve"> RM/ ______________/_____de ____/_____/____</w:t>
            </w:r>
          </w:p>
          <w:p w:rsidR="00305C25" w:rsidRPr="00F431A1" w:rsidRDefault="00305C25" w:rsidP="00A70309">
            <w:pPr>
              <w:pStyle w:val="Standard"/>
              <w:spacing w:before="113"/>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DESPACHO</w:t>
            </w:r>
          </w:p>
          <w:p w:rsidR="00305C25" w:rsidRPr="00F431A1" w:rsidRDefault="00305C25" w:rsidP="00A70309">
            <w:pPr>
              <w:pStyle w:val="Standard"/>
              <w:rPr>
                <w:rFonts w:ascii="Calibri" w:hAnsi="Calibri" w:cs="Calibri"/>
              </w:rPr>
            </w:pPr>
            <w:r w:rsidRPr="00F431A1">
              <w:rPr>
                <w:rFonts w:ascii="Calibri" w:hAnsi="Calibri" w:cs="Calibri"/>
                <w:color w:val="000000"/>
              </w:rPr>
              <w:t xml:space="preserve">1. Concordo com o parecer do Chefe da SSIP/ ___ </w:t>
            </w:r>
            <w:r>
              <w:rPr>
                <w:rFonts w:ascii="Calibri" w:hAnsi="Calibri" w:cs="Calibri"/>
                <w:strike/>
                <w:color w:val="000000"/>
              </w:rPr>
              <w:t>ª</w:t>
            </w:r>
            <w:r w:rsidRPr="00F431A1">
              <w:rPr>
                <w:rFonts w:ascii="Calibri" w:hAnsi="Calibri" w:cs="Calibri"/>
                <w:color w:val="000000"/>
              </w:rPr>
              <w:t xml:space="preserve"> RM</w:t>
            </w:r>
          </w:p>
          <w:p w:rsidR="00305C25" w:rsidRPr="00F431A1" w:rsidRDefault="00305C25" w:rsidP="00A70309">
            <w:pPr>
              <w:pStyle w:val="Standard"/>
              <w:rPr>
                <w:rFonts w:ascii="Calibri" w:hAnsi="Calibri" w:cs="Calibri"/>
              </w:rPr>
            </w:pPr>
            <w:r w:rsidRPr="00F431A1">
              <w:rPr>
                <w:rFonts w:ascii="Calibri" w:hAnsi="Calibri" w:cs="Calibri"/>
                <w:color w:val="000000"/>
              </w:rPr>
              <w:t>2. Publique-se a concessão</w:t>
            </w:r>
          </w:p>
          <w:p w:rsidR="00305C25" w:rsidRPr="00F431A1" w:rsidRDefault="00305C25" w:rsidP="00A70309">
            <w:pPr>
              <w:pStyle w:val="Standard"/>
              <w:rPr>
                <w:rFonts w:ascii="Calibri" w:hAnsi="Calibri" w:cs="Calibri"/>
              </w:rPr>
            </w:pPr>
            <w:r w:rsidRPr="00F431A1">
              <w:rPr>
                <w:rFonts w:ascii="Calibri" w:hAnsi="Calibri" w:cs="Calibri"/>
                <w:color w:val="000000"/>
              </w:rPr>
              <w:t>3. Lavre (m)-se o (s) título (s)</w:t>
            </w:r>
          </w:p>
          <w:p w:rsidR="00305C25" w:rsidRPr="00F431A1" w:rsidRDefault="00305C25" w:rsidP="00A70309">
            <w:pPr>
              <w:pStyle w:val="Standard"/>
              <w:rPr>
                <w:rFonts w:ascii="Calibri" w:hAnsi="Calibri" w:cs="Calibri"/>
              </w:rPr>
            </w:pPr>
            <w:r w:rsidRPr="00F431A1">
              <w:rPr>
                <w:rFonts w:ascii="Calibri" w:hAnsi="Calibri" w:cs="Calibri"/>
                <w:color w:val="000000"/>
              </w:rPr>
              <w:t>4. Inclua-se no e-pessoal</w:t>
            </w:r>
          </w:p>
          <w:p w:rsidR="00305C25" w:rsidRPr="00F431A1" w:rsidRDefault="00305C25" w:rsidP="00A70309">
            <w:pPr>
              <w:pStyle w:val="Standard"/>
              <w:rPr>
                <w:rFonts w:ascii="Calibri" w:hAnsi="Calibri" w:cs="Calibri"/>
                <w:color w:val="000000"/>
              </w:rPr>
            </w:pPr>
            <w:r w:rsidRPr="00F431A1">
              <w:rPr>
                <w:rFonts w:ascii="Calibri" w:eastAsia="Times New Roman" w:hAnsi="Calibri" w:cs="Calibri"/>
                <w:color w:val="000000"/>
              </w:rPr>
              <w:t xml:space="preserve"> </w:t>
            </w:r>
            <w:r w:rsidRPr="00F431A1">
              <w:rPr>
                <w:rFonts w:ascii="Calibri" w:hAnsi="Calibri" w:cs="Calibri"/>
                <w:color w:val="000000"/>
              </w:rPr>
              <w:t>Em____/____/____ Assunto:</w:t>
            </w:r>
          </w:p>
          <w:p w:rsidR="00305C25" w:rsidRPr="00F431A1" w:rsidRDefault="00305C25" w:rsidP="00A70309">
            <w:pPr>
              <w:pStyle w:val="WW-Corpodetexto3"/>
              <w:suppressAutoHyphens w:val="0"/>
              <w:rPr>
                <w:rFonts w:ascii="Calibri" w:hAnsi="Calibri" w:cs="Calibri"/>
                <w:sz w:val="24"/>
                <w:szCs w:val="24"/>
              </w:rPr>
            </w:pPr>
            <w:r w:rsidRPr="00F431A1">
              <w:rPr>
                <w:rFonts w:ascii="Calibri" w:eastAsia="Times New Roman" w:hAnsi="Calibri" w:cs="Calibri"/>
                <w:color w:val="000000"/>
                <w:sz w:val="24"/>
                <w:szCs w:val="24"/>
              </w:rPr>
              <w:t xml:space="preserve"> </w:t>
            </w:r>
            <w:r w:rsidRPr="00F431A1">
              <w:rPr>
                <w:rFonts w:ascii="Calibri" w:hAnsi="Calibri" w:cs="Calibri"/>
                <w:color w:val="000000"/>
                <w:sz w:val="24"/>
                <w:szCs w:val="24"/>
              </w:rPr>
              <w:t>___________________</w:t>
            </w:r>
          </w:p>
          <w:p w:rsidR="00305C25" w:rsidRPr="00F431A1" w:rsidRDefault="00305C25" w:rsidP="00A70309">
            <w:pPr>
              <w:pStyle w:val="Standard"/>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Comandante da __</w:t>
            </w:r>
            <w:r>
              <w:rPr>
                <w:rFonts w:ascii="Calibri" w:hAnsi="Calibri" w:cs="Calibri"/>
                <w:strike/>
                <w:color w:val="000000"/>
              </w:rPr>
              <w:t>ª</w:t>
            </w:r>
            <w:r w:rsidRPr="00F431A1">
              <w:rPr>
                <w:rFonts w:ascii="Calibri" w:hAnsi="Calibri" w:cs="Calibri"/>
                <w:color w:val="000000"/>
              </w:rPr>
              <w:t xml:space="preserve"> RM</w:t>
            </w:r>
          </w:p>
          <w:p w:rsidR="00305C25" w:rsidRPr="00F431A1" w:rsidRDefault="00305C25" w:rsidP="00A70309">
            <w:pPr>
              <w:pStyle w:val="Standard"/>
              <w:rPr>
                <w:rFonts w:ascii="Calibri" w:hAnsi="Calibri" w:cs="Calibri"/>
                <w:color w:val="000000"/>
              </w:rPr>
            </w:pPr>
            <w:r w:rsidRPr="00F431A1">
              <w:rPr>
                <w:rFonts w:ascii="Calibri" w:hAnsi="Calibri" w:cs="Calibri"/>
                <w:noProof/>
                <w:lang w:eastAsia="pt-BR"/>
              </w:rPr>
              <mc:AlternateContent>
                <mc:Choice Requires="wps">
                  <w:drawing>
                    <wp:anchor distT="0" distB="0" distL="114300" distR="114300" simplePos="0" relativeHeight="251664384" behindDoc="0" locked="0" layoutInCell="1" allowOverlap="1" wp14:anchorId="15C8288B" wp14:editId="3AC80ED9">
                      <wp:simplePos x="0" y="0"/>
                      <wp:positionH relativeFrom="margin">
                        <wp:posOffset>9657715</wp:posOffset>
                      </wp:positionH>
                      <wp:positionV relativeFrom="paragraph">
                        <wp:posOffset>3175</wp:posOffset>
                      </wp:positionV>
                      <wp:extent cx="6242685" cy="12065"/>
                      <wp:effectExtent l="0" t="635" r="0" b="0"/>
                      <wp:wrapNone/>
                      <wp:docPr id="17" name="Forma livr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685" cy="120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121200 w 6242051"/>
                                  <a:gd name="T5" fmla="*/ 0 h 12701"/>
                                  <a:gd name="T6" fmla="*/ 6242400 w 6242051"/>
                                  <a:gd name="T7" fmla="*/ 6120 h 12701"/>
                                  <a:gd name="T8" fmla="*/ 3121200 w 6242051"/>
                                  <a:gd name="T9" fmla="*/ 12240 h 12701"/>
                                  <a:gd name="T10" fmla="*/ 0 w 6242051"/>
                                  <a:gd name="T11" fmla="*/ 6120 h 12701"/>
                                  <a:gd name="T12" fmla="*/ 3121202 w 6242051"/>
                                  <a:gd name="T13" fmla="*/ 0 h 12701"/>
                                  <a:gd name="T14" fmla="*/ 6242400 w 6242051"/>
                                  <a:gd name="T15" fmla="*/ 6120 h 12701"/>
                                  <a:gd name="T16" fmla="*/ 3121202 w 6242051"/>
                                  <a:gd name="T17" fmla="*/ 12240 h 12701"/>
                                  <a:gd name="T18" fmla="*/ 0 w 6242051"/>
                                  <a:gd name="T19" fmla="*/ 6120 h 12701"/>
                                  <a:gd name="T20" fmla="*/ 3121204 w 6242051"/>
                                  <a:gd name="T21" fmla="*/ 0 h 12701"/>
                                  <a:gd name="T22" fmla="*/ 6242400 w 6242051"/>
                                  <a:gd name="T23" fmla="*/ 6120 h 12701"/>
                                  <a:gd name="T24" fmla="*/ 3121204 w 6242051"/>
                                  <a:gd name="T25" fmla="*/ 12240 h 12701"/>
                                  <a:gd name="T26" fmla="*/ 0 w 6242051"/>
                                  <a:gd name="T27" fmla="*/ 6120 h 12701"/>
                                  <a:gd name="T28" fmla="*/ 3121206 w 6242051"/>
                                  <a:gd name="T29" fmla="*/ 0 h 12701"/>
                                  <a:gd name="T30" fmla="*/ 6242400 w 6242051"/>
                                  <a:gd name="T31" fmla="*/ 6120 h 12701"/>
                                  <a:gd name="T32" fmla="*/ 3121206 w 6242051"/>
                                  <a:gd name="T33" fmla="*/ 12240 h 12701"/>
                                  <a:gd name="T34" fmla="*/ 0 w 6242051"/>
                                  <a:gd name="T35" fmla="*/ 6120 h 12701"/>
                                  <a:gd name="T36" fmla="*/ 3121208 w 6242051"/>
                                  <a:gd name="T37" fmla="*/ 0 h 12701"/>
                                  <a:gd name="T38" fmla="*/ 6242400 w 6242051"/>
                                  <a:gd name="T39" fmla="*/ 6120 h 12701"/>
                                  <a:gd name="T40" fmla="*/ 3121208 w 6242051"/>
                                  <a:gd name="T41" fmla="*/ 12240 h 12701"/>
                                  <a:gd name="T42" fmla="*/ 0 w 6242051"/>
                                  <a:gd name="T43" fmla="*/ 6120 h 12701"/>
                                  <a:gd name="T44" fmla="*/ 3121210 w 6242051"/>
                                  <a:gd name="T45" fmla="*/ 0 h 12701"/>
                                  <a:gd name="T46" fmla="*/ 6242400 w 6242051"/>
                                  <a:gd name="T47" fmla="*/ 6120 h 12701"/>
                                  <a:gd name="T48" fmla="*/ 3121210 w 6242051"/>
                                  <a:gd name="T49" fmla="*/ 12240 h 12701"/>
                                  <a:gd name="T50" fmla="*/ 0 w 6242051"/>
                                  <a:gd name="T51" fmla="*/ 6120 h 12701"/>
                                  <a:gd name="T52" fmla="*/ 3121212 w 6242051"/>
                                  <a:gd name="T53" fmla="*/ 0 h 12701"/>
                                  <a:gd name="T54" fmla="*/ 6242400 w 6242051"/>
                                  <a:gd name="T55" fmla="*/ 6120 h 12701"/>
                                  <a:gd name="T56" fmla="*/ 3121212 w 6242051"/>
                                  <a:gd name="T57" fmla="*/ 12240 h 12701"/>
                                  <a:gd name="T58" fmla="*/ 0 w 6242051"/>
                                  <a:gd name="T59" fmla="*/ 6120 h 12701"/>
                                  <a:gd name="T60" fmla="*/ 0 w 6242051"/>
                                  <a:gd name="T61" fmla="*/ 0 h 12701"/>
                                  <a:gd name="T62" fmla="*/ 6242400 w 6242051"/>
                                  <a:gd name="T63" fmla="*/ 12240 h 12701"/>
                                  <a:gd name="T64" fmla="*/ 0 w 6242051"/>
                                  <a:gd name="T65" fmla="*/ 0 h 12701"/>
                                  <a:gd name="T66" fmla="*/ 6242051 w 6242051"/>
                                  <a:gd name="T67" fmla="*/ 12701 h 1270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33FDC9" id="Forma livre 17" o:spid="_x0000_s1026" style="position:absolute;margin-left:760.45pt;margin-top:.25pt;width:491.55pt;height:.9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" filled="f" strokeweight=".26mm">
                      <v:stroke joinstyle="miter" endcap="square"/>
                      <v:path o:connecttype="custom" o:connectlocs="3121517,0;6243034,5814;3121517,11627;0,5814;3121519,0;6243034,5814;3121519,11627;0,5814;3121521,0;6243034,5814;3121521,11627;0,5814;3121523,0;6243034,5814;3121523,11627;0,5814;3121525,0;6243034,5814;3121525,11627;0,5814;3121527,0;6243034,5814;3121527,11627;0,5814;3121529,0;6243034,5814;3121529,11627;0,5814;0,0;6243034,11627" o:connectangles="0,0,0,0,0,0,0,0,0,0,0,0,0,0,0,0,0,0,0,0,0,0,0,0,0,0,0,0,0,0" textboxrect="@1,@1,@1,@1"/>
                      <w10:wrap anchorx="margin"/>
                    </v:shape>
                  </w:pict>
                </mc:Fallback>
              </mc:AlternateContent>
            </w:r>
            <w:r w:rsidRPr="00F431A1">
              <w:rPr>
                <w:rFonts w:ascii="Calibri" w:hAnsi="Calibri" w:cs="Calibri"/>
                <w:color w:val="000000"/>
              </w:rPr>
              <w:t>REQUERENTE</w:t>
            </w:r>
          </w:p>
          <w:p w:rsidR="00305C25" w:rsidRPr="00F431A1" w:rsidRDefault="00305C25" w:rsidP="00A70309">
            <w:pPr>
              <w:pStyle w:val="Standard"/>
              <w:rPr>
                <w:rFonts w:ascii="Calibri" w:hAnsi="Calibri" w:cs="Calibri"/>
              </w:rPr>
            </w:pPr>
            <w:r w:rsidRPr="00F431A1">
              <w:rPr>
                <w:rFonts w:ascii="Calibri" w:hAnsi="Calibri" w:cs="Calibri"/>
                <w:color w:val="000000"/>
              </w:rPr>
              <w:t>Nome: ___________________________________________________________________________</w:t>
            </w:r>
          </w:p>
          <w:p w:rsidR="00305C25" w:rsidRPr="00B72540" w:rsidRDefault="00305C25" w:rsidP="00A70309">
            <w:pPr>
              <w:pStyle w:val="Standard"/>
              <w:rPr>
                <w:rFonts w:ascii="Calibri" w:hAnsi="Calibri" w:cs="Calibri"/>
              </w:rPr>
            </w:pPr>
            <w:r w:rsidRPr="00B72540">
              <w:rPr>
                <w:rFonts w:ascii="Calibri" w:hAnsi="Calibri" w:cs="Calibri"/>
              </w:rPr>
              <w:t>Identidade: ____________________________________ CPF: _______________________________</w:t>
            </w:r>
          </w:p>
          <w:p w:rsidR="00305C25" w:rsidRPr="00B72540" w:rsidRDefault="00305C25" w:rsidP="00A70309">
            <w:pPr>
              <w:pStyle w:val="Standard"/>
              <w:rPr>
                <w:rFonts w:ascii="Calibri" w:hAnsi="Calibri" w:cs="Calibri"/>
              </w:rPr>
            </w:pPr>
            <w:r w:rsidRPr="00B72540">
              <w:rPr>
                <w:rFonts w:ascii="Calibri" w:hAnsi="Calibri" w:cs="Calibri"/>
              </w:rPr>
              <w:t>Data de Nascimento: ______/______/______ Condição: ________ (parentesco) _______</w:t>
            </w:r>
          </w:p>
          <w:p w:rsidR="00305C25" w:rsidRPr="00B72540" w:rsidRDefault="00305C25" w:rsidP="00A70309">
            <w:pPr>
              <w:pStyle w:val="Standard"/>
              <w:rPr>
                <w:rFonts w:ascii="Calibri" w:hAnsi="Calibri" w:cs="Calibri"/>
              </w:rPr>
            </w:pPr>
            <w:r w:rsidRPr="00B72540">
              <w:rPr>
                <w:rFonts w:ascii="Calibri" w:hAnsi="Calibri" w:cs="Calibri"/>
              </w:rPr>
              <w:t>Estado Civil: _________________________________  Prec CP: _____________________________</w:t>
            </w:r>
          </w:p>
          <w:p w:rsidR="00305C25" w:rsidRPr="00B72540" w:rsidRDefault="00305C25" w:rsidP="00A70309">
            <w:pPr>
              <w:pStyle w:val="Standard"/>
              <w:rPr>
                <w:rFonts w:ascii="Calibri" w:hAnsi="Calibri" w:cs="Calibri"/>
              </w:rPr>
            </w:pPr>
            <w:r w:rsidRPr="00B72540">
              <w:rPr>
                <w:rFonts w:ascii="Calibri" w:hAnsi="Calibri" w:cs="Calibri"/>
                <w:noProof/>
                <w:lang w:eastAsia="pt-BR"/>
              </w:rPr>
              <mc:AlternateContent>
                <mc:Choice Requires="wps">
                  <w:drawing>
                    <wp:anchor distT="0" distB="0" distL="114300" distR="114300" simplePos="0" relativeHeight="251665408" behindDoc="0" locked="0" layoutInCell="1" allowOverlap="1" wp14:anchorId="27EE7712" wp14:editId="025AB806">
                      <wp:simplePos x="0" y="0"/>
                      <wp:positionH relativeFrom="margin">
                        <wp:posOffset>9657715</wp:posOffset>
                      </wp:positionH>
                      <wp:positionV relativeFrom="paragraph">
                        <wp:posOffset>155575</wp:posOffset>
                      </wp:positionV>
                      <wp:extent cx="6229985" cy="1270"/>
                      <wp:effectExtent l="0" t="0" r="635" b="1905"/>
                      <wp:wrapNone/>
                      <wp:docPr id="16" name="Forma livr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985" cy="127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114900 w 6229350"/>
                                  <a:gd name="T5" fmla="*/ 0 h 1080"/>
                                  <a:gd name="T6" fmla="*/ 6229800 w 6229350"/>
                                  <a:gd name="T7" fmla="*/ 540 h 1080"/>
                                  <a:gd name="T8" fmla="*/ 3114900 w 6229350"/>
                                  <a:gd name="T9" fmla="*/ 1080 h 1080"/>
                                  <a:gd name="T10" fmla="*/ 0 w 6229350"/>
                                  <a:gd name="T11" fmla="*/ 540 h 1080"/>
                                  <a:gd name="T12" fmla="*/ 0 w 6229350"/>
                                  <a:gd name="T13" fmla="*/ 0 h 1080"/>
                                  <a:gd name="T14" fmla="*/ 0 w 6229350"/>
                                  <a:gd name="T15" fmla="*/ 0 h 1080"/>
                                  <a:gd name="T16" fmla="*/ 0 w 6229350"/>
                                  <a:gd name="T17" fmla="*/ 0 h 1080"/>
                                  <a:gd name="T18" fmla="*/ 0 w 6229350"/>
                                  <a:gd name="T19" fmla="*/ 0 h 1080"/>
                                  <a:gd name="T20" fmla="*/ 0 w 6229350"/>
                                  <a:gd name="T21" fmla="*/ 0 h 1080"/>
                                  <a:gd name="T22" fmla="*/ 0 w 6229350"/>
                                  <a:gd name="T23" fmla="*/ 0 h 1080"/>
                                  <a:gd name="T24" fmla="*/ 0 w 6229350"/>
                                  <a:gd name="T25" fmla="*/ 0 h 1080"/>
                                  <a:gd name="T26" fmla="*/ 0 w 6229350"/>
                                  <a:gd name="T27" fmla="*/ 0 h 1080"/>
                                  <a:gd name="T28" fmla="*/ 0 w 6229350"/>
                                  <a:gd name="T29" fmla="*/ 0 h 1080"/>
                                  <a:gd name="T30" fmla="*/ 0 w 6229350"/>
                                  <a:gd name="T31" fmla="*/ 0 h 1080"/>
                                  <a:gd name="T32" fmla="*/ 0 w 6229350"/>
                                  <a:gd name="T33" fmla="*/ 0 h 1080"/>
                                  <a:gd name="T34" fmla="*/ 0 w 6229350"/>
                                  <a:gd name="T35" fmla="*/ 0 h 1080"/>
                                  <a:gd name="T36" fmla="*/ 0 w 6229350"/>
                                  <a:gd name="T37" fmla="*/ 0 h 1080"/>
                                  <a:gd name="T38" fmla="*/ 0 w 6229350"/>
                                  <a:gd name="T39" fmla="*/ 0 h 1080"/>
                                  <a:gd name="T40" fmla="*/ 0 w 6229350"/>
                                  <a:gd name="T41" fmla="*/ 0 h 1080"/>
                                  <a:gd name="T42" fmla="*/ 0 w 6229350"/>
                                  <a:gd name="T43" fmla="*/ 0 h 1080"/>
                                  <a:gd name="T44" fmla="*/ 0 w 6229350"/>
                                  <a:gd name="T45" fmla="*/ 0 h 1080"/>
                                  <a:gd name="T46" fmla="*/ 0 w 6229350"/>
                                  <a:gd name="T47" fmla="*/ 0 h 1080"/>
                                  <a:gd name="T48" fmla="*/ 0 w 6229350"/>
                                  <a:gd name="T49" fmla="*/ 0 h 1080"/>
                                  <a:gd name="T50" fmla="*/ 0 w 6229350"/>
                                  <a:gd name="T51" fmla="*/ 0 h 1080"/>
                                  <a:gd name="T52" fmla="*/ 0 w 6229350"/>
                                  <a:gd name="T53" fmla="*/ 0 h 1080"/>
                                  <a:gd name="T54" fmla="*/ 0 w 6229350"/>
                                  <a:gd name="T55" fmla="*/ 0 h 1080"/>
                                  <a:gd name="T56" fmla="*/ 0 w 6229350"/>
                                  <a:gd name="T57" fmla="*/ 0 h 1080"/>
                                  <a:gd name="T58" fmla="*/ 0 w 6229350"/>
                                  <a:gd name="T59" fmla="*/ 0 h 1080"/>
                                  <a:gd name="T60" fmla="*/ 0 w 6229350"/>
                                  <a:gd name="T61" fmla="*/ 0 h 1080"/>
                                  <a:gd name="T62" fmla="*/ 0 w 6229350"/>
                                  <a:gd name="T63" fmla="*/ 0 h 1080"/>
                                  <a:gd name="T64" fmla="*/ 0 w 6229350"/>
                                  <a:gd name="T65" fmla="*/ 0 h 1080"/>
                                  <a:gd name="T66" fmla="*/ 6229350 w 6229350"/>
                                  <a:gd name="T67" fmla="*/ 0 h 108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0ADDB2" id="Forma livre 16" o:spid="_x0000_s1026" style="position:absolute;margin-left:760.45pt;margin-top:12.25pt;width:490.55pt;height:.1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" filled="f" strokeweight=".26mm">
                      <v:stroke joinstyle="miter" endcap="square"/>
                      <v:path o:connecttype="custom" o:connectlocs="3115218,0;6230435,635;3115218,1270;0,635;0,0;0,0;0,0;0,0;0,0;0,0;0,0;0,0;0,0;0,0;0,0;0,0;0,0;0,0;0,0;0,0;0,0;0,0;0,0;0,0;0,0;0,0;0,0;0,0;0,0;0,0" o:connectangles="0,0,0,0,0,0,0,0,0,0,0,0,0,0,0,0,0,0,0,0,0,0,0,0,0,0,0,0,0,0" textboxrect="@1,@1,@1,@1"/>
                      <w10:wrap anchorx="margin"/>
                    </v:shape>
                  </w:pict>
                </mc:Fallback>
              </mc:AlternateContent>
            </w:r>
            <w:r w:rsidRPr="00B72540">
              <w:rPr>
                <w:rFonts w:ascii="Calibri" w:hAnsi="Calibri" w:cs="Calibri"/>
              </w:rPr>
              <w:t>INSTITUIDOR</w:t>
            </w:r>
          </w:p>
          <w:p w:rsidR="00305C25" w:rsidRPr="00B72540" w:rsidRDefault="00305C25" w:rsidP="00A70309">
            <w:pPr>
              <w:pStyle w:val="Standard"/>
              <w:rPr>
                <w:rFonts w:ascii="Calibri" w:hAnsi="Calibri" w:cs="Calibri"/>
              </w:rPr>
            </w:pPr>
            <w:r w:rsidRPr="00B72540">
              <w:rPr>
                <w:rFonts w:ascii="Calibri" w:hAnsi="Calibri" w:cs="Calibri"/>
              </w:rPr>
              <w:t>Posto/Graduação: _____________________________ Identidade: ____________________________</w:t>
            </w:r>
          </w:p>
          <w:p w:rsidR="00305C25" w:rsidRPr="00B72540" w:rsidRDefault="00305C25" w:rsidP="00A70309">
            <w:pPr>
              <w:pStyle w:val="Standard"/>
              <w:rPr>
                <w:rFonts w:ascii="Calibri" w:hAnsi="Calibri" w:cs="Calibri"/>
              </w:rPr>
            </w:pPr>
            <w:r w:rsidRPr="00B72540">
              <w:rPr>
                <w:rFonts w:ascii="Calibri" w:hAnsi="Calibri" w:cs="Calibri"/>
              </w:rPr>
              <w:t>Nome: ___________________________________________________________________________</w:t>
            </w:r>
          </w:p>
          <w:p w:rsidR="00305C25" w:rsidRPr="00B72540" w:rsidRDefault="00305C25" w:rsidP="00A70309">
            <w:pPr>
              <w:pStyle w:val="Standard"/>
              <w:rPr>
                <w:rFonts w:ascii="Calibri" w:hAnsi="Calibri" w:cs="Calibri"/>
              </w:rPr>
            </w:pPr>
            <w:r w:rsidRPr="00B72540">
              <w:rPr>
                <w:rFonts w:ascii="Calibri" w:hAnsi="Calibri" w:cs="Calibri"/>
              </w:rPr>
              <w:t>CPF: _______________ ___________ Tp Sv: ________________ Data do óbito: ______/_____/____</w:t>
            </w:r>
          </w:p>
          <w:p w:rsidR="00305C25" w:rsidRPr="00B72540" w:rsidRDefault="00305C25" w:rsidP="00A70309">
            <w:pPr>
              <w:pStyle w:val="Standard"/>
              <w:rPr>
                <w:rFonts w:ascii="Calibri" w:hAnsi="Calibri" w:cs="Calibri"/>
                <w:lang w:eastAsia="pt-BR"/>
              </w:rPr>
            </w:pPr>
            <w:r w:rsidRPr="00B72540">
              <w:rPr>
                <w:rFonts w:ascii="Calibri" w:hAnsi="Calibri" w:cs="Calibri"/>
                <w:noProof/>
                <w:lang w:eastAsia="pt-BR"/>
              </w:rPr>
              <mc:AlternateContent>
                <mc:Choice Requires="wps">
                  <w:drawing>
                    <wp:anchor distT="0" distB="0" distL="114300" distR="114300" simplePos="0" relativeHeight="251666432" behindDoc="0" locked="0" layoutInCell="1" allowOverlap="1" wp14:anchorId="6D52606B" wp14:editId="0C49E974">
                      <wp:simplePos x="0" y="0"/>
                      <wp:positionH relativeFrom="margin">
                        <wp:posOffset>9657715</wp:posOffset>
                      </wp:positionH>
                      <wp:positionV relativeFrom="paragraph">
                        <wp:posOffset>98425</wp:posOffset>
                      </wp:positionV>
                      <wp:extent cx="6235065" cy="12065"/>
                      <wp:effectExtent l="0" t="0" r="0" b="0"/>
                      <wp:wrapNone/>
                      <wp:docPr id="15" name="Forma livr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065" cy="120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117600 w 6235695"/>
                                  <a:gd name="T5" fmla="*/ 0 h 12701"/>
                                  <a:gd name="T6" fmla="*/ 6235200 w 6235695"/>
                                  <a:gd name="T7" fmla="*/ 6120 h 12701"/>
                                  <a:gd name="T8" fmla="*/ 3117600 w 6235695"/>
                                  <a:gd name="T9" fmla="*/ 12240 h 12701"/>
                                  <a:gd name="T10" fmla="*/ 0 w 6235695"/>
                                  <a:gd name="T11" fmla="*/ 6120 h 12701"/>
                                  <a:gd name="T12" fmla="*/ 3117602 w 6235695"/>
                                  <a:gd name="T13" fmla="*/ 0 h 12701"/>
                                  <a:gd name="T14" fmla="*/ 6235200 w 6235695"/>
                                  <a:gd name="T15" fmla="*/ 6120 h 12701"/>
                                  <a:gd name="T16" fmla="*/ 3117602 w 6235695"/>
                                  <a:gd name="T17" fmla="*/ 12240 h 12701"/>
                                  <a:gd name="T18" fmla="*/ 0 w 6235695"/>
                                  <a:gd name="T19" fmla="*/ 6120 h 12701"/>
                                  <a:gd name="T20" fmla="*/ 3117604 w 6235695"/>
                                  <a:gd name="T21" fmla="*/ 0 h 12701"/>
                                  <a:gd name="T22" fmla="*/ 6235200 w 6235695"/>
                                  <a:gd name="T23" fmla="*/ 6120 h 12701"/>
                                  <a:gd name="T24" fmla="*/ 3117604 w 6235695"/>
                                  <a:gd name="T25" fmla="*/ 12240 h 12701"/>
                                  <a:gd name="T26" fmla="*/ 0 w 6235695"/>
                                  <a:gd name="T27" fmla="*/ 6120 h 12701"/>
                                  <a:gd name="T28" fmla="*/ 3117606 w 6235695"/>
                                  <a:gd name="T29" fmla="*/ 0 h 12701"/>
                                  <a:gd name="T30" fmla="*/ 6235200 w 6235695"/>
                                  <a:gd name="T31" fmla="*/ 6120 h 12701"/>
                                  <a:gd name="T32" fmla="*/ 3117606 w 6235695"/>
                                  <a:gd name="T33" fmla="*/ 12240 h 12701"/>
                                  <a:gd name="T34" fmla="*/ 0 w 6235695"/>
                                  <a:gd name="T35" fmla="*/ 6120 h 12701"/>
                                  <a:gd name="T36" fmla="*/ 3117608 w 6235695"/>
                                  <a:gd name="T37" fmla="*/ 0 h 12701"/>
                                  <a:gd name="T38" fmla="*/ 6235200 w 6235695"/>
                                  <a:gd name="T39" fmla="*/ 6120 h 12701"/>
                                  <a:gd name="T40" fmla="*/ 3117608 w 6235695"/>
                                  <a:gd name="T41" fmla="*/ 12240 h 12701"/>
                                  <a:gd name="T42" fmla="*/ 0 w 6235695"/>
                                  <a:gd name="T43" fmla="*/ 6120 h 12701"/>
                                  <a:gd name="T44" fmla="*/ 3117610 w 6235695"/>
                                  <a:gd name="T45" fmla="*/ 0 h 12701"/>
                                  <a:gd name="T46" fmla="*/ 6235200 w 6235695"/>
                                  <a:gd name="T47" fmla="*/ 6120 h 12701"/>
                                  <a:gd name="T48" fmla="*/ 3117610 w 6235695"/>
                                  <a:gd name="T49" fmla="*/ 12240 h 12701"/>
                                  <a:gd name="T50" fmla="*/ 0 w 6235695"/>
                                  <a:gd name="T51" fmla="*/ 6120 h 12701"/>
                                  <a:gd name="T52" fmla="*/ 3117612 w 6235695"/>
                                  <a:gd name="T53" fmla="*/ 0 h 12701"/>
                                  <a:gd name="T54" fmla="*/ 6235200 w 6235695"/>
                                  <a:gd name="T55" fmla="*/ 6120 h 12701"/>
                                  <a:gd name="T56" fmla="*/ 3117612 w 6235695"/>
                                  <a:gd name="T57" fmla="*/ 12240 h 12701"/>
                                  <a:gd name="T58" fmla="*/ 0 w 6235695"/>
                                  <a:gd name="T59" fmla="*/ 6120 h 12701"/>
                                  <a:gd name="T60" fmla="*/ 0 w 6235695"/>
                                  <a:gd name="T61" fmla="*/ 0 h 12701"/>
                                  <a:gd name="T62" fmla="*/ 6235200 w 6235695"/>
                                  <a:gd name="T63" fmla="*/ 12240 h 12701"/>
                                  <a:gd name="T64" fmla="*/ 0 w 6235695"/>
                                  <a:gd name="T65" fmla="*/ 0 h 12701"/>
                                  <a:gd name="T66" fmla="*/ 6235695 w 6235695"/>
                                  <a:gd name="T67" fmla="*/ 12701 h 1270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6B79EC" id="Forma livre 15" o:spid="_x0000_s1026" style="position:absolute;margin-left:760.45pt;margin-top:7.75pt;width:490.95pt;height:.9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" filled="f" strokeweight=".26mm">
                      <v:stroke joinstyle="miter" endcap="square"/>
                      <v:path o:connecttype="custom" o:connectlocs="3117285,0;6234570,5814;3117285,11627;0,5814;3117287,0;6234570,5814;3117287,11627;0,5814;3117289,0;6234570,5814;3117289,11627;0,5814;3117291,0;6234570,5814;3117291,11627;0,5814;3117293,0;6234570,5814;3117293,11627;0,5814;3117295,0;6234570,5814;3117295,11627;0,5814;3117297,0;6234570,5814;3117297,11627;0,5814;0,0;6234570,11627" o:connectangles="0,0,0,0,0,0,0,0,0,0,0,0,0,0,0,0,0,0,0,0,0,0,0,0,0,0,0,0,0,0" textboxrect="@1,@1,@1,@1"/>
                      <w10:wrap anchorx="margin"/>
                    </v:shape>
                  </w:pict>
                </mc:Fallback>
              </mc:AlternateContent>
            </w:r>
            <w:r w:rsidRPr="00B72540">
              <w:rPr>
                <w:rFonts w:ascii="Calibri" w:hAnsi="Calibri" w:cs="Calibri"/>
                <w:lang w:eastAsia="pt-BR"/>
              </w:rPr>
              <w:t>Situação Militar (Ativa/Reserva Remunerada/Reformado)        Contribuinte com 1,5%: _____(sim/não)</w:t>
            </w:r>
          </w:p>
          <w:p w:rsidR="00305C25" w:rsidRPr="00B72540" w:rsidRDefault="00305C25" w:rsidP="00A70309">
            <w:pPr>
              <w:pStyle w:val="Standard"/>
              <w:rPr>
                <w:rFonts w:ascii="Calibri" w:hAnsi="Calibri" w:cs="Calibri"/>
                <w:lang w:eastAsia="pt-BR"/>
              </w:rPr>
            </w:pPr>
            <w:r w:rsidRPr="00B72540">
              <w:rPr>
                <w:rFonts w:ascii="Calibri" w:hAnsi="Calibri" w:cs="Calibri"/>
                <w:lang w:eastAsia="pt-BR"/>
              </w:rPr>
              <w:t>Tempo de Serviço: Data de Praça: ____/_____/______              Data de desligamento:____/_____/____</w:t>
            </w:r>
          </w:p>
          <w:p w:rsidR="00305C25" w:rsidRPr="00B72540" w:rsidRDefault="00305C25" w:rsidP="00A70309">
            <w:pPr>
              <w:pStyle w:val="Standard"/>
              <w:rPr>
                <w:rFonts w:ascii="Calibri" w:hAnsi="Calibri" w:cs="Calibri"/>
                <w:lang w:eastAsia="pt-BR"/>
              </w:rPr>
            </w:pPr>
            <w:r w:rsidRPr="00B72540">
              <w:rPr>
                <w:rFonts w:ascii="Calibri" w:hAnsi="Calibri" w:cs="Calibri"/>
                <w:lang w:eastAsia="pt-BR"/>
              </w:rPr>
              <w:t xml:space="preserve">                               Tempo total de serviço: _____anos ______meses ______dias</w:t>
            </w:r>
          </w:p>
          <w:p w:rsidR="00305C25" w:rsidRPr="00B72540" w:rsidRDefault="00305C25" w:rsidP="00A70309">
            <w:pPr>
              <w:pStyle w:val="Standard"/>
              <w:rPr>
                <w:rFonts w:ascii="Calibri" w:hAnsi="Calibri" w:cs="Calibri"/>
                <w:lang w:eastAsia="pt-BR"/>
              </w:rPr>
            </w:pPr>
            <w:r w:rsidRPr="00B72540">
              <w:rPr>
                <w:rFonts w:ascii="Calibri" w:hAnsi="Calibri" w:cs="Calibri"/>
                <w:lang w:eastAsia="pt-BR"/>
              </w:rPr>
              <w:t xml:space="preserve">                               Tempo total de serviço em dias: _________dias</w:t>
            </w:r>
          </w:p>
          <w:p w:rsidR="00305C25" w:rsidRPr="00B72540" w:rsidRDefault="00305C25" w:rsidP="00A70309">
            <w:pPr>
              <w:pStyle w:val="Standard"/>
              <w:rPr>
                <w:rFonts w:ascii="Calibri" w:hAnsi="Calibri" w:cs="Calibri"/>
                <w:lang w:eastAsia="pt-BR"/>
              </w:rPr>
            </w:pPr>
            <w:r w:rsidRPr="00B72540">
              <w:rPr>
                <w:rFonts w:ascii="Calibri" w:hAnsi="Calibri" w:cs="Calibri"/>
                <w:lang w:eastAsia="pt-BR"/>
              </w:rPr>
              <w:t xml:space="preserve">                               (caso haja mais de uma data de praça, especificar separadamente)</w:t>
            </w:r>
          </w:p>
          <w:p w:rsidR="00305C25" w:rsidRPr="00B72540" w:rsidRDefault="00305C25" w:rsidP="00A70309">
            <w:pPr>
              <w:pStyle w:val="Standard"/>
              <w:rPr>
                <w:rFonts w:ascii="Calibri" w:hAnsi="Calibri" w:cs="Calibri"/>
              </w:rPr>
            </w:pPr>
            <w:r w:rsidRPr="00B72540">
              <w:rPr>
                <w:rFonts w:ascii="Calibri" w:hAnsi="Calibri" w:cs="Calibri"/>
              </w:rPr>
              <w:t>DADOS DO BENEFÍCIO</w:t>
            </w:r>
          </w:p>
          <w:p w:rsidR="00305C25" w:rsidRPr="00B72540" w:rsidRDefault="00305C25" w:rsidP="00A70309">
            <w:pPr>
              <w:pStyle w:val="Standard"/>
              <w:rPr>
                <w:rFonts w:ascii="Calibri" w:hAnsi="Calibri" w:cs="Calibri"/>
              </w:rPr>
            </w:pPr>
            <w:r w:rsidRPr="00B72540">
              <w:rPr>
                <w:rFonts w:ascii="Calibri" w:hAnsi="Calibri" w:cs="Calibri"/>
              </w:rPr>
              <w:t>Posto/Graduação: __________________________________Valor: ___________________________</w:t>
            </w:r>
          </w:p>
          <w:p w:rsidR="00305C25" w:rsidRPr="00B72540" w:rsidRDefault="00305C25" w:rsidP="00A70309">
            <w:pPr>
              <w:pStyle w:val="Standard"/>
              <w:rPr>
                <w:rFonts w:ascii="Calibri" w:hAnsi="Calibri" w:cs="Calibri"/>
              </w:rPr>
            </w:pPr>
            <w:r w:rsidRPr="00B72540">
              <w:rPr>
                <w:rFonts w:ascii="Calibri" w:hAnsi="Calibri" w:cs="Calibri"/>
              </w:rPr>
              <w:t>Fundamento legal: _________________________________________________________________</w:t>
            </w:r>
          </w:p>
          <w:p w:rsidR="00305C25" w:rsidRPr="00B72540" w:rsidRDefault="00305C25" w:rsidP="00A70309">
            <w:pPr>
              <w:pStyle w:val="Standard"/>
              <w:rPr>
                <w:rFonts w:ascii="Calibri" w:hAnsi="Calibri" w:cs="Calibri"/>
              </w:rPr>
            </w:pPr>
            <w:r w:rsidRPr="00B72540">
              <w:rPr>
                <w:rFonts w:ascii="Calibri" w:hAnsi="Calibri" w:cs="Calibri"/>
              </w:rPr>
              <w:t>Tabela de cálculo: (Lei, MP, Decreto ou Portaria) ________________________________________.</w:t>
            </w:r>
          </w:p>
          <w:p w:rsidR="00305C25" w:rsidRPr="00B72540" w:rsidRDefault="00305C25" w:rsidP="00A70309">
            <w:pPr>
              <w:pStyle w:val="Standard"/>
              <w:rPr>
                <w:rFonts w:ascii="Calibri" w:hAnsi="Calibri" w:cs="Calibri"/>
              </w:rPr>
            </w:pPr>
            <w:r w:rsidRPr="00B72540">
              <w:rPr>
                <w:rFonts w:ascii="Calibri" w:hAnsi="Calibri" w:cs="Calibri"/>
              </w:rPr>
              <w:t>Cota-parte: _____ (lançar a fração correspondente a cada beneficiário, quando for o caso) _______.</w:t>
            </w:r>
          </w:p>
          <w:p w:rsidR="00305C25" w:rsidRPr="00B72540" w:rsidRDefault="00305C25" w:rsidP="00A70309">
            <w:pPr>
              <w:pStyle w:val="Standard"/>
              <w:rPr>
                <w:rFonts w:ascii="Calibri" w:hAnsi="Calibri" w:cs="Calibri"/>
              </w:rPr>
            </w:pPr>
            <w:r w:rsidRPr="00B72540">
              <w:rPr>
                <w:rFonts w:ascii="Calibri" w:hAnsi="Calibri" w:cs="Calibri"/>
              </w:rPr>
              <w:t>Data de início do benefício: _____/______/______</w:t>
            </w:r>
          </w:p>
          <w:p w:rsidR="00305C25" w:rsidRPr="00B72540" w:rsidRDefault="00305C25" w:rsidP="00A70309">
            <w:pPr>
              <w:pStyle w:val="Standard"/>
              <w:rPr>
                <w:rFonts w:ascii="Calibri" w:hAnsi="Calibri" w:cs="Calibri"/>
              </w:rPr>
            </w:pPr>
            <w:r w:rsidRPr="00B72540">
              <w:rPr>
                <w:rFonts w:ascii="Calibri" w:hAnsi="Calibri" w:cs="Calibri"/>
                <w:noProof/>
                <w:lang w:eastAsia="pt-BR"/>
              </w:rPr>
              <mc:AlternateContent>
                <mc:Choice Requires="wps">
                  <w:drawing>
                    <wp:anchor distT="0" distB="0" distL="114300" distR="114300" simplePos="0" relativeHeight="251667456" behindDoc="0" locked="0" layoutInCell="1" allowOverlap="1" wp14:anchorId="0A8DC602" wp14:editId="7BF1FD69">
                      <wp:simplePos x="0" y="0"/>
                      <wp:positionH relativeFrom="margin">
                        <wp:posOffset>9657715</wp:posOffset>
                      </wp:positionH>
                      <wp:positionV relativeFrom="paragraph">
                        <wp:posOffset>149225</wp:posOffset>
                      </wp:positionV>
                      <wp:extent cx="6286500" cy="12700"/>
                      <wp:effectExtent l="0" t="0" r="1270" b="0"/>
                      <wp:wrapNone/>
                      <wp:docPr id="14" name="Forma livr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270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143340 w 6286500"/>
                                  <a:gd name="T5" fmla="*/ 0 h 12701"/>
                                  <a:gd name="T6" fmla="*/ 6286679 w 6286500"/>
                                  <a:gd name="T7" fmla="*/ 6120 h 12701"/>
                                  <a:gd name="T8" fmla="*/ 3143340 w 6286500"/>
                                  <a:gd name="T9" fmla="*/ 12240 h 12701"/>
                                  <a:gd name="T10" fmla="*/ 0 w 6286500"/>
                                  <a:gd name="T11" fmla="*/ 6120 h 12701"/>
                                  <a:gd name="T12" fmla="*/ 3143340 w 6286500"/>
                                  <a:gd name="T13" fmla="*/ 0 h 12701"/>
                                  <a:gd name="T14" fmla="*/ 6286679 w 6286500"/>
                                  <a:gd name="T15" fmla="*/ 6120 h 12701"/>
                                  <a:gd name="T16" fmla="*/ 3143340 w 6286500"/>
                                  <a:gd name="T17" fmla="*/ 12240 h 12701"/>
                                  <a:gd name="T18" fmla="*/ 0 w 6286500"/>
                                  <a:gd name="T19" fmla="*/ 6120 h 12701"/>
                                  <a:gd name="T20" fmla="*/ 3143340 w 6286500"/>
                                  <a:gd name="T21" fmla="*/ 0 h 12701"/>
                                  <a:gd name="T22" fmla="*/ 6286679 w 6286500"/>
                                  <a:gd name="T23" fmla="*/ 6120 h 12701"/>
                                  <a:gd name="T24" fmla="*/ 3143340 w 6286500"/>
                                  <a:gd name="T25" fmla="*/ 12240 h 12701"/>
                                  <a:gd name="T26" fmla="*/ 0 w 6286500"/>
                                  <a:gd name="T27" fmla="*/ 6120 h 12701"/>
                                  <a:gd name="T28" fmla="*/ 3143340 w 6286500"/>
                                  <a:gd name="T29" fmla="*/ 0 h 12701"/>
                                  <a:gd name="T30" fmla="*/ 6286679 w 6286500"/>
                                  <a:gd name="T31" fmla="*/ 6120 h 12701"/>
                                  <a:gd name="T32" fmla="*/ 3143340 w 6286500"/>
                                  <a:gd name="T33" fmla="*/ 12240 h 12701"/>
                                  <a:gd name="T34" fmla="*/ 0 w 6286500"/>
                                  <a:gd name="T35" fmla="*/ 6120 h 12701"/>
                                  <a:gd name="T36" fmla="*/ 3143340 w 6286500"/>
                                  <a:gd name="T37" fmla="*/ 0 h 12701"/>
                                  <a:gd name="T38" fmla="*/ 6286679 w 6286500"/>
                                  <a:gd name="T39" fmla="*/ 6120 h 12701"/>
                                  <a:gd name="T40" fmla="*/ 3143340 w 6286500"/>
                                  <a:gd name="T41" fmla="*/ 12240 h 12701"/>
                                  <a:gd name="T42" fmla="*/ 0 w 6286500"/>
                                  <a:gd name="T43" fmla="*/ 6120 h 12701"/>
                                  <a:gd name="T44" fmla="*/ 3143340 w 6286500"/>
                                  <a:gd name="T45" fmla="*/ 0 h 12701"/>
                                  <a:gd name="T46" fmla="*/ 6286679 w 6286500"/>
                                  <a:gd name="T47" fmla="*/ 6120 h 12701"/>
                                  <a:gd name="T48" fmla="*/ 3143340 w 6286500"/>
                                  <a:gd name="T49" fmla="*/ 12240 h 12701"/>
                                  <a:gd name="T50" fmla="*/ 0 w 6286500"/>
                                  <a:gd name="T51" fmla="*/ 6120 h 12701"/>
                                  <a:gd name="T52" fmla="*/ 3143340 w 6286500"/>
                                  <a:gd name="T53" fmla="*/ 0 h 12701"/>
                                  <a:gd name="T54" fmla="*/ 6286679 w 6286500"/>
                                  <a:gd name="T55" fmla="*/ 6120 h 12701"/>
                                  <a:gd name="T56" fmla="*/ 3143340 w 6286500"/>
                                  <a:gd name="T57" fmla="*/ 12240 h 12701"/>
                                  <a:gd name="T58" fmla="*/ 0 w 6286500"/>
                                  <a:gd name="T59" fmla="*/ 6120 h 12701"/>
                                  <a:gd name="T60" fmla="*/ 0 w 6286500"/>
                                  <a:gd name="T61" fmla="*/ 0 h 12701"/>
                                  <a:gd name="T62" fmla="*/ 6286679 w 6286500"/>
                                  <a:gd name="T63" fmla="*/ 12240 h 12701"/>
                                  <a:gd name="T64" fmla="*/ 0 w 6286500"/>
                                  <a:gd name="T65" fmla="*/ 0 h 12701"/>
                                  <a:gd name="T66" fmla="*/ 6286500 w 6286500"/>
                                  <a:gd name="T67" fmla="*/ 12701 h 1270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6A18E4" id="Forma livre 14" o:spid="_x0000_s1026" style="position:absolute;margin-left:760.45pt;margin-top:11.75pt;width:495pt;height:1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" filled="f" strokeweight=".26mm">
                      <v:stroke joinstyle="miter" endcap="square"/>
                      <v:path o:connecttype="custom" o:connectlocs="3143340,0;6286679,6120;3143340,12239;0,6120;3143340,0;6286679,6120;3143340,12239;0,6120;3143340,0;6286679,6120;3143340,12239;0,6120;3143340,0;6286679,6120;3143340,12239;0,6120;3143340,0;6286679,6120;3143340,12239;0,6120;3143340,0;6286679,6120;3143340,12239;0,6120;3143340,0;6286679,6120;3143340,12239;0,6120;0,0;6286679,12239" o:connectangles="0,0,0,0,0,0,0,0,0,0,0,0,0,0,0,0,0,0,0,0,0,0,0,0,0,0,0,0,0,0" textboxrect="@1,@1,@1,@1"/>
                      <w10:wrap anchorx="margin"/>
                    </v:shape>
                  </w:pict>
                </mc:Fallback>
              </mc:AlternateContent>
            </w:r>
            <w:r w:rsidRPr="00B72540">
              <w:rPr>
                <w:rFonts w:ascii="Calibri" w:hAnsi="Calibri" w:cs="Calibri"/>
              </w:rPr>
              <w:t>OBSERVAÇÕES:_______________________________________________________________________________________________________________________________________</w:t>
            </w:r>
            <w:r>
              <w:rPr>
                <w:rFonts w:ascii="Calibri" w:hAnsi="Calibri" w:cs="Calibri"/>
              </w:rPr>
              <w:t>_____________________</w:t>
            </w:r>
          </w:p>
          <w:p w:rsidR="00305C25" w:rsidRPr="00F431A1" w:rsidRDefault="00305C25" w:rsidP="00A70309">
            <w:pPr>
              <w:pStyle w:val="Standard"/>
              <w:rPr>
                <w:rFonts w:ascii="Calibri" w:hAnsi="Calibri" w:cs="Calibri"/>
              </w:rPr>
            </w:pPr>
            <w:r w:rsidRPr="00B72540">
              <w:rPr>
                <w:rFonts w:ascii="Calibri" w:hAnsi="Calibri" w:cs="Calibri"/>
                <w:noProof/>
                <w:lang w:eastAsia="pt-BR"/>
              </w:rPr>
              <mc:AlternateContent>
                <mc:Choice Requires="wps">
                  <w:drawing>
                    <wp:anchor distT="0" distB="0" distL="114300" distR="114300" simplePos="0" relativeHeight="251669504" behindDoc="0" locked="0" layoutInCell="1" allowOverlap="1" wp14:anchorId="0D939850" wp14:editId="7246EF94">
                      <wp:simplePos x="0" y="0"/>
                      <wp:positionH relativeFrom="margin">
                        <wp:posOffset>9657715</wp:posOffset>
                      </wp:positionH>
                      <wp:positionV relativeFrom="paragraph">
                        <wp:posOffset>111125</wp:posOffset>
                      </wp:positionV>
                      <wp:extent cx="6286500" cy="12065"/>
                      <wp:effectExtent l="0" t="635" r="1270" b="0"/>
                      <wp:wrapNone/>
                      <wp:docPr id="13" name="Forma livr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20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143340 w 6286500"/>
                                  <a:gd name="T5" fmla="*/ 0 h 12060"/>
                                  <a:gd name="T6" fmla="*/ 6286679 w 6286500"/>
                                  <a:gd name="T7" fmla="*/ 6120 h 12060"/>
                                  <a:gd name="T8" fmla="*/ 3143340 w 6286500"/>
                                  <a:gd name="T9" fmla="*/ 12240 h 12060"/>
                                  <a:gd name="T10" fmla="*/ 0 w 6286500"/>
                                  <a:gd name="T11" fmla="*/ 6120 h 12060"/>
                                  <a:gd name="T12" fmla="*/ 3143340 w 6286500"/>
                                  <a:gd name="T13" fmla="*/ 0 h 12060"/>
                                  <a:gd name="T14" fmla="*/ 6286679 w 6286500"/>
                                  <a:gd name="T15" fmla="*/ 6120 h 12060"/>
                                  <a:gd name="T16" fmla="*/ 3143340 w 6286500"/>
                                  <a:gd name="T17" fmla="*/ 12240 h 12060"/>
                                  <a:gd name="T18" fmla="*/ 0 w 6286500"/>
                                  <a:gd name="T19" fmla="*/ 6120 h 12060"/>
                                  <a:gd name="T20" fmla="*/ 3143340 w 6286500"/>
                                  <a:gd name="T21" fmla="*/ 0 h 12060"/>
                                  <a:gd name="T22" fmla="*/ 6286679 w 6286500"/>
                                  <a:gd name="T23" fmla="*/ 6120 h 12060"/>
                                  <a:gd name="T24" fmla="*/ 3143340 w 6286500"/>
                                  <a:gd name="T25" fmla="*/ 12240 h 12060"/>
                                  <a:gd name="T26" fmla="*/ 0 w 6286500"/>
                                  <a:gd name="T27" fmla="*/ 6120 h 12060"/>
                                  <a:gd name="T28" fmla="*/ 3143340 w 6286500"/>
                                  <a:gd name="T29" fmla="*/ 0 h 12060"/>
                                  <a:gd name="T30" fmla="*/ 6286679 w 6286500"/>
                                  <a:gd name="T31" fmla="*/ 6120 h 12060"/>
                                  <a:gd name="T32" fmla="*/ 3143340 w 6286500"/>
                                  <a:gd name="T33" fmla="*/ 12240 h 12060"/>
                                  <a:gd name="T34" fmla="*/ 0 w 6286500"/>
                                  <a:gd name="T35" fmla="*/ 6120 h 12060"/>
                                  <a:gd name="T36" fmla="*/ 3143340 w 6286500"/>
                                  <a:gd name="T37" fmla="*/ 0 h 12060"/>
                                  <a:gd name="T38" fmla="*/ 6286679 w 6286500"/>
                                  <a:gd name="T39" fmla="*/ 6120 h 12060"/>
                                  <a:gd name="T40" fmla="*/ 3143340 w 6286500"/>
                                  <a:gd name="T41" fmla="*/ 12240 h 12060"/>
                                  <a:gd name="T42" fmla="*/ 0 w 6286500"/>
                                  <a:gd name="T43" fmla="*/ 6120 h 12060"/>
                                  <a:gd name="T44" fmla="*/ 3143340 w 6286500"/>
                                  <a:gd name="T45" fmla="*/ 0 h 12060"/>
                                  <a:gd name="T46" fmla="*/ 6286679 w 6286500"/>
                                  <a:gd name="T47" fmla="*/ 6120 h 12060"/>
                                  <a:gd name="T48" fmla="*/ 3143340 w 6286500"/>
                                  <a:gd name="T49" fmla="*/ 12240 h 12060"/>
                                  <a:gd name="T50" fmla="*/ 0 w 6286500"/>
                                  <a:gd name="T51" fmla="*/ 6120 h 12060"/>
                                  <a:gd name="T52" fmla="*/ 3143340 w 6286500"/>
                                  <a:gd name="T53" fmla="*/ 0 h 12060"/>
                                  <a:gd name="T54" fmla="*/ 6286679 w 6286500"/>
                                  <a:gd name="T55" fmla="*/ 6120 h 12060"/>
                                  <a:gd name="T56" fmla="*/ 3143340 w 6286500"/>
                                  <a:gd name="T57" fmla="*/ 12240 h 12060"/>
                                  <a:gd name="T58" fmla="*/ 0 w 6286500"/>
                                  <a:gd name="T59" fmla="*/ 6120 h 12060"/>
                                  <a:gd name="T60" fmla="*/ 0 w 6286500"/>
                                  <a:gd name="T61" fmla="*/ 0 h 12060"/>
                                  <a:gd name="T62" fmla="*/ 6286679 w 6286500"/>
                                  <a:gd name="T63" fmla="*/ 12240 h 12060"/>
                                  <a:gd name="T64" fmla="*/ 0 w 6286500"/>
                                  <a:gd name="T65" fmla="*/ 0 h 12060"/>
                                  <a:gd name="T66" fmla="*/ 6286500 w 6286500"/>
                                  <a:gd name="T67" fmla="*/ 12060 h 1206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4A78DE" id="Forma livre 13" o:spid="_x0000_s1026" style="position:absolute;margin-left:760.45pt;margin-top:8.75pt;width:495pt;height:.95pt;z-index:251669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" filled="f" strokeweight=".26mm">
                      <v:stroke joinstyle="miter" endcap="square"/>
                      <v:path o:connecttype="custom" o:connectlocs="3143340,0;6286679,6123;3143340,12245;0,6123;3143340,0;6286679,6123;3143340,12245;0,6123;3143340,0;6286679,6123;3143340,12245;0,6123;3143340,0;6286679,6123;3143340,12245;0,6123;3143340,0;6286679,6123;3143340,12245;0,6123;3143340,0;6286679,6123;3143340,12245;0,6123;3143340,0;6286679,6123;3143340,12245;0,6123;0,0;6286679,12245" o:connectangles="0,0,0,0,0,0,0,0,0,0,0,0,0,0,0,0,0,0,0,0,0,0,0,0,0,0,0,0,0,0" textboxrect="@1,@1,@1,@1"/>
                      <w10:wrap anchorx="margin"/>
                    </v:shape>
                  </w:pict>
                </mc:Fallback>
              </mc:AlternateContent>
            </w:r>
            <w:r w:rsidRPr="00B72540">
              <w:rPr>
                <w:rFonts w:ascii="Calibri" w:hAnsi="Calibri" w:cs="Calibri"/>
              </w:rPr>
              <w:t xml:space="preserve">PARECER CONCLUSIVO:____________________________________________________________________ </w:t>
            </w:r>
            <w:r w:rsidRPr="00B72540">
              <w:rPr>
                <w:rFonts w:ascii="Calibri" w:hAnsi="Calibri" w:cs="Calibri"/>
                <w:noProof/>
                <w:lang w:eastAsia="pt-BR"/>
              </w:rPr>
              <mc:AlternateContent>
                <mc:Choice Requires="wps">
                  <w:drawing>
                    <wp:anchor distT="0" distB="0" distL="114300" distR="114300" simplePos="0" relativeHeight="251668480" behindDoc="0" locked="0" layoutInCell="1" allowOverlap="1" wp14:anchorId="2661FBA6" wp14:editId="17FFE4F3">
                      <wp:simplePos x="0" y="0"/>
                      <wp:positionH relativeFrom="margin">
                        <wp:posOffset>9657715</wp:posOffset>
                      </wp:positionH>
                      <wp:positionV relativeFrom="paragraph">
                        <wp:posOffset>47625</wp:posOffset>
                      </wp:positionV>
                      <wp:extent cx="6264910" cy="12065"/>
                      <wp:effectExtent l="0" t="3810" r="3810" b="3175"/>
                      <wp:wrapNone/>
                      <wp:docPr id="12" name="Forma livr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64910" cy="120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132540 w 6265541"/>
                                  <a:gd name="T5" fmla="*/ 0 h 12701"/>
                                  <a:gd name="T6" fmla="*/ 6265079 w 6265541"/>
                                  <a:gd name="T7" fmla="*/ 6120 h 12701"/>
                                  <a:gd name="T8" fmla="*/ 3132540 w 6265541"/>
                                  <a:gd name="T9" fmla="*/ 12240 h 12701"/>
                                  <a:gd name="T10" fmla="*/ 0 w 6265541"/>
                                  <a:gd name="T11" fmla="*/ 6120 h 12701"/>
                                  <a:gd name="T12" fmla="*/ 3132540 w 6265541"/>
                                  <a:gd name="T13" fmla="*/ 0 h 12701"/>
                                  <a:gd name="T14" fmla="*/ 6265079 w 6265541"/>
                                  <a:gd name="T15" fmla="*/ 6120 h 12701"/>
                                  <a:gd name="T16" fmla="*/ 3132540 w 6265541"/>
                                  <a:gd name="T17" fmla="*/ 12240 h 12701"/>
                                  <a:gd name="T18" fmla="*/ 0 w 6265541"/>
                                  <a:gd name="T19" fmla="*/ 6120 h 12701"/>
                                  <a:gd name="T20" fmla="*/ 3132540 w 6265541"/>
                                  <a:gd name="T21" fmla="*/ 0 h 12701"/>
                                  <a:gd name="T22" fmla="*/ 6265079 w 6265541"/>
                                  <a:gd name="T23" fmla="*/ 6120 h 12701"/>
                                  <a:gd name="T24" fmla="*/ 3132540 w 6265541"/>
                                  <a:gd name="T25" fmla="*/ 12240 h 12701"/>
                                  <a:gd name="T26" fmla="*/ 0 w 6265541"/>
                                  <a:gd name="T27" fmla="*/ 6120 h 12701"/>
                                  <a:gd name="T28" fmla="*/ 3132540 w 6265541"/>
                                  <a:gd name="T29" fmla="*/ 0 h 12701"/>
                                  <a:gd name="T30" fmla="*/ 6265079 w 6265541"/>
                                  <a:gd name="T31" fmla="*/ 6120 h 12701"/>
                                  <a:gd name="T32" fmla="*/ 3132540 w 6265541"/>
                                  <a:gd name="T33" fmla="*/ 12240 h 12701"/>
                                  <a:gd name="T34" fmla="*/ 0 w 6265541"/>
                                  <a:gd name="T35" fmla="*/ 6120 h 12701"/>
                                  <a:gd name="T36" fmla="*/ 3132540 w 6265541"/>
                                  <a:gd name="T37" fmla="*/ 0 h 12701"/>
                                  <a:gd name="T38" fmla="*/ 6265079 w 6265541"/>
                                  <a:gd name="T39" fmla="*/ 6120 h 12701"/>
                                  <a:gd name="T40" fmla="*/ 3132540 w 6265541"/>
                                  <a:gd name="T41" fmla="*/ 12240 h 12701"/>
                                  <a:gd name="T42" fmla="*/ 0 w 6265541"/>
                                  <a:gd name="T43" fmla="*/ 6120 h 12701"/>
                                  <a:gd name="T44" fmla="*/ 3132540 w 6265541"/>
                                  <a:gd name="T45" fmla="*/ 0 h 12701"/>
                                  <a:gd name="T46" fmla="*/ 6265079 w 6265541"/>
                                  <a:gd name="T47" fmla="*/ 6120 h 12701"/>
                                  <a:gd name="T48" fmla="*/ 3132540 w 6265541"/>
                                  <a:gd name="T49" fmla="*/ 12240 h 12701"/>
                                  <a:gd name="T50" fmla="*/ 0 w 6265541"/>
                                  <a:gd name="T51" fmla="*/ 6120 h 12701"/>
                                  <a:gd name="T52" fmla="*/ 3132540 w 6265541"/>
                                  <a:gd name="T53" fmla="*/ 0 h 12701"/>
                                  <a:gd name="T54" fmla="*/ 6265079 w 6265541"/>
                                  <a:gd name="T55" fmla="*/ 6120 h 12701"/>
                                  <a:gd name="T56" fmla="*/ 3132540 w 6265541"/>
                                  <a:gd name="T57" fmla="*/ 12240 h 12701"/>
                                  <a:gd name="T58" fmla="*/ 0 w 6265541"/>
                                  <a:gd name="T59" fmla="*/ 6120 h 12701"/>
                                  <a:gd name="T60" fmla="*/ 0 w 6265541"/>
                                  <a:gd name="T61" fmla="*/ 0 h 12701"/>
                                  <a:gd name="T62" fmla="*/ 6265079 w 6265541"/>
                                  <a:gd name="T63" fmla="*/ 12240 h 12701"/>
                                  <a:gd name="T64" fmla="*/ 0 w 6265541"/>
                                  <a:gd name="T65" fmla="*/ 0 h 12701"/>
                                  <a:gd name="T66" fmla="*/ 6265541 w 6265541"/>
                                  <a:gd name="T67" fmla="*/ 12701 h 1270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1080000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F33BBC" id="Forma livre 12" o:spid="_x0000_s1026" style="position:absolute;margin-left:760.45pt;margin-top:3.75pt;width:493.3pt;height:.95pt;flip:y;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" filled="f" strokeweight=".26mm">
                      <v:stroke joinstyle="miter" endcap="square"/>
                      <v:path o:connecttype="custom" o:connectlocs="3132225,0;6264448,5814;3132225,11627;0,5814;3132225,0;6264448,5814;3132225,11627;0,5814;3132225,0;6264448,5814;3132225,11627;0,5814;3132225,0;6264448,5814;3132225,11627;0,5814;3132225,0;6264448,5814;3132225,11627;0,5814;3132225,0;6264448,5814;3132225,11627;0,5814;3132225,0;6264448,5814;3132225,11627;0,5814;0,0;6264448,11627" o:connectangles="0,0,0,0,0,0,0,0,0,0,0,0,0,0,0,0,0,0,0,0,0,0,0,0,0,0,0,0,0,0" textboxrect="@1,@1,@1,@1"/>
                      <w10:wrap anchorx="margin"/>
                    </v:shape>
                  </w:pict>
                </mc:Fallback>
              </mc:AlternateContent>
            </w:r>
          </w:p>
          <w:p w:rsidR="00305C25" w:rsidRPr="00F431A1" w:rsidRDefault="00305C25" w:rsidP="00A70309">
            <w:pPr>
              <w:pStyle w:val="Heading61"/>
              <w:rPr>
                <w:rFonts w:ascii="Calibri" w:hAnsi="Calibri" w:cs="Calibri"/>
              </w:rPr>
            </w:pPr>
            <w:r w:rsidRPr="00F431A1">
              <w:rPr>
                <w:rFonts w:ascii="Calibri" w:hAnsi="Calibri" w:cs="Calibri"/>
                <w:color w:val="000000"/>
              </w:rPr>
              <w:t>Nome e assinatura do Analista</w:t>
            </w:r>
          </w:p>
          <w:p w:rsidR="00305C25" w:rsidRPr="00F431A1" w:rsidRDefault="00305C25" w:rsidP="00A70309">
            <w:pPr>
              <w:pStyle w:val="Standard"/>
              <w:jc w:val="center"/>
              <w:rPr>
                <w:rFonts w:ascii="Calibri" w:hAnsi="Calibri" w:cs="Calibri"/>
              </w:rPr>
            </w:pPr>
            <w:r w:rsidRPr="00F431A1">
              <w:rPr>
                <w:rFonts w:ascii="Calibri" w:hAnsi="Calibri" w:cs="Calibri"/>
                <w:b/>
                <w:bCs/>
                <w:color w:val="000000"/>
              </w:rPr>
              <w:t>__________________________________</w:t>
            </w:r>
          </w:p>
          <w:p w:rsidR="00305C25" w:rsidRDefault="00305C25" w:rsidP="00A70309">
            <w:pPr>
              <w:pStyle w:val="Heading61"/>
              <w:numPr>
                <w:ilvl w:val="5"/>
                <w:numId w:val="6"/>
              </w:numPr>
              <w:rPr>
                <w:rFonts w:ascii="Calibri" w:hAnsi="Calibri" w:cs="Calibri"/>
                <w:color w:val="000000"/>
              </w:rPr>
            </w:pPr>
            <w:r w:rsidRPr="00694BD7">
              <w:rPr>
                <w:rFonts w:ascii="Calibri" w:hAnsi="Calibri" w:cs="Calibri"/>
                <w:color w:val="000000"/>
              </w:rPr>
              <w:t>Nome e assinatura Chefe da SSIP/___</w:t>
            </w:r>
            <w:r w:rsidRPr="00694BD7">
              <w:rPr>
                <w:rFonts w:ascii="Calibri" w:hAnsi="Calibri" w:cs="Calibri"/>
                <w:strike/>
                <w:color w:val="000000"/>
              </w:rPr>
              <w:t>ª</w:t>
            </w:r>
            <w:r w:rsidRPr="00694BD7">
              <w:rPr>
                <w:rFonts w:ascii="Calibri" w:hAnsi="Calibri" w:cs="Calibri"/>
                <w:color w:val="000000"/>
              </w:rPr>
              <w:t xml:space="preserve"> RM</w:t>
            </w:r>
          </w:p>
          <w:p w:rsidR="00C2166A" w:rsidRPr="00C2166A" w:rsidRDefault="00C2166A" w:rsidP="00C2166A">
            <w:pPr>
              <w:pStyle w:val="Standard"/>
            </w:pPr>
          </w:p>
          <w:p w:rsidR="00305C25" w:rsidRPr="006A7CED" w:rsidRDefault="00305C25" w:rsidP="00A70309">
            <w:pPr>
              <w:pStyle w:val="Standard"/>
              <w:rPr>
                <w:sz w:val="16"/>
                <w:szCs w:val="16"/>
              </w:rPr>
            </w:pPr>
          </w:p>
          <w:p w:rsidR="00305C25" w:rsidRPr="00F431A1" w:rsidRDefault="00305C25" w:rsidP="00A70309">
            <w:pPr>
              <w:pStyle w:val="Standard"/>
              <w:ind w:left="-284" w:right="-286"/>
              <w:jc w:val="center"/>
              <w:rPr>
                <w:rFonts w:ascii="Calibri" w:hAnsi="Calibri" w:cs="Calibri"/>
                <w:color w:val="000000"/>
              </w:rPr>
            </w:pPr>
            <w:r w:rsidRPr="00F431A1">
              <w:rPr>
                <w:rFonts w:ascii="Calibri" w:hAnsi="Calibri" w:cs="Calibri"/>
                <w:color w:val="000000"/>
              </w:rPr>
              <w:t>Obs: Em caso de ISENÇÃO DE IR ou ALTERAÇÃO DE NOME, excluir o campo dados do benefício.</w:t>
            </w:r>
          </w:p>
        </w:tc>
      </w:tr>
    </w:tbl>
    <w:p w:rsidR="00305C25" w:rsidRDefault="00305C25" w:rsidP="00305C25"/>
    <w:tbl>
      <w:tblPr>
        <w:tblW w:w="10226" w:type="dxa"/>
        <w:tblInd w:w="5" w:type="dxa"/>
        <w:tblLayout w:type="fixed"/>
        <w:tblCellMar>
          <w:left w:w="57" w:type="dxa"/>
          <w:right w:w="57" w:type="dxa"/>
        </w:tblCellMar>
        <w:tblLook w:val="0000" w:firstRow="0" w:lastRow="0" w:firstColumn="0" w:lastColumn="0" w:noHBand="0" w:noVBand="0"/>
      </w:tblPr>
      <w:tblGrid>
        <w:gridCol w:w="10226"/>
      </w:tblGrid>
      <w:tr w:rsidR="00305C25" w:rsidRPr="00F431A1" w:rsidTr="00C2166A">
        <w:trPr>
          <w:cantSplit/>
          <w:trHeight w:val="424"/>
          <w:hidden/>
        </w:trPr>
        <w:tc>
          <w:tcPr>
            <w:tcW w:w="10226" w:type="dxa"/>
            <w:tcBorders>
              <w:top w:val="single" w:sz="4" w:space="0" w:color="auto"/>
              <w:left w:val="single" w:sz="4" w:space="0" w:color="000000"/>
              <w:bottom w:val="single" w:sz="4" w:space="0" w:color="auto"/>
              <w:right w:val="single" w:sz="4" w:space="0" w:color="000000"/>
            </w:tcBorders>
            <w:shd w:val="clear" w:color="auto" w:fill="auto"/>
            <w:vAlign w:val="center"/>
          </w:tcPr>
          <w:p w:rsidR="00305C25" w:rsidRPr="00AA744B" w:rsidRDefault="00305C25" w:rsidP="00060437">
            <w:pPr>
              <w:pStyle w:val="Footer1"/>
              <w:snapToGrid w:val="0"/>
              <w:jc w:val="center"/>
              <w:rPr>
                <w:rFonts w:ascii="Calibri" w:hAnsi="Calibri" w:cs="Calibri"/>
                <w:color w:val="000000"/>
                <w:sz w:val="23"/>
                <w:szCs w:val="23"/>
              </w:rPr>
            </w:pPr>
            <w:r w:rsidRPr="00AA744B">
              <w:rPr>
                <w:rFonts w:ascii="Calibri" w:hAnsi="Calibri" w:cs="Calibri"/>
                <w:vanish/>
                <w:sz w:val="23"/>
                <w:szCs w:val="23"/>
              </w:rPr>
              <w:lastRenderedPageBreak/>
              <w:br w:type="page"/>
            </w:r>
            <w:r w:rsidRPr="00AA744B">
              <w:rPr>
                <w:rFonts w:ascii="Calibri" w:hAnsi="Calibri" w:cs="Calibri"/>
                <w:vanish/>
                <w:sz w:val="23"/>
                <w:szCs w:val="23"/>
              </w:rPr>
              <w:br w:type="page"/>
            </w:r>
            <w:r w:rsidR="00C2166A">
              <w:rPr>
                <w:rFonts w:ascii="Calibri" w:hAnsi="Calibri" w:cs="Calibri"/>
                <w:b/>
                <w:bCs/>
                <w:color w:val="000000"/>
                <w:sz w:val="23"/>
                <w:szCs w:val="23"/>
              </w:rPr>
              <w:t>MODELO nº 2</w:t>
            </w:r>
            <w:r w:rsidR="00060437">
              <w:rPr>
                <w:rFonts w:ascii="Calibri" w:hAnsi="Calibri" w:cs="Calibri"/>
                <w:b/>
                <w:bCs/>
                <w:color w:val="000000"/>
                <w:sz w:val="23"/>
                <w:szCs w:val="23"/>
              </w:rPr>
              <w:t>6</w:t>
            </w:r>
            <w:r w:rsidR="00C2166A">
              <w:rPr>
                <w:rFonts w:ascii="Calibri" w:hAnsi="Calibri" w:cs="Calibri"/>
                <w:b/>
                <w:bCs/>
                <w:color w:val="000000"/>
                <w:sz w:val="23"/>
                <w:szCs w:val="23"/>
              </w:rPr>
              <w:t xml:space="preserve"> - </w:t>
            </w:r>
            <w:r w:rsidR="00C2166A" w:rsidRPr="00AA744B">
              <w:rPr>
                <w:rFonts w:ascii="Calibri" w:hAnsi="Calibri" w:cs="Calibri"/>
                <w:b/>
                <w:bCs/>
                <w:color w:val="000000"/>
                <w:sz w:val="23"/>
                <w:szCs w:val="23"/>
              </w:rPr>
              <w:t>PARECER CONCLUSIVO COM DESPACHO</w:t>
            </w:r>
            <w:r w:rsidR="00B42342">
              <w:rPr>
                <w:rFonts w:ascii="Calibri" w:hAnsi="Calibri" w:cs="Calibri"/>
                <w:b/>
                <w:bCs/>
                <w:color w:val="000000"/>
                <w:sz w:val="23"/>
                <w:szCs w:val="23"/>
              </w:rPr>
              <w:t xml:space="preserve"> (Reversão ou transferência de C</w:t>
            </w:r>
            <w:r w:rsidR="00C2166A" w:rsidRPr="00AA744B">
              <w:rPr>
                <w:rFonts w:ascii="Calibri" w:hAnsi="Calibri" w:cs="Calibri"/>
                <w:b/>
                <w:bCs/>
                <w:color w:val="000000"/>
                <w:sz w:val="23"/>
                <w:szCs w:val="23"/>
              </w:rPr>
              <w:t>ota-Parte)</w:t>
            </w:r>
          </w:p>
        </w:tc>
      </w:tr>
      <w:tr w:rsidR="00305C25" w:rsidRPr="00F431A1" w:rsidTr="00C2166A">
        <w:trPr>
          <w:cantSplit/>
          <w:trHeight w:val="424"/>
        </w:trPr>
        <w:tc>
          <w:tcPr>
            <w:tcW w:w="10226" w:type="dxa"/>
            <w:tcBorders>
              <w:top w:val="single" w:sz="4" w:space="0" w:color="auto"/>
              <w:left w:val="single" w:sz="4" w:space="0" w:color="000000"/>
              <w:bottom w:val="single" w:sz="4" w:space="0" w:color="auto"/>
              <w:right w:val="single" w:sz="4" w:space="0" w:color="000000"/>
            </w:tcBorders>
            <w:shd w:val="clear" w:color="auto" w:fill="auto"/>
            <w:vAlign w:val="center"/>
          </w:tcPr>
          <w:p w:rsidR="00C2166A" w:rsidRPr="00C2166A" w:rsidRDefault="00C2166A" w:rsidP="00A70309">
            <w:pPr>
              <w:pStyle w:val="Heading31"/>
              <w:numPr>
                <w:ilvl w:val="2"/>
                <w:numId w:val="6"/>
              </w:numPr>
              <w:tabs>
                <w:tab w:val="clear" w:pos="0"/>
                <w:tab w:val="left" w:pos="-284"/>
              </w:tabs>
              <w:ind w:left="-284" w:right="-286"/>
              <w:rPr>
                <w:rFonts w:ascii="Calibri" w:hAnsi="Calibri" w:cs="Calibri"/>
                <w:sz w:val="23"/>
                <w:szCs w:val="23"/>
              </w:rPr>
            </w:pPr>
          </w:p>
          <w:p w:rsidR="00305C25" w:rsidRPr="00AA744B" w:rsidRDefault="00305C25" w:rsidP="00A70309">
            <w:pPr>
              <w:pStyle w:val="Heading31"/>
              <w:numPr>
                <w:ilvl w:val="2"/>
                <w:numId w:val="6"/>
              </w:numPr>
              <w:tabs>
                <w:tab w:val="clear" w:pos="0"/>
                <w:tab w:val="left" w:pos="-284"/>
              </w:tabs>
              <w:ind w:left="-284" w:right="-286"/>
              <w:rPr>
                <w:rFonts w:ascii="Calibri" w:hAnsi="Calibri" w:cs="Calibri"/>
                <w:sz w:val="23"/>
                <w:szCs w:val="23"/>
              </w:rPr>
            </w:pPr>
            <w:r w:rsidRPr="00AA744B">
              <w:rPr>
                <w:rFonts w:ascii="Calibri" w:hAnsi="Calibri" w:cs="Calibri"/>
                <w:color w:val="000000"/>
                <w:sz w:val="23"/>
                <w:szCs w:val="23"/>
              </w:rPr>
              <w:t>Armas Nacionais</w:t>
            </w:r>
          </w:p>
          <w:p w:rsidR="00305C25" w:rsidRPr="00AA744B" w:rsidRDefault="00305C25" w:rsidP="00A70309">
            <w:pPr>
              <w:pStyle w:val="Standard"/>
              <w:ind w:left="-284" w:right="-286"/>
              <w:jc w:val="center"/>
              <w:rPr>
                <w:rFonts w:ascii="Calibri" w:hAnsi="Calibri" w:cs="Calibri"/>
                <w:b/>
                <w:sz w:val="23"/>
                <w:szCs w:val="23"/>
              </w:rPr>
            </w:pPr>
            <w:r w:rsidRPr="00AA744B">
              <w:rPr>
                <w:rFonts w:ascii="Calibri" w:hAnsi="Calibri" w:cs="Calibri"/>
                <w:b/>
                <w:bCs/>
                <w:color w:val="000000"/>
                <w:sz w:val="23"/>
                <w:szCs w:val="23"/>
              </w:rPr>
              <w:t>MINISTÉRIO DA DEFESA</w:t>
            </w:r>
            <w:r w:rsidRPr="00AA744B">
              <w:rPr>
                <w:rFonts w:ascii="Calibri" w:hAnsi="Calibri" w:cs="Calibri"/>
                <w:b/>
                <w:bCs/>
                <w:color w:val="000000"/>
                <w:sz w:val="23"/>
                <w:szCs w:val="23"/>
              </w:rPr>
              <w:br/>
            </w:r>
            <w:r w:rsidRPr="00AA744B">
              <w:rPr>
                <w:rFonts w:ascii="Calibri" w:hAnsi="Calibri" w:cs="Calibri"/>
                <w:b/>
                <w:color w:val="000000"/>
                <w:sz w:val="23"/>
                <w:szCs w:val="23"/>
              </w:rPr>
              <w:t>EXÉRCITO BRASILEIRO</w:t>
            </w:r>
          </w:p>
          <w:p w:rsidR="00305C25" w:rsidRPr="00AA744B"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bCs/>
                <w:color w:val="000000"/>
                <w:sz w:val="23"/>
                <w:szCs w:val="23"/>
              </w:rPr>
            </w:pPr>
            <w:r w:rsidRPr="00AA744B">
              <w:rPr>
                <w:rFonts w:ascii="Calibri" w:hAnsi="Calibri" w:cs="Calibri"/>
                <w:b/>
                <w:bCs/>
                <w:color w:val="000000"/>
                <w:sz w:val="23"/>
                <w:szCs w:val="23"/>
              </w:rPr>
              <w:t>(escalões hierárquicos até a OM expedidora)</w:t>
            </w:r>
          </w:p>
          <w:p w:rsidR="00305C25" w:rsidRPr="00AA744B" w:rsidRDefault="00305C25" w:rsidP="00A70309">
            <w:pPr>
              <w:pStyle w:val="Standard"/>
              <w:jc w:val="center"/>
              <w:rPr>
                <w:rFonts w:ascii="Calibri" w:hAnsi="Calibri" w:cs="Calibri"/>
                <w:sz w:val="23"/>
                <w:szCs w:val="23"/>
              </w:rPr>
            </w:pPr>
            <w:r w:rsidRPr="00AA744B">
              <w:rPr>
                <w:rFonts w:ascii="Calibri" w:hAnsi="Calibri" w:cs="Calibri"/>
                <w:color w:val="000000"/>
                <w:sz w:val="23"/>
                <w:szCs w:val="23"/>
              </w:rPr>
              <w:t>PARECER nº_______-SSIP/___</w:t>
            </w:r>
            <w:r w:rsidRPr="00AA744B">
              <w:rPr>
                <w:rFonts w:ascii="Calibri" w:hAnsi="Calibri" w:cs="Calibri"/>
                <w:strike/>
                <w:color w:val="000000"/>
                <w:sz w:val="23"/>
                <w:szCs w:val="23"/>
              </w:rPr>
              <w:t>ª</w:t>
            </w:r>
            <w:r w:rsidRPr="00AA744B">
              <w:rPr>
                <w:rFonts w:ascii="Calibri" w:hAnsi="Calibri" w:cs="Calibri"/>
                <w:color w:val="000000"/>
                <w:sz w:val="23"/>
                <w:szCs w:val="23"/>
              </w:rPr>
              <w:t xml:space="preserve"> RM/ ______________/_____de ____/_____/____</w:t>
            </w:r>
          </w:p>
          <w:p w:rsidR="00305C25" w:rsidRPr="00AA744B" w:rsidRDefault="00305C25" w:rsidP="00A70309">
            <w:pPr>
              <w:pStyle w:val="Standard"/>
              <w:spacing w:before="113"/>
              <w:rPr>
                <w:rFonts w:ascii="Calibri" w:hAnsi="Calibri" w:cs="Calibri"/>
                <w:color w:val="000000"/>
                <w:sz w:val="23"/>
                <w:szCs w:val="23"/>
              </w:rPr>
            </w:pPr>
            <w:r w:rsidRPr="00AA744B">
              <w:rPr>
                <w:rFonts w:ascii="Calibri" w:eastAsia="Times New Roman" w:hAnsi="Calibri" w:cs="Calibri"/>
                <w:color w:val="000000"/>
                <w:sz w:val="23"/>
                <w:szCs w:val="23"/>
              </w:rPr>
              <w:t xml:space="preserve"> </w:t>
            </w:r>
            <w:r w:rsidRPr="00AA744B">
              <w:rPr>
                <w:rFonts w:ascii="Calibri" w:hAnsi="Calibri" w:cs="Calibri"/>
                <w:color w:val="000000"/>
                <w:sz w:val="23"/>
                <w:szCs w:val="23"/>
              </w:rPr>
              <w:t>DESPACHO</w:t>
            </w:r>
          </w:p>
          <w:p w:rsidR="00305C25" w:rsidRPr="00AA744B" w:rsidRDefault="00305C25" w:rsidP="00A70309">
            <w:pPr>
              <w:pStyle w:val="Standard"/>
              <w:rPr>
                <w:rFonts w:ascii="Calibri" w:hAnsi="Calibri" w:cs="Calibri"/>
                <w:sz w:val="23"/>
                <w:szCs w:val="23"/>
              </w:rPr>
            </w:pPr>
            <w:r w:rsidRPr="00AA744B">
              <w:rPr>
                <w:rFonts w:ascii="Calibri" w:hAnsi="Calibri" w:cs="Calibri"/>
                <w:color w:val="000000"/>
                <w:sz w:val="23"/>
                <w:szCs w:val="23"/>
              </w:rPr>
              <w:t xml:space="preserve">1. Concordo com o parecer do Chefe da SSIP/ ___ </w:t>
            </w:r>
            <w:r w:rsidRPr="00AA744B">
              <w:rPr>
                <w:rFonts w:ascii="Calibri" w:hAnsi="Calibri" w:cs="Calibri"/>
                <w:strike/>
                <w:color w:val="000000"/>
                <w:sz w:val="23"/>
                <w:szCs w:val="23"/>
              </w:rPr>
              <w:t>ª</w:t>
            </w:r>
            <w:r w:rsidRPr="00AA744B">
              <w:rPr>
                <w:rFonts w:ascii="Calibri" w:hAnsi="Calibri" w:cs="Calibri"/>
                <w:color w:val="000000"/>
                <w:sz w:val="23"/>
                <w:szCs w:val="23"/>
              </w:rPr>
              <w:t xml:space="preserve"> RM</w:t>
            </w:r>
          </w:p>
          <w:p w:rsidR="00305C25" w:rsidRPr="00AA744B" w:rsidRDefault="00305C25" w:rsidP="00A70309">
            <w:pPr>
              <w:pStyle w:val="Standard"/>
              <w:rPr>
                <w:rFonts w:ascii="Calibri" w:hAnsi="Calibri" w:cs="Calibri"/>
                <w:sz w:val="23"/>
                <w:szCs w:val="23"/>
              </w:rPr>
            </w:pPr>
            <w:r w:rsidRPr="00AA744B">
              <w:rPr>
                <w:rFonts w:ascii="Calibri" w:hAnsi="Calibri" w:cs="Calibri"/>
                <w:color w:val="000000"/>
                <w:sz w:val="23"/>
                <w:szCs w:val="23"/>
              </w:rPr>
              <w:t>2. Publique-se a concessão</w:t>
            </w:r>
          </w:p>
          <w:p w:rsidR="00305C25" w:rsidRPr="00AA744B" w:rsidRDefault="00305C25" w:rsidP="00A70309">
            <w:pPr>
              <w:pStyle w:val="Standard"/>
              <w:rPr>
                <w:rFonts w:ascii="Calibri" w:hAnsi="Calibri" w:cs="Calibri"/>
                <w:sz w:val="23"/>
                <w:szCs w:val="23"/>
              </w:rPr>
            </w:pPr>
            <w:r w:rsidRPr="00AA744B">
              <w:rPr>
                <w:rFonts w:ascii="Calibri" w:hAnsi="Calibri" w:cs="Calibri"/>
                <w:color w:val="000000"/>
                <w:sz w:val="23"/>
                <w:szCs w:val="23"/>
              </w:rPr>
              <w:t>3. Lavre (m)-se o (s) título (s)</w:t>
            </w:r>
          </w:p>
          <w:p w:rsidR="00305C25" w:rsidRPr="00AA744B" w:rsidRDefault="00305C25" w:rsidP="00A70309">
            <w:pPr>
              <w:pStyle w:val="Standard"/>
              <w:rPr>
                <w:rFonts w:ascii="Calibri" w:hAnsi="Calibri" w:cs="Calibri"/>
                <w:sz w:val="23"/>
                <w:szCs w:val="23"/>
              </w:rPr>
            </w:pPr>
            <w:r w:rsidRPr="00AA744B">
              <w:rPr>
                <w:rFonts w:ascii="Calibri" w:hAnsi="Calibri" w:cs="Calibri"/>
                <w:color w:val="000000"/>
                <w:sz w:val="23"/>
                <w:szCs w:val="23"/>
              </w:rPr>
              <w:t>4. Inclua-se no e-pessoal</w:t>
            </w:r>
          </w:p>
          <w:p w:rsidR="00305C25" w:rsidRPr="00AA744B" w:rsidRDefault="00305C25" w:rsidP="00A70309">
            <w:pPr>
              <w:pStyle w:val="Standard"/>
              <w:rPr>
                <w:rFonts w:ascii="Calibri" w:hAnsi="Calibri" w:cs="Calibri"/>
                <w:color w:val="000000"/>
                <w:sz w:val="23"/>
                <w:szCs w:val="23"/>
              </w:rPr>
            </w:pPr>
            <w:r w:rsidRPr="00AA744B">
              <w:rPr>
                <w:rFonts w:ascii="Calibri" w:eastAsia="Times New Roman" w:hAnsi="Calibri" w:cs="Calibri"/>
                <w:color w:val="000000"/>
                <w:sz w:val="23"/>
                <w:szCs w:val="23"/>
              </w:rPr>
              <w:t xml:space="preserve"> </w:t>
            </w:r>
            <w:r w:rsidRPr="00AA744B">
              <w:rPr>
                <w:rFonts w:ascii="Calibri" w:hAnsi="Calibri" w:cs="Calibri"/>
                <w:color w:val="000000"/>
                <w:sz w:val="23"/>
                <w:szCs w:val="23"/>
              </w:rPr>
              <w:t>Em____/____/____ Assunto:</w:t>
            </w:r>
          </w:p>
          <w:p w:rsidR="00305C25" w:rsidRPr="005A6297" w:rsidRDefault="00305C25" w:rsidP="00A70309">
            <w:pPr>
              <w:pStyle w:val="WW-Corpodetexto3"/>
              <w:suppressAutoHyphens w:val="0"/>
              <w:rPr>
                <w:rFonts w:ascii="Calibri" w:hAnsi="Calibri" w:cs="Calibri"/>
                <w:color w:val="auto"/>
                <w:sz w:val="23"/>
                <w:szCs w:val="23"/>
              </w:rPr>
            </w:pPr>
            <w:r w:rsidRPr="005A6297">
              <w:rPr>
                <w:rFonts w:ascii="Calibri" w:eastAsia="Times New Roman" w:hAnsi="Calibri" w:cs="Calibri"/>
                <w:color w:val="auto"/>
                <w:sz w:val="23"/>
                <w:szCs w:val="23"/>
              </w:rPr>
              <w:t xml:space="preserve">  </w:t>
            </w:r>
            <w:r w:rsidRPr="005A6297">
              <w:rPr>
                <w:rFonts w:ascii="Calibri" w:hAnsi="Calibri" w:cs="Calibri"/>
                <w:color w:val="auto"/>
                <w:sz w:val="23"/>
                <w:szCs w:val="23"/>
              </w:rPr>
              <w:t>Comandante da __</w:t>
            </w:r>
            <w:r w:rsidRPr="005A6297">
              <w:rPr>
                <w:rFonts w:ascii="Calibri" w:hAnsi="Calibri" w:cs="Calibri"/>
                <w:strike/>
                <w:color w:val="auto"/>
                <w:sz w:val="23"/>
                <w:szCs w:val="23"/>
              </w:rPr>
              <w:t>ª</w:t>
            </w:r>
            <w:r w:rsidRPr="005A6297">
              <w:rPr>
                <w:rFonts w:ascii="Calibri" w:hAnsi="Calibri" w:cs="Calibri"/>
                <w:color w:val="auto"/>
                <w:sz w:val="23"/>
                <w:szCs w:val="23"/>
              </w:rPr>
              <w:t xml:space="preserve"> RM</w:t>
            </w:r>
          </w:p>
          <w:p w:rsidR="00305C25" w:rsidRPr="005A6297" w:rsidRDefault="00305C25" w:rsidP="00A70309">
            <w:pPr>
              <w:pStyle w:val="Standard"/>
              <w:rPr>
                <w:rFonts w:ascii="Calibri" w:hAnsi="Calibri" w:cs="Calibri"/>
                <w:sz w:val="23"/>
                <w:szCs w:val="23"/>
              </w:rPr>
            </w:pPr>
            <w:r w:rsidRPr="005A6297">
              <w:rPr>
                <w:rFonts w:ascii="Calibri" w:hAnsi="Calibri" w:cs="Calibri"/>
                <w:noProof/>
                <w:sz w:val="23"/>
                <w:szCs w:val="23"/>
                <w:lang w:eastAsia="pt-BR"/>
              </w:rPr>
              <mc:AlternateContent>
                <mc:Choice Requires="wps">
                  <w:drawing>
                    <wp:anchor distT="0" distB="0" distL="114300" distR="114300" simplePos="0" relativeHeight="251670528" behindDoc="0" locked="0" layoutInCell="1" allowOverlap="1" wp14:anchorId="4EFF095B" wp14:editId="2916C20D">
                      <wp:simplePos x="0" y="0"/>
                      <wp:positionH relativeFrom="margin">
                        <wp:posOffset>9657715</wp:posOffset>
                      </wp:positionH>
                      <wp:positionV relativeFrom="paragraph">
                        <wp:posOffset>3175</wp:posOffset>
                      </wp:positionV>
                      <wp:extent cx="6242685" cy="12065"/>
                      <wp:effectExtent l="0" t="1905" r="0" b="0"/>
                      <wp:wrapNone/>
                      <wp:docPr id="11" name="Forma livr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685" cy="120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121200 w 6242051"/>
                                  <a:gd name="T5" fmla="*/ 0 h 12701"/>
                                  <a:gd name="T6" fmla="*/ 6242400 w 6242051"/>
                                  <a:gd name="T7" fmla="*/ 6120 h 12701"/>
                                  <a:gd name="T8" fmla="*/ 3121200 w 6242051"/>
                                  <a:gd name="T9" fmla="*/ 12240 h 12701"/>
                                  <a:gd name="T10" fmla="*/ 0 w 6242051"/>
                                  <a:gd name="T11" fmla="*/ 6120 h 12701"/>
                                  <a:gd name="T12" fmla="*/ 3121202 w 6242051"/>
                                  <a:gd name="T13" fmla="*/ 0 h 12701"/>
                                  <a:gd name="T14" fmla="*/ 6242400 w 6242051"/>
                                  <a:gd name="T15" fmla="*/ 6120 h 12701"/>
                                  <a:gd name="T16" fmla="*/ 3121202 w 6242051"/>
                                  <a:gd name="T17" fmla="*/ 12240 h 12701"/>
                                  <a:gd name="T18" fmla="*/ 0 w 6242051"/>
                                  <a:gd name="T19" fmla="*/ 6120 h 12701"/>
                                  <a:gd name="T20" fmla="*/ 3121204 w 6242051"/>
                                  <a:gd name="T21" fmla="*/ 0 h 12701"/>
                                  <a:gd name="T22" fmla="*/ 6242400 w 6242051"/>
                                  <a:gd name="T23" fmla="*/ 6120 h 12701"/>
                                  <a:gd name="T24" fmla="*/ 3121204 w 6242051"/>
                                  <a:gd name="T25" fmla="*/ 12240 h 12701"/>
                                  <a:gd name="T26" fmla="*/ 0 w 6242051"/>
                                  <a:gd name="T27" fmla="*/ 6120 h 12701"/>
                                  <a:gd name="T28" fmla="*/ 3121206 w 6242051"/>
                                  <a:gd name="T29" fmla="*/ 0 h 12701"/>
                                  <a:gd name="T30" fmla="*/ 6242400 w 6242051"/>
                                  <a:gd name="T31" fmla="*/ 6120 h 12701"/>
                                  <a:gd name="T32" fmla="*/ 3121206 w 6242051"/>
                                  <a:gd name="T33" fmla="*/ 12240 h 12701"/>
                                  <a:gd name="T34" fmla="*/ 0 w 6242051"/>
                                  <a:gd name="T35" fmla="*/ 6120 h 12701"/>
                                  <a:gd name="T36" fmla="*/ 3121208 w 6242051"/>
                                  <a:gd name="T37" fmla="*/ 0 h 12701"/>
                                  <a:gd name="T38" fmla="*/ 6242400 w 6242051"/>
                                  <a:gd name="T39" fmla="*/ 6120 h 12701"/>
                                  <a:gd name="T40" fmla="*/ 3121208 w 6242051"/>
                                  <a:gd name="T41" fmla="*/ 12240 h 12701"/>
                                  <a:gd name="T42" fmla="*/ 0 w 6242051"/>
                                  <a:gd name="T43" fmla="*/ 6120 h 12701"/>
                                  <a:gd name="T44" fmla="*/ 3121210 w 6242051"/>
                                  <a:gd name="T45" fmla="*/ 0 h 12701"/>
                                  <a:gd name="T46" fmla="*/ 6242400 w 6242051"/>
                                  <a:gd name="T47" fmla="*/ 6120 h 12701"/>
                                  <a:gd name="T48" fmla="*/ 3121210 w 6242051"/>
                                  <a:gd name="T49" fmla="*/ 12240 h 12701"/>
                                  <a:gd name="T50" fmla="*/ 0 w 6242051"/>
                                  <a:gd name="T51" fmla="*/ 6120 h 12701"/>
                                  <a:gd name="T52" fmla="*/ 3121212 w 6242051"/>
                                  <a:gd name="T53" fmla="*/ 0 h 12701"/>
                                  <a:gd name="T54" fmla="*/ 6242400 w 6242051"/>
                                  <a:gd name="T55" fmla="*/ 6120 h 12701"/>
                                  <a:gd name="T56" fmla="*/ 3121212 w 6242051"/>
                                  <a:gd name="T57" fmla="*/ 12240 h 12701"/>
                                  <a:gd name="T58" fmla="*/ 0 w 6242051"/>
                                  <a:gd name="T59" fmla="*/ 6120 h 12701"/>
                                  <a:gd name="T60" fmla="*/ 0 w 6242051"/>
                                  <a:gd name="T61" fmla="*/ 0 h 12701"/>
                                  <a:gd name="T62" fmla="*/ 6242400 w 6242051"/>
                                  <a:gd name="T63" fmla="*/ 12240 h 12701"/>
                                  <a:gd name="T64" fmla="*/ 0 w 6242051"/>
                                  <a:gd name="T65" fmla="*/ 0 h 12701"/>
                                  <a:gd name="T66" fmla="*/ 6242051 w 6242051"/>
                                  <a:gd name="T67" fmla="*/ 12701 h 1270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84B070" id="Forma livre 11" o:spid="_x0000_s1026" style="position:absolute;margin-left:760.45pt;margin-top:.25pt;width:491.55pt;height:.95pt;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" filled="f" strokeweight=".26mm">
                      <v:stroke joinstyle="miter" endcap="square"/>
                      <v:path o:connecttype="custom" o:connectlocs="3121517,0;6243034,5814;3121517,11627;0,5814;3121519,0;6243034,5814;3121519,11627;0,5814;3121521,0;6243034,5814;3121521,11627;0,5814;3121523,0;6243034,5814;3121523,11627;0,5814;3121525,0;6243034,5814;3121525,11627;0,5814;3121527,0;6243034,5814;3121527,11627;0,5814;3121529,0;6243034,5814;3121529,11627;0,5814;0,0;6243034,11627" o:connectangles="0,0,0,0,0,0,0,0,0,0,0,0,0,0,0,0,0,0,0,0,0,0,0,0,0,0,0,0,0,0" textboxrect="@1,@1,@1,@1"/>
                      <w10:wrap anchorx="margin"/>
                    </v:shape>
                  </w:pict>
                </mc:Fallback>
              </mc:AlternateContent>
            </w:r>
            <w:r w:rsidRPr="005A6297">
              <w:rPr>
                <w:rFonts w:ascii="Calibri" w:hAnsi="Calibri" w:cs="Calibri"/>
                <w:sz w:val="23"/>
                <w:szCs w:val="23"/>
              </w:rPr>
              <w:t>REQUERENTE</w:t>
            </w:r>
          </w:p>
          <w:p w:rsidR="00305C25" w:rsidRPr="00AA744B" w:rsidRDefault="00305C25" w:rsidP="00A70309">
            <w:pPr>
              <w:pStyle w:val="Standard"/>
              <w:rPr>
                <w:rFonts w:ascii="Calibri" w:hAnsi="Calibri" w:cs="Calibri"/>
                <w:sz w:val="23"/>
                <w:szCs w:val="23"/>
              </w:rPr>
            </w:pPr>
            <w:r w:rsidRPr="00AA744B">
              <w:rPr>
                <w:rFonts w:ascii="Calibri" w:hAnsi="Calibri" w:cs="Calibri"/>
                <w:sz w:val="23"/>
                <w:szCs w:val="23"/>
              </w:rPr>
              <w:t>Nome: ___________________________________________________________________________</w:t>
            </w:r>
          </w:p>
          <w:p w:rsidR="00305C25" w:rsidRPr="00AA744B" w:rsidRDefault="00305C25" w:rsidP="00A70309">
            <w:pPr>
              <w:pStyle w:val="Standard"/>
              <w:rPr>
                <w:rFonts w:ascii="Calibri" w:hAnsi="Calibri" w:cs="Calibri"/>
                <w:sz w:val="23"/>
                <w:szCs w:val="23"/>
              </w:rPr>
            </w:pPr>
            <w:r w:rsidRPr="00AA744B">
              <w:rPr>
                <w:rFonts w:ascii="Calibri" w:hAnsi="Calibri" w:cs="Calibri"/>
                <w:sz w:val="23"/>
                <w:szCs w:val="23"/>
              </w:rPr>
              <w:t>Identidade: ____________________________________ CPF: _______________________________</w:t>
            </w:r>
          </w:p>
          <w:p w:rsidR="00305C25" w:rsidRPr="00AA744B" w:rsidRDefault="00305C25" w:rsidP="00A70309">
            <w:pPr>
              <w:pStyle w:val="Standard"/>
              <w:rPr>
                <w:rFonts w:ascii="Calibri" w:hAnsi="Calibri" w:cs="Calibri"/>
                <w:sz w:val="23"/>
                <w:szCs w:val="23"/>
              </w:rPr>
            </w:pPr>
            <w:r w:rsidRPr="00AA744B">
              <w:rPr>
                <w:rFonts w:ascii="Calibri" w:hAnsi="Calibri" w:cs="Calibri"/>
                <w:sz w:val="23"/>
                <w:szCs w:val="23"/>
              </w:rPr>
              <w:t>Data de Nascimento: ______/______/______ Condição: ________ (parentesco) _______</w:t>
            </w:r>
          </w:p>
          <w:p w:rsidR="00305C25" w:rsidRPr="00AA744B" w:rsidRDefault="00305C25" w:rsidP="00A70309">
            <w:pPr>
              <w:pStyle w:val="Standard"/>
              <w:rPr>
                <w:rFonts w:ascii="Calibri" w:hAnsi="Calibri" w:cs="Calibri"/>
                <w:sz w:val="23"/>
                <w:szCs w:val="23"/>
              </w:rPr>
            </w:pPr>
            <w:r w:rsidRPr="00AA744B">
              <w:rPr>
                <w:rFonts w:ascii="Calibri" w:hAnsi="Calibri" w:cs="Calibri"/>
                <w:sz w:val="23"/>
                <w:szCs w:val="23"/>
              </w:rPr>
              <w:t>Estado Civil: _________________________________  Prec CP: _____________________________</w:t>
            </w:r>
          </w:p>
          <w:p w:rsidR="00305C25" w:rsidRPr="00AA744B" w:rsidRDefault="00305C25" w:rsidP="00A70309">
            <w:pPr>
              <w:pStyle w:val="Standard"/>
              <w:rPr>
                <w:rFonts w:ascii="Calibri" w:hAnsi="Calibri" w:cs="Calibri"/>
                <w:sz w:val="23"/>
                <w:szCs w:val="23"/>
              </w:rPr>
            </w:pPr>
            <w:r w:rsidRPr="00AA744B">
              <w:rPr>
                <w:rFonts w:ascii="Calibri" w:hAnsi="Calibri" w:cs="Calibri"/>
                <w:noProof/>
                <w:sz w:val="23"/>
                <w:szCs w:val="23"/>
                <w:lang w:eastAsia="pt-BR"/>
              </w:rPr>
              <mc:AlternateContent>
                <mc:Choice Requires="wps">
                  <w:drawing>
                    <wp:anchor distT="0" distB="0" distL="114300" distR="114300" simplePos="0" relativeHeight="251671552" behindDoc="0" locked="0" layoutInCell="1" allowOverlap="1" wp14:anchorId="691F25F7" wp14:editId="6B006C3D">
                      <wp:simplePos x="0" y="0"/>
                      <wp:positionH relativeFrom="margin">
                        <wp:posOffset>9657715</wp:posOffset>
                      </wp:positionH>
                      <wp:positionV relativeFrom="paragraph">
                        <wp:posOffset>155575</wp:posOffset>
                      </wp:positionV>
                      <wp:extent cx="6229985" cy="1270"/>
                      <wp:effectExtent l="0" t="0" r="635" b="635"/>
                      <wp:wrapNone/>
                      <wp:docPr id="10" name="Forma livr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985" cy="127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114900 w 6229350"/>
                                  <a:gd name="T5" fmla="*/ 0 h 1080"/>
                                  <a:gd name="T6" fmla="*/ 6229800 w 6229350"/>
                                  <a:gd name="T7" fmla="*/ 540 h 1080"/>
                                  <a:gd name="T8" fmla="*/ 3114900 w 6229350"/>
                                  <a:gd name="T9" fmla="*/ 1080 h 1080"/>
                                  <a:gd name="T10" fmla="*/ 0 w 6229350"/>
                                  <a:gd name="T11" fmla="*/ 540 h 1080"/>
                                  <a:gd name="T12" fmla="*/ 0 w 6229350"/>
                                  <a:gd name="T13" fmla="*/ 0 h 1080"/>
                                  <a:gd name="T14" fmla="*/ 0 w 6229350"/>
                                  <a:gd name="T15" fmla="*/ 0 h 1080"/>
                                  <a:gd name="T16" fmla="*/ 0 w 6229350"/>
                                  <a:gd name="T17" fmla="*/ 0 h 1080"/>
                                  <a:gd name="T18" fmla="*/ 0 w 6229350"/>
                                  <a:gd name="T19" fmla="*/ 0 h 1080"/>
                                  <a:gd name="T20" fmla="*/ 0 w 6229350"/>
                                  <a:gd name="T21" fmla="*/ 0 h 1080"/>
                                  <a:gd name="T22" fmla="*/ 0 w 6229350"/>
                                  <a:gd name="T23" fmla="*/ 0 h 1080"/>
                                  <a:gd name="T24" fmla="*/ 0 w 6229350"/>
                                  <a:gd name="T25" fmla="*/ 0 h 1080"/>
                                  <a:gd name="T26" fmla="*/ 0 w 6229350"/>
                                  <a:gd name="T27" fmla="*/ 0 h 1080"/>
                                  <a:gd name="T28" fmla="*/ 0 w 6229350"/>
                                  <a:gd name="T29" fmla="*/ 0 h 1080"/>
                                  <a:gd name="T30" fmla="*/ 0 w 6229350"/>
                                  <a:gd name="T31" fmla="*/ 0 h 1080"/>
                                  <a:gd name="T32" fmla="*/ 0 w 6229350"/>
                                  <a:gd name="T33" fmla="*/ 0 h 1080"/>
                                  <a:gd name="T34" fmla="*/ 0 w 6229350"/>
                                  <a:gd name="T35" fmla="*/ 0 h 1080"/>
                                  <a:gd name="T36" fmla="*/ 0 w 6229350"/>
                                  <a:gd name="T37" fmla="*/ 0 h 1080"/>
                                  <a:gd name="T38" fmla="*/ 0 w 6229350"/>
                                  <a:gd name="T39" fmla="*/ 0 h 1080"/>
                                  <a:gd name="T40" fmla="*/ 0 w 6229350"/>
                                  <a:gd name="T41" fmla="*/ 0 h 1080"/>
                                  <a:gd name="T42" fmla="*/ 0 w 6229350"/>
                                  <a:gd name="T43" fmla="*/ 0 h 1080"/>
                                  <a:gd name="T44" fmla="*/ 0 w 6229350"/>
                                  <a:gd name="T45" fmla="*/ 0 h 1080"/>
                                  <a:gd name="T46" fmla="*/ 0 w 6229350"/>
                                  <a:gd name="T47" fmla="*/ 0 h 1080"/>
                                  <a:gd name="T48" fmla="*/ 0 w 6229350"/>
                                  <a:gd name="T49" fmla="*/ 0 h 1080"/>
                                  <a:gd name="T50" fmla="*/ 0 w 6229350"/>
                                  <a:gd name="T51" fmla="*/ 0 h 1080"/>
                                  <a:gd name="T52" fmla="*/ 0 w 6229350"/>
                                  <a:gd name="T53" fmla="*/ 0 h 1080"/>
                                  <a:gd name="T54" fmla="*/ 0 w 6229350"/>
                                  <a:gd name="T55" fmla="*/ 0 h 1080"/>
                                  <a:gd name="T56" fmla="*/ 0 w 6229350"/>
                                  <a:gd name="T57" fmla="*/ 0 h 1080"/>
                                  <a:gd name="T58" fmla="*/ 0 w 6229350"/>
                                  <a:gd name="T59" fmla="*/ 0 h 1080"/>
                                  <a:gd name="T60" fmla="*/ 0 w 6229350"/>
                                  <a:gd name="T61" fmla="*/ 0 h 1080"/>
                                  <a:gd name="T62" fmla="*/ 0 w 6229350"/>
                                  <a:gd name="T63" fmla="*/ 0 h 1080"/>
                                  <a:gd name="T64" fmla="*/ 0 w 6229350"/>
                                  <a:gd name="T65" fmla="*/ 0 h 1080"/>
                                  <a:gd name="T66" fmla="*/ 6229350 w 6229350"/>
                                  <a:gd name="T67" fmla="*/ 0 h 108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B93183" id="Forma livre 10" o:spid="_x0000_s1026" style="position:absolute;margin-left:760.45pt;margin-top:12.25pt;width:490.55pt;height:.1pt;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" filled="f" strokeweight=".26mm">
                      <v:stroke joinstyle="miter" endcap="square"/>
                      <v:path o:connecttype="custom" o:connectlocs="3115218,0;6230435,635;3115218,1270;0,635;0,0;0,0;0,0;0,0;0,0;0,0;0,0;0,0;0,0;0,0;0,0;0,0;0,0;0,0;0,0;0,0;0,0;0,0;0,0;0,0;0,0;0,0;0,0;0,0;0,0;0,0" o:connectangles="0,0,0,0,0,0,0,0,0,0,0,0,0,0,0,0,0,0,0,0,0,0,0,0,0,0,0,0,0,0" textboxrect="@1,@1,@1,@1"/>
                      <w10:wrap anchorx="margin"/>
                    </v:shape>
                  </w:pict>
                </mc:Fallback>
              </mc:AlternateContent>
            </w:r>
            <w:r w:rsidRPr="00AA744B">
              <w:rPr>
                <w:rFonts w:ascii="Calibri" w:hAnsi="Calibri" w:cs="Calibri"/>
                <w:sz w:val="23"/>
                <w:szCs w:val="23"/>
              </w:rPr>
              <w:t>INSTITUIDOR</w:t>
            </w:r>
          </w:p>
          <w:p w:rsidR="00305C25" w:rsidRPr="00AA744B" w:rsidRDefault="00305C25" w:rsidP="00A70309">
            <w:pPr>
              <w:pStyle w:val="Standard"/>
              <w:rPr>
                <w:rFonts w:ascii="Calibri" w:hAnsi="Calibri" w:cs="Calibri"/>
                <w:sz w:val="23"/>
                <w:szCs w:val="23"/>
              </w:rPr>
            </w:pPr>
            <w:r w:rsidRPr="00AA744B">
              <w:rPr>
                <w:rFonts w:ascii="Calibri" w:hAnsi="Calibri" w:cs="Calibri"/>
                <w:sz w:val="23"/>
                <w:szCs w:val="23"/>
              </w:rPr>
              <w:t>Posto/Graduação: _____________________________ Identidade: ____________________________</w:t>
            </w:r>
          </w:p>
          <w:p w:rsidR="00305C25" w:rsidRPr="00AA744B" w:rsidRDefault="00305C25" w:rsidP="00A70309">
            <w:pPr>
              <w:pStyle w:val="Standard"/>
              <w:rPr>
                <w:rFonts w:ascii="Calibri" w:hAnsi="Calibri" w:cs="Calibri"/>
                <w:sz w:val="23"/>
                <w:szCs w:val="23"/>
              </w:rPr>
            </w:pPr>
            <w:r w:rsidRPr="00AA744B">
              <w:rPr>
                <w:rFonts w:ascii="Calibri" w:hAnsi="Calibri" w:cs="Calibri"/>
                <w:sz w:val="23"/>
                <w:szCs w:val="23"/>
              </w:rPr>
              <w:t>Nome: ___________________________________________________________________________</w:t>
            </w:r>
          </w:p>
          <w:p w:rsidR="00305C25" w:rsidRPr="00AA744B" w:rsidRDefault="00305C25" w:rsidP="00A70309">
            <w:pPr>
              <w:pStyle w:val="Standard"/>
              <w:rPr>
                <w:rFonts w:ascii="Calibri" w:hAnsi="Calibri" w:cs="Calibri"/>
                <w:sz w:val="23"/>
                <w:szCs w:val="23"/>
              </w:rPr>
            </w:pPr>
            <w:r w:rsidRPr="00AA744B">
              <w:rPr>
                <w:rFonts w:ascii="Calibri" w:hAnsi="Calibri" w:cs="Calibri"/>
                <w:sz w:val="23"/>
                <w:szCs w:val="23"/>
              </w:rPr>
              <w:t>CPF: _______________ ___________ Tp Sv: ________________ Data do óbito: ______/_____/____</w:t>
            </w:r>
          </w:p>
          <w:p w:rsidR="00305C25" w:rsidRPr="00AA744B" w:rsidRDefault="00305C25" w:rsidP="00A70309">
            <w:pPr>
              <w:pStyle w:val="Standard"/>
              <w:rPr>
                <w:rFonts w:ascii="Calibri" w:hAnsi="Calibri" w:cs="Calibri"/>
                <w:sz w:val="23"/>
                <w:szCs w:val="23"/>
                <w:lang w:eastAsia="pt-BR"/>
              </w:rPr>
            </w:pPr>
            <w:r w:rsidRPr="00AA744B">
              <w:rPr>
                <w:rFonts w:ascii="Calibri" w:hAnsi="Calibri" w:cs="Calibri"/>
                <w:noProof/>
                <w:sz w:val="23"/>
                <w:szCs w:val="23"/>
                <w:lang w:eastAsia="pt-BR"/>
              </w:rPr>
              <mc:AlternateContent>
                <mc:Choice Requires="wps">
                  <w:drawing>
                    <wp:anchor distT="0" distB="0" distL="114300" distR="114300" simplePos="0" relativeHeight="251672576" behindDoc="0" locked="0" layoutInCell="1" allowOverlap="1" wp14:anchorId="0A455580" wp14:editId="20EDD45C">
                      <wp:simplePos x="0" y="0"/>
                      <wp:positionH relativeFrom="margin">
                        <wp:posOffset>9657715</wp:posOffset>
                      </wp:positionH>
                      <wp:positionV relativeFrom="paragraph">
                        <wp:posOffset>98425</wp:posOffset>
                      </wp:positionV>
                      <wp:extent cx="6235065" cy="12065"/>
                      <wp:effectExtent l="0" t="0" r="0" b="635"/>
                      <wp:wrapNone/>
                      <wp:docPr id="9" name="Forma livr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065" cy="120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117600 w 6235695"/>
                                  <a:gd name="T5" fmla="*/ 0 h 12701"/>
                                  <a:gd name="T6" fmla="*/ 6235200 w 6235695"/>
                                  <a:gd name="T7" fmla="*/ 6120 h 12701"/>
                                  <a:gd name="T8" fmla="*/ 3117600 w 6235695"/>
                                  <a:gd name="T9" fmla="*/ 12240 h 12701"/>
                                  <a:gd name="T10" fmla="*/ 0 w 6235695"/>
                                  <a:gd name="T11" fmla="*/ 6120 h 12701"/>
                                  <a:gd name="T12" fmla="*/ 3117602 w 6235695"/>
                                  <a:gd name="T13" fmla="*/ 0 h 12701"/>
                                  <a:gd name="T14" fmla="*/ 6235200 w 6235695"/>
                                  <a:gd name="T15" fmla="*/ 6120 h 12701"/>
                                  <a:gd name="T16" fmla="*/ 3117602 w 6235695"/>
                                  <a:gd name="T17" fmla="*/ 12240 h 12701"/>
                                  <a:gd name="T18" fmla="*/ 0 w 6235695"/>
                                  <a:gd name="T19" fmla="*/ 6120 h 12701"/>
                                  <a:gd name="T20" fmla="*/ 3117604 w 6235695"/>
                                  <a:gd name="T21" fmla="*/ 0 h 12701"/>
                                  <a:gd name="T22" fmla="*/ 6235200 w 6235695"/>
                                  <a:gd name="T23" fmla="*/ 6120 h 12701"/>
                                  <a:gd name="T24" fmla="*/ 3117604 w 6235695"/>
                                  <a:gd name="T25" fmla="*/ 12240 h 12701"/>
                                  <a:gd name="T26" fmla="*/ 0 w 6235695"/>
                                  <a:gd name="T27" fmla="*/ 6120 h 12701"/>
                                  <a:gd name="T28" fmla="*/ 3117606 w 6235695"/>
                                  <a:gd name="T29" fmla="*/ 0 h 12701"/>
                                  <a:gd name="T30" fmla="*/ 6235200 w 6235695"/>
                                  <a:gd name="T31" fmla="*/ 6120 h 12701"/>
                                  <a:gd name="T32" fmla="*/ 3117606 w 6235695"/>
                                  <a:gd name="T33" fmla="*/ 12240 h 12701"/>
                                  <a:gd name="T34" fmla="*/ 0 w 6235695"/>
                                  <a:gd name="T35" fmla="*/ 6120 h 12701"/>
                                  <a:gd name="T36" fmla="*/ 3117608 w 6235695"/>
                                  <a:gd name="T37" fmla="*/ 0 h 12701"/>
                                  <a:gd name="T38" fmla="*/ 6235200 w 6235695"/>
                                  <a:gd name="T39" fmla="*/ 6120 h 12701"/>
                                  <a:gd name="T40" fmla="*/ 3117608 w 6235695"/>
                                  <a:gd name="T41" fmla="*/ 12240 h 12701"/>
                                  <a:gd name="T42" fmla="*/ 0 w 6235695"/>
                                  <a:gd name="T43" fmla="*/ 6120 h 12701"/>
                                  <a:gd name="T44" fmla="*/ 3117610 w 6235695"/>
                                  <a:gd name="T45" fmla="*/ 0 h 12701"/>
                                  <a:gd name="T46" fmla="*/ 6235200 w 6235695"/>
                                  <a:gd name="T47" fmla="*/ 6120 h 12701"/>
                                  <a:gd name="T48" fmla="*/ 3117610 w 6235695"/>
                                  <a:gd name="T49" fmla="*/ 12240 h 12701"/>
                                  <a:gd name="T50" fmla="*/ 0 w 6235695"/>
                                  <a:gd name="T51" fmla="*/ 6120 h 12701"/>
                                  <a:gd name="T52" fmla="*/ 3117612 w 6235695"/>
                                  <a:gd name="T53" fmla="*/ 0 h 12701"/>
                                  <a:gd name="T54" fmla="*/ 6235200 w 6235695"/>
                                  <a:gd name="T55" fmla="*/ 6120 h 12701"/>
                                  <a:gd name="T56" fmla="*/ 3117612 w 6235695"/>
                                  <a:gd name="T57" fmla="*/ 12240 h 12701"/>
                                  <a:gd name="T58" fmla="*/ 0 w 6235695"/>
                                  <a:gd name="T59" fmla="*/ 6120 h 12701"/>
                                  <a:gd name="T60" fmla="*/ 0 w 6235695"/>
                                  <a:gd name="T61" fmla="*/ 0 h 12701"/>
                                  <a:gd name="T62" fmla="*/ 6235200 w 6235695"/>
                                  <a:gd name="T63" fmla="*/ 12240 h 12701"/>
                                  <a:gd name="T64" fmla="*/ 0 w 6235695"/>
                                  <a:gd name="T65" fmla="*/ 0 h 12701"/>
                                  <a:gd name="T66" fmla="*/ 6235695 w 6235695"/>
                                  <a:gd name="T67" fmla="*/ 12701 h 1270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18CE0C" id="Forma livre 9" o:spid="_x0000_s1026" style="position:absolute;margin-left:760.45pt;margin-top:7.75pt;width:490.95pt;height:.95pt;z-index:251672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" filled="f" strokeweight=".26mm">
                      <v:stroke joinstyle="miter" endcap="square"/>
                      <v:path o:connecttype="custom" o:connectlocs="3117285,0;6234570,5814;3117285,11627;0,5814;3117287,0;6234570,5814;3117287,11627;0,5814;3117289,0;6234570,5814;3117289,11627;0,5814;3117291,0;6234570,5814;3117291,11627;0,5814;3117293,0;6234570,5814;3117293,11627;0,5814;3117295,0;6234570,5814;3117295,11627;0,5814;3117297,0;6234570,5814;3117297,11627;0,5814;0,0;6234570,11627" o:connectangles="0,0,0,0,0,0,0,0,0,0,0,0,0,0,0,0,0,0,0,0,0,0,0,0,0,0,0,0,0,0" textboxrect="@1,@1,@1,@1"/>
                      <w10:wrap anchorx="margin"/>
                    </v:shape>
                  </w:pict>
                </mc:Fallback>
              </mc:AlternateContent>
            </w:r>
            <w:r w:rsidRPr="00AA744B">
              <w:rPr>
                <w:rFonts w:ascii="Calibri" w:hAnsi="Calibri" w:cs="Calibri"/>
                <w:sz w:val="23"/>
                <w:szCs w:val="23"/>
                <w:lang w:eastAsia="pt-BR"/>
              </w:rPr>
              <w:t>Situação Militar (Ativa/Reserva Remunerada/Reformado)        Contribuinte com 1,5%: _____(sim/não)</w:t>
            </w:r>
          </w:p>
          <w:p w:rsidR="00305C25" w:rsidRPr="00AA744B" w:rsidRDefault="00305C25" w:rsidP="00A70309">
            <w:pPr>
              <w:pStyle w:val="Standard"/>
              <w:rPr>
                <w:rFonts w:ascii="Calibri" w:hAnsi="Calibri" w:cs="Calibri"/>
                <w:sz w:val="23"/>
                <w:szCs w:val="23"/>
                <w:lang w:eastAsia="pt-BR"/>
              </w:rPr>
            </w:pPr>
            <w:r w:rsidRPr="00AA744B">
              <w:rPr>
                <w:rFonts w:ascii="Calibri" w:hAnsi="Calibri" w:cs="Calibri"/>
                <w:sz w:val="23"/>
                <w:szCs w:val="23"/>
                <w:lang w:eastAsia="pt-BR"/>
              </w:rPr>
              <w:t>Tempo de Serviço: Data de Praça: ____/_____/______              Data de desligamento:____/_____/____</w:t>
            </w:r>
          </w:p>
          <w:p w:rsidR="00305C25" w:rsidRPr="00AA744B" w:rsidRDefault="00305C25" w:rsidP="00A70309">
            <w:pPr>
              <w:pStyle w:val="Standard"/>
              <w:rPr>
                <w:rFonts w:ascii="Calibri" w:hAnsi="Calibri" w:cs="Calibri"/>
                <w:sz w:val="23"/>
                <w:szCs w:val="23"/>
                <w:lang w:eastAsia="pt-BR"/>
              </w:rPr>
            </w:pPr>
            <w:r w:rsidRPr="00AA744B">
              <w:rPr>
                <w:rFonts w:ascii="Calibri" w:hAnsi="Calibri" w:cs="Calibri"/>
                <w:sz w:val="23"/>
                <w:szCs w:val="23"/>
                <w:lang w:eastAsia="pt-BR"/>
              </w:rPr>
              <w:t xml:space="preserve">                               Tempo total de serviço: _____anos ______meses ______dias</w:t>
            </w:r>
          </w:p>
          <w:p w:rsidR="00305C25" w:rsidRPr="00AA744B" w:rsidRDefault="00305C25" w:rsidP="00A70309">
            <w:pPr>
              <w:pStyle w:val="Standard"/>
              <w:rPr>
                <w:rFonts w:ascii="Calibri" w:hAnsi="Calibri" w:cs="Calibri"/>
                <w:sz w:val="23"/>
                <w:szCs w:val="23"/>
                <w:lang w:eastAsia="pt-BR"/>
              </w:rPr>
            </w:pPr>
            <w:r w:rsidRPr="00AA744B">
              <w:rPr>
                <w:rFonts w:ascii="Calibri" w:hAnsi="Calibri" w:cs="Calibri"/>
                <w:sz w:val="23"/>
                <w:szCs w:val="23"/>
                <w:lang w:eastAsia="pt-BR"/>
              </w:rPr>
              <w:t xml:space="preserve">                               Tempo total de serviço em dias: _________dias</w:t>
            </w:r>
          </w:p>
          <w:p w:rsidR="00305C25" w:rsidRPr="00AA744B" w:rsidRDefault="00305C25" w:rsidP="00A70309">
            <w:pPr>
              <w:pStyle w:val="Standard"/>
              <w:rPr>
                <w:rFonts w:ascii="Calibri" w:hAnsi="Calibri" w:cs="Calibri"/>
                <w:sz w:val="23"/>
                <w:szCs w:val="23"/>
                <w:lang w:eastAsia="pt-BR"/>
              </w:rPr>
            </w:pPr>
            <w:r w:rsidRPr="00AA744B">
              <w:rPr>
                <w:rFonts w:ascii="Calibri" w:hAnsi="Calibri" w:cs="Calibri"/>
                <w:sz w:val="23"/>
                <w:szCs w:val="23"/>
                <w:lang w:eastAsia="pt-BR"/>
              </w:rPr>
              <w:t xml:space="preserve">                               (caso haja mais de uma data de praça, especificar separadamente)</w:t>
            </w:r>
          </w:p>
          <w:p w:rsidR="00305C25" w:rsidRPr="00AA744B" w:rsidRDefault="00305C25" w:rsidP="00A70309">
            <w:pPr>
              <w:pStyle w:val="Standard"/>
              <w:rPr>
                <w:rFonts w:ascii="Calibri" w:hAnsi="Calibri" w:cs="Calibri"/>
                <w:sz w:val="23"/>
                <w:szCs w:val="23"/>
                <w:lang w:eastAsia="pt-BR"/>
              </w:rPr>
            </w:pPr>
            <w:r w:rsidRPr="00AA744B">
              <w:rPr>
                <w:rFonts w:ascii="Calibri" w:hAnsi="Calibri" w:cs="Calibri"/>
                <w:sz w:val="23"/>
                <w:szCs w:val="23"/>
                <w:lang w:eastAsia="pt-BR"/>
              </w:rPr>
              <w:t>PENSIONISTA QUE SE ENCONTRAVA NO GOZO DO BENEFÍCIO</w:t>
            </w:r>
          </w:p>
          <w:p w:rsidR="00305C25" w:rsidRPr="00AA744B" w:rsidRDefault="00305C25" w:rsidP="00A70309">
            <w:pPr>
              <w:pStyle w:val="Standard"/>
              <w:rPr>
                <w:rFonts w:ascii="Calibri" w:hAnsi="Calibri" w:cs="Calibri"/>
                <w:sz w:val="23"/>
                <w:szCs w:val="23"/>
                <w:lang w:eastAsia="pt-BR"/>
              </w:rPr>
            </w:pPr>
            <w:r w:rsidRPr="00AA744B">
              <w:rPr>
                <w:rFonts w:ascii="Calibri" w:hAnsi="Calibri" w:cs="Calibri"/>
                <w:sz w:val="23"/>
                <w:szCs w:val="23"/>
                <w:lang w:eastAsia="pt-BR"/>
              </w:rPr>
              <w:t>Nome: ______________________________________________________________________________</w:t>
            </w:r>
          </w:p>
          <w:p w:rsidR="00305C25" w:rsidRPr="00AA744B" w:rsidRDefault="00305C25" w:rsidP="00A70309">
            <w:pPr>
              <w:pStyle w:val="Standard"/>
              <w:rPr>
                <w:rFonts w:ascii="Calibri" w:hAnsi="Calibri" w:cs="Calibri"/>
                <w:sz w:val="23"/>
                <w:szCs w:val="23"/>
                <w:lang w:eastAsia="pt-BR"/>
              </w:rPr>
            </w:pPr>
            <w:r w:rsidRPr="00AA744B">
              <w:rPr>
                <w:rFonts w:ascii="Calibri" w:hAnsi="Calibri" w:cs="Calibri"/>
                <w:sz w:val="23"/>
                <w:szCs w:val="23"/>
                <w:lang w:eastAsia="pt-BR"/>
              </w:rPr>
              <w:t>Ideneidade: _______________________ CPF: ________________________ Prec CP: _______________</w:t>
            </w:r>
          </w:p>
          <w:p w:rsidR="00305C25" w:rsidRPr="00AA744B" w:rsidRDefault="00305C25" w:rsidP="00A70309">
            <w:pPr>
              <w:pStyle w:val="Standard"/>
              <w:rPr>
                <w:rFonts w:ascii="Calibri" w:hAnsi="Calibri" w:cs="Calibri"/>
                <w:sz w:val="23"/>
                <w:szCs w:val="23"/>
                <w:lang w:eastAsia="pt-BR"/>
              </w:rPr>
            </w:pPr>
            <w:r w:rsidRPr="00AA744B">
              <w:rPr>
                <w:rFonts w:ascii="Calibri" w:hAnsi="Calibri" w:cs="Calibri"/>
                <w:sz w:val="23"/>
                <w:szCs w:val="23"/>
                <w:lang w:eastAsia="pt-BR"/>
              </w:rPr>
              <w:t xml:space="preserve">Data do Óbito _______/_________/________  Condição: _____________ </w:t>
            </w:r>
            <w:r w:rsidRPr="00AA744B">
              <w:rPr>
                <w:rFonts w:ascii="Calibri" w:hAnsi="Calibri" w:cs="Calibri"/>
                <w:sz w:val="23"/>
                <w:szCs w:val="23"/>
                <w:u w:val="single"/>
                <w:lang w:eastAsia="pt-BR"/>
              </w:rPr>
              <w:t xml:space="preserve">(parentesco) </w:t>
            </w:r>
            <w:r w:rsidRPr="00AA744B">
              <w:rPr>
                <w:rFonts w:ascii="Calibri" w:hAnsi="Calibri" w:cs="Calibri"/>
                <w:sz w:val="23"/>
                <w:szCs w:val="23"/>
                <w:lang w:eastAsia="pt-BR"/>
              </w:rPr>
              <w:t>_____________</w:t>
            </w:r>
          </w:p>
          <w:p w:rsidR="00305C25" w:rsidRPr="00AA744B" w:rsidRDefault="00305C25" w:rsidP="00A70309">
            <w:pPr>
              <w:pStyle w:val="Standard"/>
              <w:rPr>
                <w:rFonts w:ascii="Calibri" w:hAnsi="Calibri" w:cs="Calibri"/>
                <w:sz w:val="23"/>
                <w:szCs w:val="23"/>
              </w:rPr>
            </w:pPr>
            <w:r w:rsidRPr="00AA744B">
              <w:rPr>
                <w:rFonts w:ascii="Calibri" w:hAnsi="Calibri" w:cs="Calibri"/>
                <w:sz w:val="23"/>
                <w:szCs w:val="23"/>
              </w:rPr>
              <w:t>DADOS DO BENEFÍCIO</w:t>
            </w:r>
          </w:p>
          <w:p w:rsidR="00305C25" w:rsidRPr="00AA744B" w:rsidRDefault="00305C25" w:rsidP="00A70309">
            <w:pPr>
              <w:pStyle w:val="Standard"/>
              <w:rPr>
                <w:rFonts w:ascii="Calibri" w:hAnsi="Calibri" w:cs="Calibri"/>
                <w:sz w:val="23"/>
                <w:szCs w:val="23"/>
              </w:rPr>
            </w:pPr>
            <w:r w:rsidRPr="00AA744B">
              <w:rPr>
                <w:rFonts w:ascii="Calibri" w:hAnsi="Calibri" w:cs="Calibri"/>
                <w:sz w:val="23"/>
                <w:szCs w:val="23"/>
              </w:rPr>
              <w:t>Posto/Graduação: __________________________________Valor: ___________________________</w:t>
            </w:r>
          </w:p>
          <w:p w:rsidR="00305C25" w:rsidRPr="00AA744B" w:rsidRDefault="00305C25" w:rsidP="00A70309">
            <w:pPr>
              <w:pStyle w:val="Standard"/>
              <w:rPr>
                <w:rFonts w:ascii="Calibri" w:hAnsi="Calibri" w:cs="Calibri"/>
                <w:sz w:val="23"/>
                <w:szCs w:val="23"/>
              </w:rPr>
            </w:pPr>
            <w:r w:rsidRPr="00AA744B">
              <w:rPr>
                <w:rFonts w:ascii="Calibri" w:hAnsi="Calibri" w:cs="Calibri"/>
                <w:sz w:val="23"/>
                <w:szCs w:val="23"/>
              </w:rPr>
              <w:t>Fundamento legal: _________________________________________________________________</w:t>
            </w:r>
          </w:p>
          <w:p w:rsidR="00305C25" w:rsidRPr="00AA744B" w:rsidRDefault="00305C25" w:rsidP="00A70309">
            <w:pPr>
              <w:pStyle w:val="Standard"/>
              <w:rPr>
                <w:rFonts w:ascii="Calibri" w:hAnsi="Calibri" w:cs="Calibri"/>
                <w:sz w:val="23"/>
                <w:szCs w:val="23"/>
              </w:rPr>
            </w:pPr>
            <w:r w:rsidRPr="00AA744B">
              <w:rPr>
                <w:rFonts w:ascii="Calibri" w:hAnsi="Calibri" w:cs="Calibri"/>
                <w:sz w:val="23"/>
                <w:szCs w:val="23"/>
              </w:rPr>
              <w:t>Tabela de cálculo: (Lei, MP, Decreto ou Portaria) ________________________________________.</w:t>
            </w:r>
          </w:p>
          <w:p w:rsidR="00305C25" w:rsidRPr="00AA744B" w:rsidRDefault="00305C25" w:rsidP="00A70309">
            <w:pPr>
              <w:pStyle w:val="Standard"/>
              <w:rPr>
                <w:rFonts w:ascii="Calibri" w:hAnsi="Calibri" w:cs="Calibri"/>
                <w:sz w:val="23"/>
                <w:szCs w:val="23"/>
              </w:rPr>
            </w:pPr>
            <w:r w:rsidRPr="00AA744B">
              <w:rPr>
                <w:rFonts w:ascii="Calibri" w:hAnsi="Calibri" w:cs="Calibri"/>
                <w:sz w:val="23"/>
                <w:szCs w:val="23"/>
              </w:rPr>
              <w:t>Cota-parte: _____ (lançar a fração correspondente a cada beneficiário, quando for o caso) _______.</w:t>
            </w:r>
          </w:p>
          <w:p w:rsidR="00305C25" w:rsidRPr="00AA744B" w:rsidRDefault="00305C25" w:rsidP="00A70309">
            <w:pPr>
              <w:pStyle w:val="Standard"/>
              <w:rPr>
                <w:rFonts w:ascii="Calibri" w:hAnsi="Calibri" w:cs="Calibri"/>
                <w:sz w:val="23"/>
                <w:szCs w:val="23"/>
              </w:rPr>
            </w:pPr>
            <w:r w:rsidRPr="00AA744B">
              <w:rPr>
                <w:rFonts w:ascii="Calibri" w:hAnsi="Calibri" w:cs="Calibri"/>
                <w:sz w:val="23"/>
                <w:szCs w:val="23"/>
              </w:rPr>
              <w:t>Data de início do benefício: _____/______/______</w:t>
            </w:r>
          </w:p>
          <w:p w:rsidR="00305C25" w:rsidRPr="00AA744B" w:rsidRDefault="00305C25" w:rsidP="00A70309">
            <w:pPr>
              <w:pStyle w:val="Standard"/>
              <w:rPr>
                <w:rFonts w:ascii="Calibri" w:hAnsi="Calibri" w:cs="Calibri"/>
                <w:sz w:val="23"/>
                <w:szCs w:val="23"/>
              </w:rPr>
            </w:pPr>
            <w:r w:rsidRPr="00AA744B">
              <w:rPr>
                <w:rFonts w:ascii="Calibri" w:hAnsi="Calibri" w:cs="Calibri"/>
                <w:noProof/>
                <w:sz w:val="23"/>
                <w:szCs w:val="23"/>
                <w:lang w:eastAsia="pt-BR"/>
              </w:rPr>
              <mc:AlternateContent>
                <mc:Choice Requires="wps">
                  <w:drawing>
                    <wp:anchor distT="0" distB="0" distL="114300" distR="114300" simplePos="0" relativeHeight="251673600" behindDoc="0" locked="0" layoutInCell="1" allowOverlap="1" wp14:anchorId="5EF8A47D" wp14:editId="03CB2BCD">
                      <wp:simplePos x="0" y="0"/>
                      <wp:positionH relativeFrom="margin">
                        <wp:posOffset>9657715</wp:posOffset>
                      </wp:positionH>
                      <wp:positionV relativeFrom="paragraph">
                        <wp:posOffset>149225</wp:posOffset>
                      </wp:positionV>
                      <wp:extent cx="6286500" cy="12700"/>
                      <wp:effectExtent l="0" t="0" r="1270" b="0"/>
                      <wp:wrapNone/>
                      <wp:docPr id="8" name="Forma livr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270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143340 w 6286500"/>
                                  <a:gd name="T5" fmla="*/ 0 h 12701"/>
                                  <a:gd name="T6" fmla="*/ 6286679 w 6286500"/>
                                  <a:gd name="T7" fmla="*/ 6120 h 12701"/>
                                  <a:gd name="T8" fmla="*/ 3143340 w 6286500"/>
                                  <a:gd name="T9" fmla="*/ 12240 h 12701"/>
                                  <a:gd name="T10" fmla="*/ 0 w 6286500"/>
                                  <a:gd name="T11" fmla="*/ 6120 h 12701"/>
                                  <a:gd name="T12" fmla="*/ 3143340 w 6286500"/>
                                  <a:gd name="T13" fmla="*/ 0 h 12701"/>
                                  <a:gd name="T14" fmla="*/ 6286679 w 6286500"/>
                                  <a:gd name="T15" fmla="*/ 6120 h 12701"/>
                                  <a:gd name="T16" fmla="*/ 3143340 w 6286500"/>
                                  <a:gd name="T17" fmla="*/ 12240 h 12701"/>
                                  <a:gd name="T18" fmla="*/ 0 w 6286500"/>
                                  <a:gd name="T19" fmla="*/ 6120 h 12701"/>
                                  <a:gd name="T20" fmla="*/ 3143340 w 6286500"/>
                                  <a:gd name="T21" fmla="*/ 0 h 12701"/>
                                  <a:gd name="T22" fmla="*/ 6286679 w 6286500"/>
                                  <a:gd name="T23" fmla="*/ 6120 h 12701"/>
                                  <a:gd name="T24" fmla="*/ 3143340 w 6286500"/>
                                  <a:gd name="T25" fmla="*/ 12240 h 12701"/>
                                  <a:gd name="T26" fmla="*/ 0 w 6286500"/>
                                  <a:gd name="T27" fmla="*/ 6120 h 12701"/>
                                  <a:gd name="T28" fmla="*/ 3143340 w 6286500"/>
                                  <a:gd name="T29" fmla="*/ 0 h 12701"/>
                                  <a:gd name="T30" fmla="*/ 6286679 w 6286500"/>
                                  <a:gd name="T31" fmla="*/ 6120 h 12701"/>
                                  <a:gd name="T32" fmla="*/ 3143340 w 6286500"/>
                                  <a:gd name="T33" fmla="*/ 12240 h 12701"/>
                                  <a:gd name="T34" fmla="*/ 0 w 6286500"/>
                                  <a:gd name="T35" fmla="*/ 6120 h 12701"/>
                                  <a:gd name="T36" fmla="*/ 3143340 w 6286500"/>
                                  <a:gd name="T37" fmla="*/ 0 h 12701"/>
                                  <a:gd name="T38" fmla="*/ 6286679 w 6286500"/>
                                  <a:gd name="T39" fmla="*/ 6120 h 12701"/>
                                  <a:gd name="T40" fmla="*/ 3143340 w 6286500"/>
                                  <a:gd name="T41" fmla="*/ 12240 h 12701"/>
                                  <a:gd name="T42" fmla="*/ 0 w 6286500"/>
                                  <a:gd name="T43" fmla="*/ 6120 h 12701"/>
                                  <a:gd name="T44" fmla="*/ 3143340 w 6286500"/>
                                  <a:gd name="T45" fmla="*/ 0 h 12701"/>
                                  <a:gd name="T46" fmla="*/ 6286679 w 6286500"/>
                                  <a:gd name="T47" fmla="*/ 6120 h 12701"/>
                                  <a:gd name="T48" fmla="*/ 3143340 w 6286500"/>
                                  <a:gd name="T49" fmla="*/ 12240 h 12701"/>
                                  <a:gd name="T50" fmla="*/ 0 w 6286500"/>
                                  <a:gd name="T51" fmla="*/ 6120 h 12701"/>
                                  <a:gd name="T52" fmla="*/ 3143340 w 6286500"/>
                                  <a:gd name="T53" fmla="*/ 0 h 12701"/>
                                  <a:gd name="T54" fmla="*/ 6286679 w 6286500"/>
                                  <a:gd name="T55" fmla="*/ 6120 h 12701"/>
                                  <a:gd name="T56" fmla="*/ 3143340 w 6286500"/>
                                  <a:gd name="T57" fmla="*/ 12240 h 12701"/>
                                  <a:gd name="T58" fmla="*/ 0 w 6286500"/>
                                  <a:gd name="T59" fmla="*/ 6120 h 12701"/>
                                  <a:gd name="T60" fmla="*/ 0 w 6286500"/>
                                  <a:gd name="T61" fmla="*/ 0 h 12701"/>
                                  <a:gd name="T62" fmla="*/ 6286679 w 6286500"/>
                                  <a:gd name="T63" fmla="*/ 12240 h 12701"/>
                                  <a:gd name="T64" fmla="*/ 0 w 6286500"/>
                                  <a:gd name="T65" fmla="*/ 0 h 12701"/>
                                  <a:gd name="T66" fmla="*/ 6286500 w 6286500"/>
                                  <a:gd name="T67" fmla="*/ 12701 h 1270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939FBA" id="Forma livre 8" o:spid="_x0000_s1026" style="position:absolute;margin-left:760.45pt;margin-top:11.75pt;width:495pt;height:1pt;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" filled="f" strokeweight=".26mm">
                      <v:stroke joinstyle="miter" endcap="square"/>
                      <v:path o:connecttype="custom" o:connectlocs="3143340,0;6286679,6120;3143340,12239;0,6120;3143340,0;6286679,6120;3143340,12239;0,6120;3143340,0;6286679,6120;3143340,12239;0,6120;3143340,0;6286679,6120;3143340,12239;0,6120;3143340,0;6286679,6120;3143340,12239;0,6120;3143340,0;6286679,6120;3143340,12239;0,6120;3143340,0;6286679,6120;3143340,12239;0,6120;0,0;6286679,12239" o:connectangles="0,0,0,0,0,0,0,0,0,0,0,0,0,0,0,0,0,0,0,0,0,0,0,0,0,0,0,0,0,0" textboxrect="@1,@1,@1,@1"/>
                      <w10:wrap anchorx="margin"/>
                    </v:shape>
                  </w:pict>
                </mc:Fallback>
              </mc:AlternateContent>
            </w:r>
            <w:r w:rsidRPr="00AA744B">
              <w:rPr>
                <w:rFonts w:ascii="Calibri" w:hAnsi="Calibri" w:cs="Calibri"/>
                <w:sz w:val="23"/>
                <w:szCs w:val="23"/>
              </w:rPr>
              <w:t>OBSERVAÇÕES:___________________________________________________________________________</w:t>
            </w:r>
          </w:p>
          <w:p w:rsidR="00305C25" w:rsidRPr="00AA744B" w:rsidRDefault="00305C25" w:rsidP="00A70309">
            <w:pPr>
              <w:pStyle w:val="Standard"/>
              <w:rPr>
                <w:rFonts w:ascii="Calibri" w:hAnsi="Calibri" w:cs="Calibri"/>
                <w:sz w:val="23"/>
                <w:szCs w:val="23"/>
              </w:rPr>
            </w:pPr>
            <w:r w:rsidRPr="00AA744B">
              <w:rPr>
                <w:rFonts w:ascii="Calibri" w:hAnsi="Calibri" w:cs="Calibri"/>
                <w:noProof/>
                <w:sz w:val="23"/>
                <w:szCs w:val="23"/>
                <w:lang w:eastAsia="pt-BR"/>
              </w:rPr>
              <mc:AlternateContent>
                <mc:Choice Requires="wps">
                  <w:drawing>
                    <wp:anchor distT="0" distB="0" distL="114300" distR="114300" simplePos="0" relativeHeight="251675648" behindDoc="0" locked="0" layoutInCell="1" allowOverlap="1" wp14:anchorId="245C0987" wp14:editId="79E64067">
                      <wp:simplePos x="0" y="0"/>
                      <wp:positionH relativeFrom="margin">
                        <wp:posOffset>9657715</wp:posOffset>
                      </wp:positionH>
                      <wp:positionV relativeFrom="paragraph">
                        <wp:posOffset>111125</wp:posOffset>
                      </wp:positionV>
                      <wp:extent cx="6286500" cy="12065"/>
                      <wp:effectExtent l="0" t="4445" r="1270" b="2540"/>
                      <wp:wrapNone/>
                      <wp:docPr id="7" name="Forma livr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20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143340 w 6286500"/>
                                  <a:gd name="T5" fmla="*/ 0 h 12060"/>
                                  <a:gd name="T6" fmla="*/ 6286679 w 6286500"/>
                                  <a:gd name="T7" fmla="*/ 6120 h 12060"/>
                                  <a:gd name="T8" fmla="*/ 3143340 w 6286500"/>
                                  <a:gd name="T9" fmla="*/ 12240 h 12060"/>
                                  <a:gd name="T10" fmla="*/ 0 w 6286500"/>
                                  <a:gd name="T11" fmla="*/ 6120 h 12060"/>
                                  <a:gd name="T12" fmla="*/ 3143340 w 6286500"/>
                                  <a:gd name="T13" fmla="*/ 0 h 12060"/>
                                  <a:gd name="T14" fmla="*/ 6286679 w 6286500"/>
                                  <a:gd name="T15" fmla="*/ 6120 h 12060"/>
                                  <a:gd name="T16" fmla="*/ 3143340 w 6286500"/>
                                  <a:gd name="T17" fmla="*/ 12240 h 12060"/>
                                  <a:gd name="T18" fmla="*/ 0 w 6286500"/>
                                  <a:gd name="T19" fmla="*/ 6120 h 12060"/>
                                  <a:gd name="T20" fmla="*/ 3143340 w 6286500"/>
                                  <a:gd name="T21" fmla="*/ 0 h 12060"/>
                                  <a:gd name="T22" fmla="*/ 6286679 w 6286500"/>
                                  <a:gd name="T23" fmla="*/ 6120 h 12060"/>
                                  <a:gd name="T24" fmla="*/ 3143340 w 6286500"/>
                                  <a:gd name="T25" fmla="*/ 12240 h 12060"/>
                                  <a:gd name="T26" fmla="*/ 0 w 6286500"/>
                                  <a:gd name="T27" fmla="*/ 6120 h 12060"/>
                                  <a:gd name="T28" fmla="*/ 3143340 w 6286500"/>
                                  <a:gd name="T29" fmla="*/ 0 h 12060"/>
                                  <a:gd name="T30" fmla="*/ 6286679 w 6286500"/>
                                  <a:gd name="T31" fmla="*/ 6120 h 12060"/>
                                  <a:gd name="T32" fmla="*/ 3143340 w 6286500"/>
                                  <a:gd name="T33" fmla="*/ 12240 h 12060"/>
                                  <a:gd name="T34" fmla="*/ 0 w 6286500"/>
                                  <a:gd name="T35" fmla="*/ 6120 h 12060"/>
                                  <a:gd name="T36" fmla="*/ 3143340 w 6286500"/>
                                  <a:gd name="T37" fmla="*/ 0 h 12060"/>
                                  <a:gd name="T38" fmla="*/ 6286679 w 6286500"/>
                                  <a:gd name="T39" fmla="*/ 6120 h 12060"/>
                                  <a:gd name="T40" fmla="*/ 3143340 w 6286500"/>
                                  <a:gd name="T41" fmla="*/ 12240 h 12060"/>
                                  <a:gd name="T42" fmla="*/ 0 w 6286500"/>
                                  <a:gd name="T43" fmla="*/ 6120 h 12060"/>
                                  <a:gd name="T44" fmla="*/ 3143340 w 6286500"/>
                                  <a:gd name="T45" fmla="*/ 0 h 12060"/>
                                  <a:gd name="T46" fmla="*/ 6286679 w 6286500"/>
                                  <a:gd name="T47" fmla="*/ 6120 h 12060"/>
                                  <a:gd name="T48" fmla="*/ 3143340 w 6286500"/>
                                  <a:gd name="T49" fmla="*/ 12240 h 12060"/>
                                  <a:gd name="T50" fmla="*/ 0 w 6286500"/>
                                  <a:gd name="T51" fmla="*/ 6120 h 12060"/>
                                  <a:gd name="T52" fmla="*/ 3143340 w 6286500"/>
                                  <a:gd name="T53" fmla="*/ 0 h 12060"/>
                                  <a:gd name="T54" fmla="*/ 6286679 w 6286500"/>
                                  <a:gd name="T55" fmla="*/ 6120 h 12060"/>
                                  <a:gd name="T56" fmla="*/ 3143340 w 6286500"/>
                                  <a:gd name="T57" fmla="*/ 12240 h 12060"/>
                                  <a:gd name="T58" fmla="*/ 0 w 6286500"/>
                                  <a:gd name="T59" fmla="*/ 6120 h 12060"/>
                                  <a:gd name="T60" fmla="*/ 0 w 6286500"/>
                                  <a:gd name="T61" fmla="*/ 0 h 12060"/>
                                  <a:gd name="T62" fmla="*/ 6286679 w 6286500"/>
                                  <a:gd name="T63" fmla="*/ 12240 h 12060"/>
                                  <a:gd name="T64" fmla="*/ 0 w 6286500"/>
                                  <a:gd name="T65" fmla="*/ 0 h 12060"/>
                                  <a:gd name="T66" fmla="*/ 6286500 w 6286500"/>
                                  <a:gd name="T67" fmla="*/ 12060 h 1206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056006" id="Forma livre 7" o:spid="_x0000_s1026" style="position:absolute;margin-left:760.45pt;margin-top:8.75pt;width:495pt;height:.95pt;z-index:2516756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" filled="f" strokeweight=".26mm">
                      <v:stroke joinstyle="miter" endcap="square"/>
                      <v:path o:connecttype="custom" o:connectlocs="3143340,0;6286679,6123;3143340,12245;0,6123;3143340,0;6286679,6123;3143340,12245;0,6123;3143340,0;6286679,6123;3143340,12245;0,6123;3143340,0;6286679,6123;3143340,12245;0,6123;3143340,0;6286679,6123;3143340,12245;0,6123;3143340,0;6286679,6123;3143340,12245;0,6123;3143340,0;6286679,6123;3143340,12245;0,6123;0,0;6286679,12245" o:connectangles="0,0,0,0,0,0,0,0,0,0,0,0,0,0,0,0,0,0,0,0,0,0,0,0,0,0,0,0,0,0" textboxrect="@1,@1,@1,@1"/>
                      <w10:wrap anchorx="margin"/>
                    </v:shape>
                  </w:pict>
                </mc:Fallback>
              </mc:AlternateContent>
            </w:r>
            <w:r w:rsidRPr="00AA744B">
              <w:rPr>
                <w:rFonts w:ascii="Calibri" w:hAnsi="Calibri" w:cs="Calibri"/>
                <w:sz w:val="23"/>
                <w:szCs w:val="23"/>
              </w:rPr>
              <w:t>PARECER CONCLUSIVO:____________________________________________________________________</w:t>
            </w:r>
            <w:r w:rsidRPr="00AA744B">
              <w:rPr>
                <w:rFonts w:ascii="Calibri" w:hAnsi="Calibri" w:cs="Calibri"/>
                <w:color w:val="000000"/>
                <w:sz w:val="23"/>
                <w:szCs w:val="23"/>
              </w:rPr>
              <w:t xml:space="preserve"> </w:t>
            </w:r>
            <w:r w:rsidRPr="00AA744B">
              <w:rPr>
                <w:rFonts w:ascii="Calibri" w:hAnsi="Calibri" w:cs="Calibri"/>
                <w:noProof/>
                <w:sz w:val="23"/>
                <w:szCs w:val="23"/>
                <w:lang w:eastAsia="pt-BR"/>
              </w:rPr>
              <mc:AlternateContent>
                <mc:Choice Requires="wps">
                  <w:drawing>
                    <wp:anchor distT="0" distB="0" distL="114300" distR="114300" simplePos="0" relativeHeight="251674624" behindDoc="0" locked="0" layoutInCell="1" allowOverlap="1" wp14:anchorId="1141B0BF" wp14:editId="202656A5">
                      <wp:simplePos x="0" y="0"/>
                      <wp:positionH relativeFrom="margin">
                        <wp:posOffset>9657715</wp:posOffset>
                      </wp:positionH>
                      <wp:positionV relativeFrom="paragraph">
                        <wp:posOffset>47625</wp:posOffset>
                      </wp:positionV>
                      <wp:extent cx="6264910" cy="12065"/>
                      <wp:effectExtent l="0" t="0" r="3810" b="0"/>
                      <wp:wrapNone/>
                      <wp:docPr id="6" name="Forma livr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64910" cy="120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132540 w 6265541"/>
                                  <a:gd name="T5" fmla="*/ 0 h 12701"/>
                                  <a:gd name="T6" fmla="*/ 6265079 w 6265541"/>
                                  <a:gd name="T7" fmla="*/ 6120 h 12701"/>
                                  <a:gd name="T8" fmla="*/ 3132540 w 6265541"/>
                                  <a:gd name="T9" fmla="*/ 12240 h 12701"/>
                                  <a:gd name="T10" fmla="*/ 0 w 6265541"/>
                                  <a:gd name="T11" fmla="*/ 6120 h 12701"/>
                                  <a:gd name="T12" fmla="*/ 3132540 w 6265541"/>
                                  <a:gd name="T13" fmla="*/ 0 h 12701"/>
                                  <a:gd name="T14" fmla="*/ 6265079 w 6265541"/>
                                  <a:gd name="T15" fmla="*/ 6120 h 12701"/>
                                  <a:gd name="T16" fmla="*/ 3132540 w 6265541"/>
                                  <a:gd name="T17" fmla="*/ 12240 h 12701"/>
                                  <a:gd name="T18" fmla="*/ 0 w 6265541"/>
                                  <a:gd name="T19" fmla="*/ 6120 h 12701"/>
                                  <a:gd name="T20" fmla="*/ 3132540 w 6265541"/>
                                  <a:gd name="T21" fmla="*/ 0 h 12701"/>
                                  <a:gd name="T22" fmla="*/ 6265079 w 6265541"/>
                                  <a:gd name="T23" fmla="*/ 6120 h 12701"/>
                                  <a:gd name="T24" fmla="*/ 3132540 w 6265541"/>
                                  <a:gd name="T25" fmla="*/ 12240 h 12701"/>
                                  <a:gd name="T26" fmla="*/ 0 w 6265541"/>
                                  <a:gd name="T27" fmla="*/ 6120 h 12701"/>
                                  <a:gd name="T28" fmla="*/ 3132540 w 6265541"/>
                                  <a:gd name="T29" fmla="*/ 0 h 12701"/>
                                  <a:gd name="T30" fmla="*/ 6265079 w 6265541"/>
                                  <a:gd name="T31" fmla="*/ 6120 h 12701"/>
                                  <a:gd name="T32" fmla="*/ 3132540 w 6265541"/>
                                  <a:gd name="T33" fmla="*/ 12240 h 12701"/>
                                  <a:gd name="T34" fmla="*/ 0 w 6265541"/>
                                  <a:gd name="T35" fmla="*/ 6120 h 12701"/>
                                  <a:gd name="T36" fmla="*/ 3132540 w 6265541"/>
                                  <a:gd name="T37" fmla="*/ 0 h 12701"/>
                                  <a:gd name="T38" fmla="*/ 6265079 w 6265541"/>
                                  <a:gd name="T39" fmla="*/ 6120 h 12701"/>
                                  <a:gd name="T40" fmla="*/ 3132540 w 6265541"/>
                                  <a:gd name="T41" fmla="*/ 12240 h 12701"/>
                                  <a:gd name="T42" fmla="*/ 0 w 6265541"/>
                                  <a:gd name="T43" fmla="*/ 6120 h 12701"/>
                                  <a:gd name="T44" fmla="*/ 3132540 w 6265541"/>
                                  <a:gd name="T45" fmla="*/ 0 h 12701"/>
                                  <a:gd name="T46" fmla="*/ 6265079 w 6265541"/>
                                  <a:gd name="T47" fmla="*/ 6120 h 12701"/>
                                  <a:gd name="T48" fmla="*/ 3132540 w 6265541"/>
                                  <a:gd name="T49" fmla="*/ 12240 h 12701"/>
                                  <a:gd name="T50" fmla="*/ 0 w 6265541"/>
                                  <a:gd name="T51" fmla="*/ 6120 h 12701"/>
                                  <a:gd name="T52" fmla="*/ 3132540 w 6265541"/>
                                  <a:gd name="T53" fmla="*/ 0 h 12701"/>
                                  <a:gd name="T54" fmla="*/ 6265079 w 6265541"/>
                                  <a:gd name="T55" fmla="*/ 6120 h 12701"/>
                                  <a:gd name="T56" fmla="*/ 3132540 w 6265541"/>
                                  <a:gd name="T57" fmla="*/ 12240 h 12701"/>
                                  <a:gd name="T58" fmla="*/ 0 w 6265541"/>
                                  <a:gd name="T59" fmla="*/ 6120 h 12701"/>
                                  <a:gd name="T60" fmla="*/ 0 w 6265541"/>
                                  <a:gd name="T61" fmla="*/ 0 h 12701"/>
                                  <a:gd name="T62" fmla="*/ 6265079 w 6265541"/>
                                  <a:gd name="T63" fmla="*/ 12240 h 12701"/>
                                  <a:gd name="T64" fmla="*/ 0 w 6265541"/>
                                  <a:gd name="T65" fmla="*/ 0 h 12701"/>
                                  <a:gd name="T66" fmla="*/ 6265541 w 6265541"/>
                                  <a:gd name="T67" fmla="*/ 12701 h 1270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1080000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574501" id="Forma livre 6" o:spid="_x0000_s1026" style="position:absolute;margin-left:760.45pt;margin-top:3.75pt;width:493.3pt;height:.95pt;flip:y;z-index:2516746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" filled="f" strokeweight=".26mm">
                      <v:stroke joinstyle="miter" endcap="square"/>
                      <v:path o:connecttype="custom" o:connectlocs="3132225,0;6264448,5814;3132225,11627;0,5814;3132225,0;6264448,5814;3132225,11627;0,5814;3132225,0;6264448,5814;3132225,11627;0,5814;3132225,0;6264448,5814;3132225,11627;0,5814;3132225,0;6264448,5814;3132225,11627;0,5814;3132225,0;6264448,5814;3132225,11627;0,5814;3132225,0;6264448,5814;3132225,11627;0,5814;0,0;6264448,11627" o:connectangles="0,0,0,0,0,0,0,0,0,0,0,0,0,0,0,0,0,0,0,0,0,0,0,0,0,0,0,0,0,0" textboxrect="@1,@1,@1,@1"/>
                      <w10:wrap anchorx="margin"/>
                    </v:shape>
                  </w:pict>
                </mc:Fallback>
              </mc:AlternateContent>
            </w:r>
          </w:p>
          <w:p w:rsidR="00305C25" w:rsidRPr="00AA744B" w:rsidRDefault="00305C25" w:rsidP="00A70309">
            <w:pPr>
              <w:pStyle w:val="Heading61"/>
              <w:rPr>
                <w:rFonts w:ascii="Calibri" w:hAnsi="Calibri" w:cs="Calibri"/>
                <w:color w:val="000000"/>
                <w:sz w:val="23"/>
                <w:szCs w:val="23"/>
              </w:rPr>
            </w:pPr>
          </w:p>
          <w:p w:rsidR="00305C25" w:rsidRPr="00AA744B" w:rsidRDefault="00305C25" w:rsidP="00A70309">
            <w:pPr>
              <w:pStyle w:val="Heading61"/>
              <w:rPr>
                <w:rFonts w:ascii="Calibri" w:hAnsi="Calibri" w:cs="Calibri"/>
                <w:sz w:val="23"/>
                <w:szCs w:val="23"/>
              </w:rPr>
            </w:pPr>
            <w:r w:rsidRPr="00AA744B">
              <w:rPr>
                <w:rFonts w:ascii="Calibri" w:hAnsi="Calibri" w:cs="Calibri"/>
                <w:color w:val="000000"/>
                <w:sz w:val="23"/>
                <w:szCs w:val="23"/>
              </w:rPr>
              <w:t>Nome e assinatura do Analista</w:t>
            </w:r>
          </w:p>
          <w:p w:rsidR="00305C25" w:rsidRPr="00AA744B" w:rsidRDefault="00305C25" w:rsidP="00A70309">
            <w:pPr>
              <w:pStyle w:val="Standard"/>
              <w:jc w:val="center"/>
              <w:rPr>
                <w:rFonts w:ascii="Calibri" w:hAnsi="Calibri" w:cs="Calibri"/>
                <w:sz w:val="23"/>
                <w:szCs w:val="23"/>
              </w:rPr>
            </w:pPr>
            <w:r w:rsidRPr="00AA744B">
              <w:rPr>
                <w:rFonts w:ascii="Calibri" w:hAnsi="Calibri" w:cs="Calibri"/>
                <w:b/>
                <w:bCs/>
                <w:color w:val="000000"/>
                <w:sz w:val="23"/>
                <w:szCs w:val="23"/>
              </w:rPr>
              <w:t>__________________________________</w:t>
            </w:r>
          </w:p>
          <w:p w:rsidR="00305C25" w:rsidRDefault="00305C25" w:rsidP="00A70309">
            <w:pPr>
              <w:pStyle w:val="Heading61"/>
              <w:numPr>
                <w:ilvl w:val="5"/>
                <w:numId w:val="6"/>
              </w:numPr>
              <w:rPr>
                <w:rFonts w:ascii="Calibri" w:hAnsi="Calibri" w:cs="Calibri"/>
                <w:color w:val="000000"/>
                <w:sz w:val="23"/>
                <w:szCs w:val="23"/>
              </w:rPr>
            </w:pPr>
            <w:r w:rsidRPr="00AA744B">
              <w:rPr>
                <w:rFonts w:ascii="Calibri" w:hAnsi="Calibri" w:cs="Calibri"/>
                <w:color w:val="000000"/>
                <w:sz w:val="23"/>
                <w:szCs w:val="23"/>
              </w:rPr>
              <w:t>Nome e assinatura Chefe da SSIP/___</w:t>
            </w:r>
            <w:r w:rsidRPr="00AA744B">
              <w:rPr>
                <w:rFonts w:ascii="Calibri" w:hAnsi="Calibri" w:cs="Calibri"/>
                <w:strike/>
                <w:color w:val="000000"/>
                <w:sz w:val="23"/>
                <w:szCs w:val="23"/>
              </w:rPr>
              <w:t>ª</w:t>
            </w:r>
            <w:r w:rsidRPr="00AA744B">
              <w:rPr>
                <w:rFonts w:ascii="Calibri" w:hAnsi="Calibri" w:cs="Calibri"/>
                <w:color w:val="000000"/>
                <w:sz w:val="23"/>
                <w:szCs w:val="23"/>
              </w:rPr>
              <w:t xml:space="preserve"> RM</w:t>
            </w:r>
          </w:p>
          <w:p w:rsidR="00C2166A" w:rsidRDefault="00C2166A" w:rsidP="00C2166A">
            <w:pPr>
              <w:pStyle w:val="Standard"/>
            </w:pPr>
          </w:p>
          <w:p w:rsidR="00C2166A" w:rsidRPr="00C2166A" w:rsidRDefault="00C2166A" w:rsidP="00C2166A">
            <w:pPr>
              <w:pStyle w:val="Standard"/>
            </w:pPr>
          </w:p>
          <w:p w:rsidR="00305C25" w:rsidRPr="00F431A1" w:rsidRDefault="00305C25" w:rsidP="00A70309">
            <w:pPr>
              <w:pStyle w:val="Heading31"/>
              <w:numPr>
                <w:ilvl w:val="2"/>
                <w:numId w:val="6"/>
              </w:numPr>
              <w:tabs>
                <w:tab w:val="clear" w:pos="0"/>
                <w:tab w:val="left" w:pos="-284"/>
              </w:tabs>
              <w:ind w:left="-284" w:right="-286"/>
              <w:rPr>
                <w:rFonts w:ascii="Calibri" w:hAnsi="Calibri" w:cs="Calibri"/>
                <w:color w:val="000000"/>
                <w:sz w:val="24"/>
                <w:szCs w:val="24"/>
              </w:rPr>
            </w:pPr>
            <w:r w:rsidRPr="00AA744B">
              <w:rPr>
                <w:rFonts w:ascii="Calibri" w:hAnsi="Calibri" w:cs="Calibri"/>
                <w:color w:val="000000"/>
                <w:sz w:val="23"/>
                <w:szCs w:val="23"/>
              </w:rPr>
              <w:t>Obs: Em caso de ISENÇÃO DE IR ou ALTERAÇÃO DE NOME, excluir o campo dados do benefício.</w:t>
            </w:r>
          </w:p>
        </w:tc>
      </w:tr>
    </w:tbl>
    <w:p w:rsidR="00305C25" w:rsidRDefault="00305C25" w:rsidP="00305C25"/>
    <w:tbl>
      <w:tblPr>
        <w:tblW w:w="10226" w:type="dxa"/>
        <w:tblInd w:w="5" w:type="dxa"/>
        <w:tblLayout w:type="fixed"/>
        <w:tblCellMar>
          <w:left w:w="57" w:type="dxa"/>
          <w:right w:w="57" w:type="dxa"/>
        </w:tblCellMar>
        <w:tblLook w:val="0000" w:firstRow="0" w:lastRow="0" w:firstColumn="0" w:lastColumn="0" w:noHBand="0" w:noVBand="0"/>
      </w:tblPr>
      <w:tblGrid>
        <w:gridCol w:w="10226"/>
      </w:tblGrid>
      <w:tr w:rsidR="00305C25" w:rsidRPr="00F431A1" w:rsidTr="00C2166A">
        <w:trPr>
          <w:cantSplit/>
          <w:trHeight w:val="424"/>
        </w:trPr>
        <w:tc>
          <w:tcPr>
            <w:tcW w:w="10226" w:type="dxa"/>
            <w:tcBorders>
              <w:top w:val="single" w:sz="4" w:space="0" w:color="auto"/>
              <w:left w:val="single" w:sz="4" w:space="0" w:color="000000"/>
              <w:bottom w:val="single" w:sz="4" w:space="0" w:color="auto"/>
              <w:right w:val="single" w:sz="4" w:space="0" w:color="000000"/>
            </w:tcBorders>
            <w:shd w:val="clear" w:color="auto" w:fill="auto"/>
            <w:vAlign w:val="center"/>
          </w:tcPr>
          <w:p w:rsidR="00305C25" w:rsidRPr="00461D06" w:rsidRDefault="00305C25" w:rsidP="00B42342">
            <w:pPr>
              <w:pStyle w:val="Heading31"/>
              <w:numPr>
                <w:ilvl w:val="2"/>
                <w:numId w:val="6"/>
              </w:numPr>
              <w:tabs>
                <w:tab w:val="clear" w:pos="0"/>
                <w:tab w:val="left" w:pos="-289"/>
              </w:tabs>
              <w:ind w:left="-284" w:right="194" w:firstLine="421"/>
              <w:rPr>
                <w:rFonts w:ascii="Calibri" w:hAnsi="Calibri" w:cs="Calibri"/>
                <w:color w:val="000000"/>
                <w:sz w:val="23"/>
                <w:szCs w:val="23"/>
              </w:rPr>
            </w:pPr>
            <w:r w:rsidRPr="00461D06">
              <w:rPr>
                <w:rFonts w:ascii="Calibri" w:hAnsi="Calibri" w:cs="Calibri"/>
                <w:bCs w:val="0"/>
                <w:color w:val="000000"/>
              </w:rPr>
              <w:lastRenderedPageBreak/>
              <w:t>MODELO nº 2</w:t>
            </w:r>
            <w:r w:rsidR="00B42342">
              <w:rPr>
                <w:rFonts w:ascii="Calibri" w:hAnsi="Calibri" w:cs="Calibri"/>
                <w:bCs w:val="0"/>
                <w:color w:val="000000"/>
              </w:rPr>
              <w:t>7</w:t>
            </w:r>
            <w:r w:rsidRPr="00461D06">
              <w:rPr>
                <w:rFonts w:ascii="Calibri" w:hAnsi="Calibri" w:cs="Calibri"/>
                <w:bCs w:val="0"/>
                <w:color w:val="000000"/>
              </w:rPr>
              <w:t xml:space="preserve"> </w:t>
            </w:r>
            <w:r w:rsidR="00C2166A">
              <w:rPr>
                <w:rFonts w:ascii="Calibri" w:hAnsi="Calibri" w:cs="Calibri"/>
                <w:bCs w:val="0"/>
                <w:color w:val="000000"/>
              </w:rPr>
              <w:t xml:space="preserve">- </w:t>
            </w:r>
            <w:r w:rsidR="00C2166A" w:rsidRPr="00461D06">
              <w:rPr>
                <w:rFonts w:ascii="Calibri" w:hAnsi="Calibri" w:cs="Calibri"/>
                <w:bCs w:val="0"/>
                <w:color w:val="000000"/>
              </w:rPr>
              <w:t>INFORMAÇÃO DE REQUERIMENTO</w:t>
            </w:r>
          </w:p>
        </w:tc>
      </w:tr>
      <w:tr w:rsidR="00305C25" w:rsidRPr="00F431A1" w:rsidTr="00C2166A">
        <w:trPr>
          <w:cantSplit/>
          <w:trHeight w:val="424"/>
        </w:trPr>
        <w:tc>
          <w:tcPr>
            <w:tcW w:w="10226" w:type="dxa"/>
            <w:tcBorders>
              <w:top w:val="single" w:sz="4" w:space="0" w:color="auto"/>
              <w:left w:val="single" w:sz="4" w:space="0" w:color="000000"/>
              <w:bottom w:val="single" w:sz="4" w:space="0" w:color="auto"/>
              <w:right w:val="single" w:sz="4" w:space="0" w:color="000000"/>
            </w:tcBorders>
            <w:shd w:val="clear" w:color="auto" w:fill="auto"/>
            <w:vAlign w:val="center"/>
          </w:tcPr>
          <w:p w:rsidR="00C2166A" w:rsidRDefault="00C2166A" w:rsidP="00A70309">
            <w:pPr>
              <w:pStyle w:val="Standard"/>
              <w:ind w:left="-284" w:right="-286"/>
              <w:jc w:val="center"/>
              <w:rPr>
                <w:rFonts w:ascii="Calibri" w:hAnsi="Calibri" w:cs="Calibri"/>
                <w:b/>
                <w:bCs/>
                <w:color w:val="000000"/>
              </w:rPr>
            </w:pPr>
          </w:p>
          <w:p w:rsidR="00C2166A" w:rsidRDefault="00C2166A" w:rsidP="00A70309">
            <w:pPr>
              <w:pStyle w:val="Standard"/>
              <w:ind w:left="-284" w:right="-286"/>
              <w:jc w:val="center"/>
              <w:rPr>
                <w:rFonts w:ascii="Calibri" w:hAnsi="Calibri" w:cs="Calibri"/>
                <w:b/>
                <w:bCs/>
                <w:color w:val="000000"/>
              </w:rPr>
            </w:pP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Armas Nacionais</w:t>
            </w: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MINISTÉRIO DA DEFESA</w:t>
            </w: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EXÉRCITO BRASILEIRO</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Standard"/>
              <w:tabs>
                <w:tab w:val="left" w:pos="4536"/>
              </w:tabs>
              <w:ind w:right="-284"/>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Standard"/>
              <w:tabs>
                <w:tab w:val="left" w:pos="9781"/>
                <w:tab w:val="left" w:pos="11624"/>
              </w:tabs>
              <w:ind w:left="5670" w:right="-35"/>
              <w:jc w:val="both"/>
              <w:rPr>
                <w:rFonts w:ascii="Calibri" w:hAnsi="Calibri" w:cs="Calibri"/>
              </w:rPr>
            </w:pPr>
            <w:r w:rsidRPr="00F431A1">
              <w:rPr>
                <w:rFonts w:ascii="Calibri" w:hAnsi="Calibri" w:cs="Calibri"/>
                <w:b/>
                <w:bCs/>
                <w:color w:val="000000"/>
              </w:rPr>
              <w:t>Local e data.</w:t>
            </w:r>
          </w:p>
          <w:p w:rsidR="00305C25" w:rsidRPr="00F431A1" w:rsidRDefault="00305C25" w:rsidP="00A70309">
            <w:pPr>
              <w:pStyle w:val="Standard"/>
              <w:tabs>
                <w:tab w:val="left" w:pos="2263"/>
                <w:tab w:val="left" w:pos="5104"/>
              </w:tabs>
              <w:ind w:left="851" w:right="-34"/>
              <w:jc w:val="both"/>
              <w:rPr>
                <w:rFonts w:ascii="Calibri" w:hAnsi="Calibri" w:cs="Calibri"/>
              </w:rPr>
            </w:pPr>
            <w:r w:rsidRPr="00F431A1">
              <w:rPr>
                <w:rFonts w:ascii="Calibri" w:hAnsi="Calibri" w:cs="Calibri"/>
                <w:b/>
                <w:bCs/>
                <w:color w:val="000000"/>
              </w:rPr>
              <w:t xml:space="preserve">Info </w:t>
            </w:r>
            <w:r>
              <w:rPr>
                <w:rFonts w:ascii="Calibri" w:hAnsi="Calibri" w:cs="Calibri"/>
                <w:b/>
                <w:bCs/>
                <w:color w:val="000000"/>
              </w:rPr>
              <w:t>nº</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5921"/>
              </w:tabs>
              <w:ind w:left="0" w:right="281" w:firstLine="0"/>
              <w:rPr>
                <w:rFonts w:ascii="Calibri" w:hAnsi="Calibri" w:cs="Calibri"/>
                <w:color w:val="000000"/>
                <w:sz w:val="24"/>
                <w:szCs w:val="24"/>
              </w:rPr>
            </w:pPr>
          </w:p>
          <w:p w:rsidR="00305C25" w:rsidRPr="00F431A1" w:rsidRDefault="00305C25" w:rsidP="00A70309">
            <w:pPr>
              <w:pStyle w:val="Standard"/>
              <w:tabs>
                <w:tab w:val="left" w:pos="4961"/>
                <w:tab w:val="left" w:pos="6379"/>
              </w:tabs>
              <w:spacing w:before="60"/>
              <w:ind w:left="850" w:right="285"/>
              <w:jc w:val="both"/>
              <w:rPr>
                <w:rFonts w:ascii="Calibri" w:hAnsi="Calibri" w:cs="Calibri"/>
              </w:rPr>
            </w:pPr>
            <w:r w:rsidRPr="00F431A1">
              <w:rPr>
                <w:rFonts w:ascii="Calibri" w:hAnsi="Calibri" w:cs="Calibri"/>
                <w:b/>
                <w:bCs/>
                <w:color w:val="000000"/>
              </w:rPr>
              <w:t>Do</w:t>
            </w:r>
            <w:r w:rsidRPr="00F431A1">
              <w:rPr>
                <w:rFonts w:ascii="Calibri" w:hAnsi="Calibri" w:cs="Calibri"/>
                <w:color w:val="000000"/>
              </w:rPr>
              <w:t xml:space="preserve"> SCmt, SCh ou Sdir da OM</w:t>
            </w:r>
          </w:p>
          <w:p w:rsidR="00305C25" w:rsidRPr="00F431A1" w:rsidRDefault="00305C25" w:rsidP="00A70309">
            <w:pPr>
              <w:pStyle w:val="Standard"/>
              <w:tabs>
                <w:tab w:val="left" w:pos="4961"/>
                <w:tab w:val="left" w:pos="6379"/>
              </w:tabs>
              <w:spacing w:before="60"/>
              <w:ind w:left="850" w:right="285"/>
              <w:jc w:val="both"/>
              <w:rPr>
                <w:rFonts w:ascii="Calibri" w:hAnsi="Calibri" w:cs="Calibri"/>
                <w:color w:val="000000"/>
              </w:rPr>
            </w:pPr>
          </w:p>
          <w:p w:rsidR="00305C25" w:rsidRPr="00F431A1" w:rsidRDefault="00305C25" w:rsidP="00A70309">
            <w:pPr>
              <w:pStyle w:val="Standard"/>
              <w:tabs>
                <w:tab w:val="left" w:pos="5700"/>
                <w:tab w:val="left" w:pos="5842"/>
                <w:tab w:val="left" w:pos="6409"/>
              </w:tabs>
              <w:spacing w:before="60"/>
              <w:ind w:left="880" w:right="285"/>
              <w:jc w:val="both"/>
              <w:rPr>
                <w:rFonts w:ascii="Calibri" w:hAnsi="Calibri" w:cs="Calibri"/>
              </w:rPr>
            </w:pPr>
            <w:r w:rsidRPr="00F431A1">
              <w:rPr>
                <w:rFonts w:ascii="Calibri" w:hAnsi="Calibri" w:cs="Calibri"/>
                <w:b/>
                <w:bCs/>
                <w:color w:val="000000"/>
              </w:rPr>
              <w:t>Ao</w:t>
            </w:r>
            <w:r w:rsidRPr="00F431A1">
              <w:rPr>
                <w:rFonts w:ascii="Calibri" w:hAnsi="Calibri" w:cs="Calibri"/>
                <w:color w:val="000000"/>
              </w:rPr>
              <w:t xml:space="preserve"> Sr Cmt, Ch, Dir da OM</w:t>
            </w:r>
          </w:p>
          <w:p w:rsidR="00305C25" w:rsidRPr="00F431A1" w:rsidRDefault="00305C25" w:rsidP="00A70309">
            <w:pPr>
              <w:pStyle w:val="Standard"/>
              <w:tabs>
                <w:tab w:val="left" w:pos="5700"/>
                <w:tab w:val="left" w:pos="5842"/>
                <w:tab w:val="left" w:pos="6409"/>
              </w:tabs>
              <w:ind w:left="880" w:right="285"/>
              <w:jc w:val="both"/>
              <w:rPr>
                <w:rFonts w:ascii="Calibri" w:hAnsi="Calibri" w:cs="Calibri"/>
                <w:color w:val="000000"/>
              </w:rPr>
            </w:pPr>
          </w:p>
          <w:p w:rsidR="00305C25" w:rsidRPr="00F431A1" w:rsidRDefault="00305C25" w:rsidP="00A70309">
            <w:pPr>
              <w:pStyle w:val="Standard"/>
              <w:tabs>
                <w:tab w:val="right" w:pos="1149"/>
                <w:tab w:val="left" w:pos="4976"/>
                <w:tab w:val="left" w:pos="6394"/>
              </w:tabs>
              <w:ind w:left="865" w:right="285"/>
              <w:rPr>
                <w:rFonts w:ascii="Calibri" w:hAnsi="Calibri" w:cs="Calibri"/>
              </w:rPr>
            </w:pPr>
            <w:r w:rsidRPr="00F431A1">
              <w:rPr>
                <w:rFonts w:ascii="Calibri" w:hAnsi="Calibri" w:cs="Calibri"/>
                <w:b/>
                <w:bCs/>
                <w:color w:val="000000"/>
              </w:rPr>
              <w:t>Assunto:</w:t>
            </w:r>
          </w:p>
          <w:p w:rsidR="00305C25" w:rsidRPr="00F431A1" w:rsidRDefault="00305C25" w:rsidP="00A70309">
            <w:pPr>
              <w:pStyle w:val="Standard"/>
              <w:tabs>
                <w:tab w:val="right" w:pos="1149"/>
                <w:tab w:val="left" w:pos="4976"/>
                <w:tab w:val="left" w:pos="6394"/>
              </w:tabs>
              <w:ind w:left="865" w:right="285"/>
              <w:rPr>
                <w:rFonts w:ascii="Calibri" w:hAnsi="Calibri" w:cs="Calibri"/>
                <w:b/>
                <w:bCs/>
                <w:color w:val="000000"/>
              </w:rPr>
            </w:pPr>
          </w:p>
          <w:p w:rsidR="00305C25" w:rsidRPr="00F431A1" w:rsidRDefault="00305C25" w:rsidP="00A70309">
            <w:pPr>
              <w:pStyle w:val="Standard"/>
              <w:tabs>
                <w:tab w:val="right" w:pos="1149"/>
                <w:tab w:val="left" w:pos="4976"/>
                <w:tab w:val="left" w:pos="6394"/>
              </w:tabs>
              <w:ind w:left="865" w:right="285"/>
              <w:rPr>
                <w:rFonts w:ascii="Calibri" w:hAnsi="Calibri" w:cs="Calibri"/>
                <w:b/>
                <w:bCs/>
                <w:color w:val="000000"/>
              </w:rPr>
            </w:pPr>
          </w:p>
          <w:p w:rsidR="00305C25" w:rsidRPr="00F431A1" w:rsidRDefault="00305C25" w:rsidP="00A70309">
            <w:pPr>
              <w:pStyle w:val="Standard"/>
              <w:ind w:left="61" w:right="52" w:firstLine="863"/>
              <w:jc w:val="both"/>
              <w:rPr>
                <w:rFonts w:ascii="Calibri" w:hAnsi="Calibri" w:cs="Calibri"/>
              </w:rPr>
            </w:pPr>
            <w:r w:rsidRPr="00F431A1">
              <w:rPr>
                <w:rFonts w:ascii="Calibri" w:hAnsi="Calibri" w:cs="Calibri"/>
                <w:b/>
                <w:bCs/>
                <w:color w:val="000000"/>
              </w:rPr>
              <w:t>1.</w:t>
            </w:r>
            <w:r w:rsidRPr="00F431A1">
              <w:rPr>
                <w:rFonts w:ascii="Calibri" w:hAnsi="Calibri" w:cs="Calibri"/>
                <w:color w:val="000000"/>
              </w:rPr>
              <w:t xml:space="preserve"> Requerimento em que o (a)............................................................... deste(a) OM/OP, pleiteia........................................................................................... .</w:t>
            </w:r>
          </w:p>
          <w:p w:rsidR="00305C25" w:rsidRPr="00F431A1" w:rsidRDefault="00305C25" w:rsidP="00A70309">
            <w:pPr>
              <w:pStyle w:val="Standard"/>
              <w:tabs>
                <w:tab w:val="left" w:pos="912"/>
                <w:tab w:val="left" w:pos="1195"/>
                <w:tab w:val="left" w:pos="5306"/>
              </w:tabs>
              <w:ind w:left="61" w:right="52" w:firstLine="863"/>
              <w:jc w:val="both"/>
              <w:rPr>
                <w:rFonts w:ascii="Calibri" w:hAnsi="Calibri" w:cs="Calibri"/>
              </w:rPr>
            </w:pPr>
            <w:r w:rsidRPr="00F431A1">
              <w:rPr>
                <w:rFonts w:ascii="Calibri" w:hAnsi="Calibri" w:cs="Calibri"/>
                <w:b/>
                <w:bCs/>
                <w:color w:val="000000"/>
              </w:rPr>
              <w:t>2.</w:t>
            </w:r>
            <w:r w:rsidRPr="00F431A1">
              <w:rPr>
                <w:rFonts w:ascii="Calibri" w:hAnsi="Calibri" w:cs="Calibri"/>
                <w:color w:val="000000"/>
              </w:rPr>
              <w:t xml:space="preserve"> </w:t>
            </w:r>
            <w:r w:rsidRPr="00F431A1">
              <w:rPr>
                <w:rFonts w:ascii="Calibri" w:hAnsi="Calibri" w:cs="Calibri"/>
                <w:b/>
                <w:bCs/>
                <w:color w:val="000000"/>
              </w:rPr>
              <w:t>INFORMAÇÃO</w:t>
            </w:r>
          </w:p>
          <w:p w:rsidR="00305C25" w:rsidRPr="00F431A1" w:rsidRDefault="00305C25" w:rsidP="00A70309">
            <w:pPr>
              <w:pStyle w:val="Standard"/>
              <w:ind w:left="61" w:right="52" w:firstLine="863"/>
              <w:jc w:val="both"/>
              <w:rPr>
                <w:rFonts w:ascii="Calibri" w:hAnsi="Calibri" w:cs="Calibri"/>
              </w:rPr>
            </w:pPr>
            <w:r w:rsidRPr="00F431A1">
              <w:rPr>
                <w:rFonts w:ascii="Calibri" w:hAnsi="Calibri" w:cs="Calibri"/>
                <w:color w:val="000000"/>
              </w:rPr>
              <w:t xml:space="preserve">a. </w:t>
            </w:r>
            <w:r w:rsidRPr="00F431A1">
              <w:rPr>
                <w:rFonts w:ascii="Calibri" w:hAnsi="Calibri" w:cs="Calibri"/>
                <w:color w:val="000000"/>
                <w:u w:val="single"/>
              </w:rPr>
              <w:t>Amparo do Requerente</w:t>
            </w:r>
          </w:p>
          <w:p w:rsidR="00305C25" w:rsidRPr="00F431A1" w:rsidRDefault="00305C25" w:rsidP="00A70309">
            <w:pPr>
              <w:pStyle w:val="Standard"/>
              <w:ind w:left="61" w:right="52" w:firstLine="863"/>
              <w:jc w:val="both"/>
              <w:rPr>
                <w:rFonts w:ascii="Calibri" w:hAnsi="Calibri" w:cs="Calibri"/>
              </w:rPr>
            </w:pPr>
            <w:r w:rsidRPr="00F431A1">
              <w:rPr>
                <w:rFonts w:ascii="Calibri" w:hAnsi="Calibri" w:cs="Calibri"/>
                <w:color w:val="000000"/>
              </w:rPr>
              <w:t xml:space="preserve">Está amparado pelo (citar incisos, artigos, leis e suas datas - </w:t>
            </w:r>
            <w:r w:rsidRPr="00F431A1">
              <w:rPr>
                <w:rFonts w:ascii="Calibri" w:hAnsi="Calibri" w:cs="Calibri"/>
                <w:b/>
                <w:bCs/>
                <w:color w:val="000000"/>
                <w:u w:val="single"/>
              </w:rPr>
              <w:t>o amparo não deve ser citado por extenso</w:t>
            </w:r>
            <w:r w:rsidRPr="00F431A1">
              <w:rPr>
                <w:rFonts w:ascii="Calibri" w:hAnsi="Calibri" w:cs="Calibri"/>
                <w:color w:val="000000"/>
              </w:rPr>
              <w:t>).</w:t>
            </w:r>
          </w:p>
          <w:p w:rsidR="00305C25" w:rsidRPr="00F431A1" w:rsidRDefault="00305C25" w:rsidP="00A70309">
            <w:pPr>
              <w:pStyle w:val="Standard"/>
              <w:ind w:left="61" w:right="52" w:firstLine="863"/>
              <w:jc w:val="both"/>
              <w:rPr>
                <w:rFonts w:ascii="Calibri" w:hAnsi="Calibri" w:cs="Calibri"/>
                <w:color w:val="000000"/>
              </w:rPr>
            </w:pPr>
          </w:p>
          <w:p w:rsidR="00305C25" w:rsidRPr="00F431A1" w:rsidRDefault="00305C25" w:rsidP="00A70309">
            <w:pPr>
              <w:pStyle w:val="Standard"/>
              <w:ind w:left="61" w:right="52" w:firstLine="863"/>
              <w:jc w:val="both"/>
              <w:rPr>
                <w:rFonts w:ascii="Calibri" w:hAnsi="Calibri" w:cs="Calibri"/>
              </w:rPr>
            </w:pPr>
            <w:r w:rsidRPr="00F431A1">
              <w:rPr>
                <w:rFonts w:ascii="Calibri" w:hAnsi="Calibri" w:cs="Calibri"/>
                <w:color w:val="000000"/>
              </w:rPr>
              <w:t xml:space="preserve">b. </w:t>
            </w:r>
            <w:r w:rsidRPr="00F431A1">
              <w:rPr>
                <w:rFonts w:ascii="Calibri" w:hAnsi="Calibri" w:cs="Calibri"/>
                <w:color w:val="000000"/>
                <w:u w:val="single"/>
              </w:rPr>
              <w:t>Estudo Fundamentado</w:t>
            </w:r>
          </w:p>
          <w:p w:rsidR="00305C25" w:rsidRPr="00F431A1" w:rsidRDefault="00305C25" w:rsidP="00A70309">
            <w:pPr>
              <w:pStyle w:val="Standard"/>
              <w:ind w:left="61" w:right="52" w:firstLine="863"/>
              <w:jc w:val="both"/>
              <w:rPr>
                <w:rFonts w:ascii="Calibri" w:hAnsi="Calibri" w:cs="Calibri"/>
              </w:rPr>
            </w:pPr>
            <w:r w:rsidRPr="00F431A1">
              <w:rPr>
                <w:rFonts w:ascii="Calibri" w:hAnsi="Calibri" w:cs="Calibri"/>
                <w:color w:val="000000"/>
              </w:rPr>
              <w:t>1) Dados informativos sobre o requerente:</w:t>
            </w:r>
          </w:p>
          <w:p w:rsidR="00305C25" w:rsidRPr="00F431A1" w:rsidRDefault="00305C25" w:rsidP="00A70309">
            <w:pPr>
              <w:pStyle w:val="Standard"/>
              <w:ind w:left="61" w:right="52" w:firstLine="863"/>
              <w:jc w:val="both"/>
              <w:rPr>
                <w:rFonts w:ascii="Calibri" w:hAnsi="Calibri" w:cs="Calibri"/>
              </w:rPr>
            </w:pPr>
            <w:r w:rsidRPr="00F431A1">
              <w:rPr>
                <w:rFonts w:ascii="Calibri" w:hAnsi="Calibri" w:cs="Calibri"/>
                <w:color w:val="000000"/>
              </w:rPr>
              <w:t>(relacionar os que sejam pertinentes)</w:t>
            </w:r>
          </w:p>
          <w:p w:rsidR="00305C25" w:rsidRPr="00F431A1" w:rsidRDefault="00305C25" w:rsidP="00A70309">
            <w:pPr>
              <w:pStyle w:val="Standard"/>
              <w:ind w:left="61" w:right="52" w:firstLine="863"/>
              <w:jc w:val="both"/>
              <w:rPr>
                <w:rFonts w:ascii="Calibri" w:hAnsi="Calibri" w:cs="Calibri"/>
                <w:color w:val="000000"/>
              </w:rPr>
            </w:pPr>
          </w:p>
          <w:p w:rsidR="00305C25" w:rsidRPr="00F431A1" w:rsidRDefault="00305C25" w:rsidP="00A70309">
            <w:pPr>
              <w:pStyle w:val="Standard"/>
              <w:ind w:left="61" w:right="52" w:firstLine="863"/>
              <w:jc w:val="both"/>
              <w:rPr>
                <w:rFonts w:ascii="Calibri" w:hAnsi="Calibri" w:cs="Calibri"/>
              </w:rPr>
            </w:pPr>
            <w:r w:rsidRPr="00F431A1">
              <w:rPr>
                <w:rFonts w:ascii="Calibri" w:hAnsi="Calibri" w:cs="Calibri"/>
                <w:color w:val="000000"/>
              </w:rPr>
              <w:t>2) Apreciação</w:t>
            </w:r>
          </w:p>
          <w:p w:rsidR="00305C25" w:rsidRPr="00F431A1" w:rsidRDefault="00305C25" w:rsidP="00A70309">
            <w:pPr>
              <w:pStyle w:val="Standard"/>
              <w:ind w:left="61" w:right="52" w:firstLine="863"/>
              <w:jc w:val="both"/>
              <w:rPr>
                <w:rFonts w:ascii="Calibri" w:hAnsi="Calibri" w:cs="Calibri"/>
              </w:rPr>
            </w:pPr>
            <w:r w:rsidRPr="00F431A1">
              <w:rPr>
                <w:rFonts w:ascii="Calibri" w:hAnsi="Calibri" w:cs="Calibri"/>
                <w:color w:val="000000"/>
              </w:rPr>
              <w:t>O requerente pleiteia..............................................................., havendo coerência entre o que solicita e o (s) dispositivo (s) citado (s) como amparo.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863"/>
              <w:rPr>
                <w:rFonts w:ascii="Calibri" w:eastAsia="Times New Roman" w:hAnsi="Calibri" w:cs="Calibri"/>
                <w:color w:val="000000"/>
                <w:sz w:val="24"/>
                <w:szCs w:val="24"/>
              </w:rPr>
            </w:pPr>
          </w:p>
          <w:p w:rsidR="00305C25" w:rsidRPr="00F431A1" w:rsidRDefault="00305C25" w:rsidP="00A70309">
            <w:pPr>
              <w:pStyle w:val="Standard"/>
              <w:ind w:left="61" w:right="52" w:firstLine="907"/>
              <w:jc w:val="both"/>
              <w:rPr>
                <w:rFonts w:ascii="Calibri" w:hAnsi="Calibri" w:cs="Calibri"/>
              </w:rPr>
            </w:pPr>
            <w:r w:rsidRPr="00F431A1">
              <w:rPr>
                <w:rFonts w:ascii="Calibri" w:hAnsi="Calibri" w:cs="Calibri"/>
                <w:b/>
                <w:bCs/>
                <w:color w:val="000000"/>
              </w:rPr>
              <w:t>3.</w:t>
            </w:r>
            <w:r w:rsidRPr="00F431A1">
              <w:rPr>
                <w:rFonts w:ascii="Calibri" w:hAnsi="Calibri" w:cs="Calibri"/>
                <w:color w:val="000000"/>
              </w:rPr>
              <w:t xml:space="preserve"> </w:t>
            </w:r>
            <w:r w:rsidRPr="00F431A1">
              <w:rPr>
                <w:rFonts w:ascii="Calibri" w:hAnsi="Calibri" w:cs="Calibri"/>
                <w:b/>
                <w:bCs/>
                <w:color w:val="000000"/>
              </w:rPr>
              <w:t>PARECER</w:t>
            </w:r>
          </w:p>
          <w:p w:rsidR="00305C25" w:rsidRPr="00F431A1" w:rsidRDefault="00305C25" w:rsidP="00A70309">
            <w:pPr>
              <w:pStyle w:val="Standard"/>
              <w:ind w:left="61" w:right="52" w:firstLine="907"/>
              <w:jc w:val="both"/>
              <w:rPr>
                <w:rFonts w:ascii="Calibri" w:hAnsi="Calibri" w:cs="Calibri"/>
              </w:rPr>
            </w:pPr>
            <w:r w:rsidRPr="00F431A1">
              <w:rPr>
                <w:rFonts w:ascii="Calibri" w:hAnsi="Calibri" w:cs="Calibri"/>
                <w:color w:val="000000"/>
              </w:rPr>
              <w:t xml:space="preserve">(proceder de acordo com a letra c), do </w:t>
            </w:r>
            <w:r>
              <w:rPr>
                <w:rFonts w:ascii="Calibri" w:hAnsi="Calibri" w:cs="Calibri"/>
                <w:color w:val="000000"/>
              </w:rPr>
              <w:t>nº</w:t>
            </w:r>
            <w:r w:rsidRPr="00F431A1">
              <w:rPr>
                <w:rFonts w:ascii="Calibri" w:hAnsi="Calibri" w:cs="Calibri"/>
                <w:color w:val="000000"/>
              </w:rPr>
              <w:t xml:space="preserve"> 2), do item b., do </w:t>
            </w:r>
            <w:r>
              <w:rPr>
                <w:rFonts w:ascii="Calibri" w:hAnsi="Calibri" w:cs="Calibri"/>
                <w:color w:val="000000"/>
              </w:rPr>
              <w:t>nº</w:t>
            </w:r>
            <w:r w:rsidRPr="00F431A1">
              <w:rPr>
                <w:rFonts w:ascii="Calibri" w:hAnsi="Calibri" w:cs="Calibri"/>
                <w:color w:val="000000"/>
              </w:rPr>
              <w:t xml:space="preserve"> 2, do Assunto V - EB10-IG-01.001, aprovadas pela Portaria </w:t>
            </w:r>
            <w:r>
              <w:rPr>
                <w:rFonts w:ascii="Calibri" w:hAnsi="Calibri" w:cs="Calibri"/>
                <w:color w:val="000000"/>
              </w:rPr>
              <w:t>nº</w:t>
            </w:r>
            <w:r w:rsidRPr="00F431A1">
              <w:rPr>
                <w:rFonts w:ascii="Calibri" w:hAnsi="Calibri" w:cs="Calibri"/>
                <w:color w:val="000000"/>
              </w:rPr>
              <w:t xml:space="preserve"> 769-Cmt Ex, de 07 DEZ 11.</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1560"/>
                <w:tab w:val="left" w:pos="1843"/>
                <w:tab w:val="left" w:pos="2160"/>
                <w:tab w:val="left" w:pos="2880"/>
                <w:tab w:val="left" w:pos="3168"/>
                <w:tab w:val="left" w:pos="3600"/>
                <w:tab w:val="left" w:pos="4320"/>
                <w:tab w:val="left" w:pos="5040"/>
                <w:tab w:val="left" w:pos="5760"/>
                <w:tab w:val="left" w:pos="6480"/>
                <w:tab w:val="left" w:pos="6804"/>
                <w:tab w:val="left" w:pos="7655"/>
                <w:tab w:val="left" w:pos="7920"/>
                <w:tab w:val="left" w:pos="8640"/>
                <w:tab w:val="left" w:pos="9781"/>
              </w:tabs>
              <w:ind w:left="0" w:right="0" w:firstLine="0"/>
              <w:rPr>
                <w:rFonts w:ascii="Calibri" w:eastAsia="Times New Roman"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904"/>
              </w:tabs>
              <w:ind w:left="61" w:right="52" w:firstLine="863"/>
              <w:rPr>
                <w:rFonts w:ascii="Calibri" w:hAnsi="Calibri" w:cs="Calibri"/>
                <w:sz w:val="24"/>
                <w:szCs w:val="24"/>
              </w:rPr>
            </w:pPr>
            <w:r w:rsidRPr="00F431A1">
              <w:rPr>
                <w:rFonts w:ascii="Calibri" w:hAnsi="Calibri" w:cs="Calibri"/>
                <w:color w:val="000000"/>
                <w:sz w:val="24"/>
                <w:szCs w:val="24"/>
              </w:rPr>
              <w:t>O presente requerimento permaneceu ___ dia (s) neste (a) _________________ para fins de informação e encaminhamento.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s>
              <w:ind w:left="420" w:right="281" w:firstLine="0"/>
              <w:rPr>
                <w:rFonts w:ascii="Calibri" w:eastAsia="Times New Roman" w:hAnsi="Calibri" w:cs="Calibri"/>
                <w:color w:val="000000"/>
                <w:sz w:val="24"/>
                <w:szCs w:val="24"/>
              </w:rPr>
            </w:pPr>
          </w:p>
          <w:p w:rsidR="00305C25" w:rsidRPr="00F431A1" w:rsidRDefault="00305C25" w:rsidP="00A70309">
            <w:pPr>
              <w:pStyle w:val="Standard"/>
              <w:ind w:left="851" w:right="281"/>
              <w:jc w:val="center"/>
              <w:rPr>
                <w:rFonts w:ascii="Calibri" w:eastAsia="Times New Roman" w:hAnsi="Calibri" w:cs="Calibri"/>
                <w:color w:val="000000"/>
              </w:rPr>
            </w:pPr>
          </w:p>
          <w:p w:rsidR="00305C25" w:rsidRDefault="00305C25" w:rsidP="00A70309">
            <w:pPr>
              <w:pStyle w:val="Standard"/>
              <w:jc w:val="center"/>
              <w:rPr>
                <w:rFonts w:ascii="Calibri" w:hAnsi="Calibri" w:cs="Calibri"/>
                <w:b/>
                <w:bCs/>
                <w:color w:val="000000"/>
              </w:rPr>
            </w:pPr>
            <w:r w:rsidRPr="00F431A1">
              <w:rPr>
                <w:rFonts w:ascii="Calibri" w:hAnsi="Calibri" w:cs="Calibri"/>
                <w:b/>
                <w:bCs/>
                <w:color w:val="000000"/>
              </w:rPr>
              <w:t>(Cmt, Ch ou Dir da OM)</w:t>
            </w:r>
          </w:p>
          <w:p w:rsidR="00C2166A" w:rsidRDefault="00C2166A" w:rsidP="00A70309">
            <w:pPr>
              <w:pStyle w:val="Standard"/>
              <w:jc w:val="center"/>
              <w:rPr>
                <w:rFonts w:ascii="Calibri" w:hAnsi="Calibri" w:cs="Calibri"/>
                <w:b/>
                <w:bCs/>
                <w:color w:val="000000"/>
              </w:rPr>
            </w:pPr>
          </w:p>
          <w:p w:rsidR="00C2166A" w:rsidRDefault="00C2166A" w:rsidP="00A70309">
            <w:pPr>
              <w:pStyle w:val="Standard"/>
              <w:jc w:val="center"/>
              <w:rPr>
                <w:rFonts w:ascii="Calibri" w:hAnsi="Calibri" w:cs="Calibri"/>
                <w:b/>
                <w:bCs/>
                <w:color w:val="000000"/>
              </w:rPr>
            </w:pPr>
          </w:p>
          <w:p w:rsidR="00C2166A" w:rsidRPr="00F431A1" w:rsidRDefault="00C2166A" w:rsidP="00A70309">
            <w:pPr>
              <w:pStyle w:val="Standard"/>
              <w:jc w:val="center"/>
              <w:rPr>
                <w:rFonts w:ascii="Calibri" w:hAnsi="Calibri" w:cs="Calibri"/>
              </w:rPr>
            </w:pPr>
          </w:p>
          <w:p w:rsidR="00305C25" w:rsidRPr="00F431A1" w:rsidRDefault="00305C25" w:rsidP="00A70309">
            <w:pPr>
              <w:pStyle w:val="Standard"/>
              <w:rPr>
                <w:rFonts w:ascii="Calibri" w:eastAsia="Times New Roman" w:hAnsi="Calibri" w:cs="Calibri"/>
                <w:b/>
                <w:bCs/>
                <w:color w:val="000000"/>
              </w:rPr>
            </w:pPr>
          </w:p>
          <w:p w:rsidR="00305C25" w:rsidRPr="00AA744B" w:rsidRDefault="00305C25" w:rsidP="00A70309">
            <w:pPr>
              <w:pStyle w:val="Heading31"/>
              <w:numPr>
                <w:ilvl w:val="2"/>
                <w:numId w:val="6"/>
              </w:numPr>
              <w:tabs>
                <w:tab w:val="clear" w:pos="0"/>
                <w:tab w:val="left" w:pos="-284"/>
              </w:tabs>
              <w:ind w:left="-284" w:right="-286"/>
              <w:rPr>
                <w:rFonts w:ascii="Calibri" w:hAnsi="Calibri" w:cs="Calibri"/>
                <w:color w:val="000000"/>
                <w:sz w:val="23"/>
                <w:szCs w:val="23"/>
              </w:rPr>
            </w:pPr>
            <w:r w:rsidRPr="00F431A1">
              <w:rPr>
                <w:rFonts w:ascii="Calibri" w:hAnsi="Calibri" w:cs="Calibri"/>
                <w:color w:val="000000"/>
              </w:rPr>
              <w:t xml:space="preserve">Legislação de referência: Portaria </w:t>
            </w:r>
            <w:r>
              <w:rPr>
                <w:rFonts w:ascii="Calibri" w:hAnsi="Calibri" w:cs="Calibri"/>
                <w:color w:val="000000"/>
              </w:rPr>
              <w:t>nº</w:t>
            </w:r>
            <w:r w:rsidRPr="00F431A1">
              <w:rPr>
                <w:rFonts w:ascii="Calibri" w:hAnsi="Calibri" w:cs="Calibri"/>
                <w:color w:val="000000"/>
              </w:rPr>
              <w:t xml:space="preserve"> 769-Cmt Ex, de 7 DEZ 11 (Fig A-15 - EB 10-IG-01.001)</w:t>
            </w:r>
          </w:p>
        </w:tc>
      </w:tr>
      <w:tr w:rsidR="00305C25" w:rsidRPr="00F431A1" w:rsidTr="00C2166A">
        <w:trPr>
          <w:cantSplit/>
          <w:trHeight w:val="424"/>
        </w:trPr>
        <w:tc>
          <w:tcPr>
            <w:tcW w:w="10226" w:type="dxa"/>
            <w:tcBorders>
              <w:top w:val="single" w:sz="4" w:space="0" w:color="auto"/>
              <w:left w:val="single" w:sz="4" w:space="0" w:color="000000"/>
              <w:bottom w:val="single" w:sz="4" w:space="0" w:color="auto"/>
              <w:right w:val="single" w:sz="4" w:space="0" w:color="000000"/>
            </w:tcBorders>
            <w:shd w:val="clear" w:color="auto" w:fill="auto"/>
            <w:vAlign w:val="center"/>
          </w:tcPr>
          <w:p w:rsidR="00305C25" w:rsidRPr="00F431A1" w:rsidRDefault="00305C25" w:rsidP="00B42342">
            <w:pPr>
              <w:pStyle w:val="Standard"/>
              <w:ind w:left="75" w:right="-27"/>
              <w:jc w:val="center"/>
              <w:rPr>
                <w:rFonts w:ascii="Calibri" w:hAnsi="Calibri" w:cs="Calibri"/>
                <w:b/>
                <w:bCs/>
                <w:color w:val="000000"/>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2</w:t>
            </w:r>
            <w:r w:rsidR="00B42342">
              <w:rPr>
                <w:rFonts w:ascii="Calibri" w:hAnsi="Calibri" w:cs="Calibri"/>
                <w:b/>
                <w:bCs/>
                <w:color w:val="000000"/>
              </w:rPr>
              <w:t>8</w:t>
            </w:r>
            <w:r w:rsidRPr="00F431A1">
              <w:rPr>
                <w:rFonts w:ascii="Calibri" w:hAnsi="Calibri" w:cs="Calibri"/>
                <w:b/>
                <w:bCs/>
                <w:color w:val="000000"/>
              </w:rPr>
              <w:t xml:space="preserve"> </w:t>
            </w:r>
            <w:r w:rsidR="00C2166A">
              <w:rPr>
                <w:rFonts w:ascii="Calibri" w:hAnsi="Calibri" w:cs="Calibri"/>
                <w:b/>
                <w:bCs/>
                <w:color w:val="000000"/>
              </w:rPr>
              <w:t xml:space="preserve">- </w:t>
            </w:r>
            <w:r w:rsidR="00C2166A" w:rsidRPr="00F431A1">
              <w:rPr>
                <w:rFonts w:ascii="Calibri" w:hAnsi="Calibri" w:cs="Calibri"/>
                <w:b/>
                <w:bCs/>
                <w:color w:val="000000"/>
              </w:rPr>
              <w:t xml:space="preserve">REQUERIMENTO PARA REVERSÃO DA PENSÃO ESPECIAL COM FULCRO NO ART. 30, DA LEI </w:t>
            </w:r>
            <w:r w:rsidR="00C2166A">
              <w:rPr>
                <w:rFonts w:ascii="Calibri" w:hAnsi="Calibri" w:cs="Calibri"/>
                <w:b/>
                <w:bCs/>
                <w:color w:val="000000"/>
              </w:rPr>
              <w:t>Nº</w:t>
            </w:r>
            <w:r w:rsidR="00C2166A" w:rsidRPr="00F431A1">
              <w:rPr>
                <w:rFonts w:ascii="Calibri" w:hAnsi="Calibri" w:cs="Calibri"/>
                <w:b/>
                <w:bCs/>
                <w:color w:val="000000"/>
              </w:rPr>
              <w:t xml:space="preserve"> </w:t>
            </w:r>
            <w:r w:rsidR="00C2166A">
              <w:rPr>
                <w:rFonts w:ascii="Calibri" w:hAnsi="Calibri" w:cs="Calibri"/>
                <w:b/>
                <w:bCs/>
                <w:color w:val="000000"/>
              </w:rPr>
              <w:t>4.242, de 1963</w:t>
            </w:r>
            <w:r w:rsidR="00C2166A" w:rsidRPr="00F431A1">
              <w:rPr>
                <w:rFonts w:ascii="Calibri" w:hAnsi="Calibri" w:cs="Calibri"/>
                <w:b/>
                <w:bCs/>
                <w:color w:val="000000"/>
              </w:rPr>
              <w:t xml:space="preserve"> COMBINADO COM ART. 17, DA LEI </w:t>
            </w:r>
            <w:r w:rsidR="00C2166A">
              <w:rPr>
                <w:rFonts w:ascii="Calibri" w:hAnsi="Calibri" w:cs="Calibri"/>
                <w:b/>
                <w:bCs/>
                <w:color w:val="000000"/>
              </w:rPr>
              <w:t>Nº</w:t>
            </w:r>
            <w:r w:rsidR="00C2166A" w:rsidRPr="00F431A1">
              <w:rPr>
                <w:rFonts w:ascii="Calibri" w:hAnsi="Calibri" w:cs="Calibri"/>
                <w:b/>
                <w:bCs/>
                <w:color w:val="000000"/>
              </w:rPr>
              <w:t xml:space="preserve"> </w:t>
            </w:r>
            <w:r w:rsidR="00C2166A">
              <w:rPr>
                <w:rFonts w:ascii="Calibri" w:hAnsi="Calibri" w:cs="Calibri"/>
                <w:b/>
                <w:bCs/>
                <w:color w:val="000000"/>
              </w:rPr>
              <w:t>8.059, de 1990</w:t>
            </w:r>
          </w:p>
        </w:tc>
      </w:tr>
      <w:tr w:rsidR="00305C25" w:rsidRPr="00F431A1" w:rsidTr="00C2166A">
        <w:trPr>
          <w:cantSplit/>
          <w:trHeight w:val="424"/>
        </w:trPr>
        <w:tc>
          <w:tcPr>
            <w:tcW w:w="10226" w:type="dxa"/>
            <w:tcBorders>
              <w:top w:val="single" w:sz="4" w:space="0" w:color="auto"/>
              <w:left w:val="single" w:sz="4" w:space="0" w:color="000000"/>
              <w:bottom w:val="single" w:sz="4" w:space="0" w:color="auto"/>
              <w:right w:val="single" w:sz="4" w:space="0" w:color="000000"/>
            </w:tcBorders>
            <w:shd w:val="clear" w:color="auto" w:fill="auto"/>
            <w:vAlign w:val="center"/>
          </w:tcPr>
          <w:p w:rsidR="00C2166A" w:rsidRDefault="00C2166A" w:rsidP="00A70309">
            <w:pPr>
              <w:pStyle w:val="Standard"/>
              <w:tabs>
                <w:tab w:val="left" w:pos="2262"/>
                <w:tab w:val="left" w:pos="5103"/>
              </w:tabs>
              <w:spacing w:after="170"/>
              <w:ind w:left="850" w:right="340"/>
              <w:jc w:val="both"/>
              <w:rPr>
                <w:rFonts w:ascii="Calibri" w:hAnsi="Calibri" w:cs="Calibri"/>
                <w:b/>
                <w:bCs/>
                <w:color w:val="000000"/>
              </w:rPr>
            </w:pPr>
          </w:p>
          <w:p w:rsidR="00C2166A" w:rsidRDefault="00C2166A" w:rsidP="00A70309">
            <w:pPr>
              <w:pStyle w:val="Standard"/>
              <w:tabs>
                <w:tab w:val="left" w:pos="2262"/>
                <w:tab w:val="left" w:pos="5103"/>
              </w:tabs>
              <w:spacing w:after="170"/>
              <w:ind w:left="850" w:right="340"/>
              <w:jc w:val="both"/>
              <w:rPr>
                <w:rFonts w:ascii="Calibri" w:hAnsi="Calibri" w:cs="Calibri"/>
                <w:b/>
                <w:bCs/>
                <w:color w:val="000000"/>
              </w:rPr>
            </w:pPr>
          </w:p>
          <w:p w:rsidR="00305C25" w:rsidRPr="00F431A1" w:rsidRDefault="00305C25" w:rsidP="00A70309">
            <w:pPr>
              <w:pStyle w:val="Standard"/>
              <w:tabs>
                <w:tab w:val="left" w:pos="2262"/>
                <w:tab w:val="left" w:pos="5103"/>
              </w:tabs>
              <w:spacing w:after="170"/>
              <w:ind w:left="850" w:right="340"/>
              <w:jc w:val="both"/>
              <w:rPr>
                <w:rFonts w:ascii="Calibri" w:hAnsi="Calibri" w:cs="Calibri"/>
              </w:rPr>
            </w:pPr>
            <w:r w:rsidRPr="00F431A1">
              <w:rPr>
                <w:rFonts w:ascii="Calibri" w:hAnsi="Calibri" w:cs="Calibri"/>
                <w:b/>
                <w:bCs/>
                <w:color w:val="000000"/>
              </w:rPr>
              <w:t>Requerimento</w:t>
            </w:r>
          </w:p>
          <w:p w:rsidR="00305C25" w:rsidRPr="00F431A1" w:rsidRDefault="00305C25" w:rsidP="00A70309">
            <w:pPr>
              <w:pStyle w:val="Standard"/>
              <w:tabs>
                <w:tab w:val="left" w:pos="2263"/>
                <w:tab w:val="left" w:pos="5104"/>
              </w:tabs>
              <w:ind w:left="851" w:right="-34"/>
              <w:jc w:val="both"/>
              <w:rPr>
                <w:rFonts w:ascii="Calibri" w:hAnsi="Calibri" w:cs="Calibri"/>
                <w:color w:val="000000"/>
              </w:rPr>
            </w:pPr>
          </w:p>
          <w:p w:rsidR="00305C25" w:rsidRPr="00F431A1" w:rsidRDefault="00305C25" w:rsidP="00A70309">
            <w:pPr>
              <w:pStyle w:val="Standard"/>
              <w:tabs>
                <w:tab w:val="left" w:pos="2263"/>
                <w:tab w:val="left" w:pos="5104"/>
              </w:tabs>
              <w:ind w:left="851" w:right="-34"/>
              <w:jc w:val="both"/>
              <w:rPr>
                <w:rFonts w:ascii="Calibri" w:hAnsi="Calibri" w:cs="Calibri"/>
                <w:color w:val="000000"/>
              </w:rPr>
            </w:pPr>
          </w:p>
          <w:p w:rsidR="00305C25" w:rsidRPr="00F431A1" w:rsidRDefault="00305C25" w:rsidP="00A70309">
            <w:pPr>
              <w:pStyle w:val="Standard"/>
              <w:tabs>
                <w:tab w:val="left" w:pos="2263"/>
                <w:tab w:val="left" w:pos="5104"/>
              </w:tabs>
              <w:ind w:left="851" w:right="-34"/>
              <w:jc w:val="both"/>
              <w:rPr>
                <w:rFonts w:ascii="Calibri" w:hAnsi="Calibri" w:cs="Calibri"/>
                <w:color w:val="000000"/>
              </w:rPr>
            </w:pPr>
          </w:p>
          <w:p w:rsidR="00305C25" w:rsidRPr="00F431A1" w:rsidRDefault="00305C25" w:rsidP="00A70309">
            <w:pPr>
              <w:pStyle w:val="Standard"/>
              <w:tabs>
                <w:tab w:val="left" w:pos="4995"/>
                <w:tab w:val="left" w:pos="6413"/>
              </w:tabs>
              <w:spacing w:before="60"/>
              <w:ind w:left="884" w:right="283"/>
              <w:rPr>
                <w:rFonts w:ascii="Calibri" w:hAnsi="Calibri" w:cs="Calibri"/>
              </w:rPr>
            </w:pPr>
            <w:r w:rsidRPr="00F431A1">
              <w:rPr>
                <w:rFonts w:ascii="Calibri" w:hAnsi="Calibri" w:cs="Calibri"/>
                <w:b/>
                <w:bCs/>
                <w:color w:val="000000"/>
              </w:rPr>
              <w:t>Do</w:t>
            </w:r>
            <w:r w:rsidRPr="00F431A1">
              <w:rPr>
                <w:rFonts w:ascii="Calibri" w:hAnsi="Calibri" w:cs="Calibri"/>
                <w:color w:val="000000"/>
              </w:rPr>
              <w:t xml:space="preserve"> (nome do requerente)</w:t>
            </w:r>
          </w:p>
          <w:p w:rsidR="00305C25" w:rsidRPr="00F431A1" w:rsidRDefault="00305C25" w:rsidP="00A70309">
            <w:pPr>
              <w:pStyle w:val="Standard"/>
              <w:tabs>
                <w:tab w:val="left" w:pos="4995"/>
                <w:tab w:val="left" w:pos="6413"/>
              </w:tabs>
              <w:spacing w:before="60"/>
              <w:ind w:left="884" w:right="283"/>
              <w:rPr>
                <w:rFonts w:ascii="Calibri" w:hAnsi="Calibri" w:cs="Calibri"/>
                <w:color w:val="000000"/>
              </w:rPr>
            </w:pPr>
          </w:p>
          <w:p w:rsidR="00305C25" w:rsidRPr="00F431A1" w:rsidRDefault="00305C25" w:rsidP="00A70309">
            <w:pPr>
              <w:pStyle w:val="Standard"/>
              <w:ind w:left="884" w:right="283"/>
              <w:jc w:val="both"/>
              <w:rPr>
                <w:rFonts w:ascii="Calibri" w:hAnsi="Calibri" w:cs="Calibri"/>
              </w:rPr>
            </w:pPr>
            <w:r w:rsidRPr="00F431A1">
              <w:rPr>
                <w:rFonts w:ascii="Calibri" w:hAnsi="Calibri" w:cs="Calibri"/>
                <w:b/>
                <w:bCs/>
                <w:color w:val="000000"/>
              </w:rPr>
              <w:t xml:space="preserve">Ao </w:t>
            </w:r>
            <w:r w:rsidRPr="00F431A1">
              <w:rPr>
                <w:rFonts w:ascii="Calibri" w:hAnsi="Calibri" w:cs="Calibri"/>
                <w:color w:val="000000"/>
              </w:rPr>
              <w:t xml:space="preserve">Sr Comandante da ____ </w:t>
            </w:r>
            <w:r>
              <w:rPr>
                <w:rFonts w:ascii="Calibri" w:hAnsi="Calibri" w:cs="Calibri"/>
                <w:strike/>
                <w:color w:val="000000"/>
              </w:rPr>
              <w:t>ª</w:t>
            </w:r>
            <w:r w:rsidRPr="00F431A1">
              <w:rPr>
                <w:rFonts w:ascii="Calibri" w:hAnsi="Calibri" w:cs="Calibri"/>
                <w:color w:val="000000"/>
              </w:rPr>
              <w:t xml:space="preserve"> Região Militar (concessão ou 1</w:t>
            </w:r>
            <w:r w:rsidRPr="00F431A1">
              <w:rPr>
                <w:rFonts w:ascii="Calibri" w:hAnsi="Calibri" w:cs="Calibri"/>
                <w:strike/>
                <w:color w:val="000000"/>
              </w:rPr>
              <w:t>º</w:t>
            </w:r>
            <w:r w:rsidRPr="00F431A1">
              <w:rPr>
                <w:rFonts w:ascii="Calibri" w:hAnsi="Calibri" w:cs="Calibri"/>
                <w:color w:val="000000"/>
              </w:rPr>
              <w:t xml:space="preserve"> Recurso) ou Chefe do Departamento-Geral do Pessoal (2</w:t>
            </w:r>
            <w:r w:rsidRPr="00F431A1">
              <w:rPr>
                <w:rFonts w:ascii="Calibri" w:hAnsi="Calibri" w:cs="Calibri"/>
                <w:strike/>
                <w:color w:val="000000"/>
              </w:rPr>
              <w:t>º</w:t>
            </w:r>
            <w:r w:rsidRPr="00F431A1">
              <w:rPr>
                <w:rFonts w:ascii="Calibri" w:hAnsi="Calibri" w:cs="Calibri"/>
                <w:color w:val="000000"/>
              </w:rPr>
              <w:t xml:space="preserve"> Recurso)</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017"/>
                <w:tab w:val="left" w:pos="6435"/>
              </w:tabs>
              <w:ind w:left="906" w:right="283"/>
              <w:jc w:val="both"/>
              <w:rPr>
                <w:rFonts w:ascii="Calibri" w:hAnsi="Calibri" w:cs="Calibri"/>
              </w:rPr>
            </w:pPr>
            <w:r w:rsidRPr="00F431A1">
              <w:rPr>
                <w:rFonts w:ascii="Calibri" w:hAnsi="Calibri" w:cs="Calibri"/>
                <w:b/>
                <w:bCs/>
                <w:color w:val="000000"/>
              </w:rPr>
              <w:t>Objeto:</w:t>
            </w:r>
            <w:r w:rsidRPr="00F431A1">
              <w:rPr>
                <w:rFonts w:ascii="Calibri" w:hAnsi="Calibri" w:cs="Calibri"/>
                <w:color w:val="000000"/>
              </w:rPr>
              <w:t xml:space="preserve"> reversão da</w:t>
            </w:r>
            <w:r w:rsidRPr="00F431A1">
              <w:rPr>
                <w:rFonts w:ascii="Calibri" w:hAnsi="Calibri" w:cs="Calibri"/>
                <w:b/>
                <w:bCs/>
                <w:color w:val="000000"/>
              </w:rPr>
              <w:t xml:space="preserve"> </w:t>
            </w:r>
            <w:r w:rsidRPr="00F431A1">
              <w:rPr>
                <w:rFonts w:ascii="Calibri" w:hAnsi="Calibri" w:cs="Calibri"/>
                <w:color w:val="000000"/>
              </w:rPr>
              <w:t xml:space="preserve">pensão especial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4.242, de 1963</w:t>
            </w:r>
          </w:p>
          <w:p w:rsidR="00305C25" w:rsidRPr="00F431A1" w:rsidRDefault="00305C25" w:rsidP="00A70309">
            <w:pPr>
              <w:pStyle w:val="Standard"/>
              <w:tabs>
                <w:tab w:val="left" w:pos="851"/>
                <w:tab w:val="left" w:pos="1134"/>
                <w:tab w:val="left" w:pos="5245"/>
              </w:tabs>
              <w:spacing w:before="240"/>
              <w:ind w:right="-35"/>
              <w:jc w:val="both"/>
              <w:rPr>
                <w:rFonts w:ascii="Calibri" w:eastAsia="Times New Roman" w:hAnsi="Calibri" w:cs="Calibri"/>
                <w:color w:val="000000"/>
              </w:rPr>
            </w:pPr>
          </w:p>
          <w:p w:rsidR="00305C25" w:rsidRPr="00F431A1" w:rsidRDefault="00305C25" w:rsidP="00A70309">
            <w:pPr>
              <w:pStyle w:val="Textbodyindent"/>
              <w:tabs>
                <w:tab w:val="left" w:pos="2416"/>
              </w:tabs>
              <w:spacing w:before="0" w:after="0"/>
              <w:ind w:left="61" w:right="52" w:firstLine="933"/>
              <w:rPr>
                <w:rFonts w:ascii="Calibri" w:hAnsi="Calibri" w:cs="Calibri"/>
              </w:rPr>
            </w:pPr>
            <w:r w:rsidRPr="00F431A1">
              <w:rPr>
                <w:rFonts w:ascii="Calibri" w:hAnsi="Calibri" w:cs="Calibri"/>
              </w:rPr>
              <w:t xml:space="preserve">1. (Nome, identidade e CPF), (grau de parentesco) do Ex-combatente (nome completo e identidade do instituidor), falecido em (data do óbito), requer a habilitação à pensão especial de que trata o art. 30, da Lei </w:t>
            </w:r>
            <w:r>
              <w:rPr>
                <w:rFonts w:ascii="Calibri" w:hAnsi="Calibri" w:cs="Calibri"/>
              </w:rPr>
              <w:t>nº</w:t>
            </w:r>
            <w:r w:rsidRPr="00F431A1">
              <w:rPr>
                <w:rFonts w:ascii="Calibri" w:hAnsi="Calibri" w:cs="Calibri"/>
              </w:rPr>
              <w:t xml:space="preserve"> </w:t>
            </w:r>
            <w:r>
              <w:rPr>
                <w:rFonts w:ascii="Calibri" w:hAnsi="Calibri" w:cs="Calibri"/>
              </w:rPr>
              <w:t>4.242, de 1963</w:t>
            </w:r>
            <w:r w:rsidRPr="00F431A1">
              <w:rPr>
                <w:rFonts w:ascii="Calibri" w:hAnsi="Calibri" w:cs="Calibri"/>
              </w:rPr>
              <w:t>.</w:t>
            </w:r>
          </w:p>
          <w:p w:rsidR="00305C25" w:rsidRPr="00F431A1" w:rsidRDefault="00305C25" w:rsidP="00A70309">
            <w:pPr>
              <w:pStyle w:val="Standard"/>
              <w:ind w:left="61" w:right="52" w:firstLine="933"/>
              <w:jc w:val="both"/>
              <w:rPr>
                <w:rFonts w:ascii="Calibri" w:hAnsi="Calibri" w:cs="Calibri"/>
                <w:color w:val="000000"/>
              </w:rPr>
            </w:pPr>
          </w:p>
          <w:p w:rsidR="00305C25" w:rsidRPr="00F431A1" w:rsidRDefault="00305C25" w:rsidP="00A70309">
            <w:pPr>
              <w:pStyle w:val="Textoembloco1"/>
              <w:ind w:left="61" w:right="52" w:firstLine="933"/>
              <w:rPr>
                <w:rFonts w:ascii="Calibri" w:hAnsi="Calibri" w:cs="Calibri"/>
                <w:sz w:val="24"/>
                <w:szCs w:val="24"/>
              </w:rPr>
            </w:pPr>
            <w:r w:rsidRPr="00F431A1">
              <w:rPr>
                <w:rFonts w:ascii="Calibri" w:hAnsi="Calibri" w:cs="Calibri"/>
                <w:color w:val="000000"/>
                <w:sz w:val="24"/>
                <w:szCs w:val="24"/>
              </w:rPr>
              <w:t>2. Declara residir (citar o endereço completo, com CEP necessariamente e telefone para contato).</w:t>
            </w:r>
          </w:p>
          <w:p w:rsidR="00305C25" w:rsidRPr="00F431A1" w:rsidRDefault="00305C25" w:rsidP="00A70309">
            <w:pPr>
              <w:pStyle w:val="Standard"/>
              <w:ind w:left="61" w:right="52" w:firstLine="933"/>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621"/>
                <w:tab w:val="left" w:pos="1904"/>
                <w:tab w:val="left" w:pos="2221"/>
                <w:tab w:val="left" w:pos="2461"/>
                <w:tab w:val="left" w:pos="261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33"/>
              <w:rPr>
                <w:rFonts w:ascii="Calibri" w:hAnsi="Calibri" w:cs="Calibri"/>
                <w:sz w:val="24"/>
                <w:szCs w:val="24"/>
              </w:rPr>
            </w:pPr>
            <w:r w:rsidRPr="00F431A1">
              <w:rPr>
                <w:rFonts w:ascii="Calibri" w:hAnsi="Calibri" w:cs="Calibri"/>
                <w:color w:val="000000"/>
                <w:sz w:val="24"/>
                <w:szCs w:val="24"/>
              </w:rPr>
              <w:t>3. Anexos (se for o caso).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33"/>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237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33"/>
              <w:rPr>
                <w:rFonts w:ascii="Calibri" w:hAnsi="Calibri" w:cs="Calibri"/>
                <w:sz w:val="24"/>
                <w:szCs w:val="24"/>
              </w:rPr>
            </w:pPr>
            <w:r w:rsidRPr="00F431A1">
              <w:rPr>
                <w:rFonts w:ascii="Calibri" w:hAnsi="Calibri" w:cs="Calibri"/>
                <w:color w:val="000000"/>
                <w:sz w:val="24"/>
                <w:szCs w:val="24"/>
              </w:rPr>
              <w:t>4. É a primeira (segunda ou terceira) vez que requer.</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33"/>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33"/>
              <w:rPr>
                <w:rFonts w:ascii="Calibri" w:hAnsi="Calibri" w:cs="Calibri"/>
                <w:sz w:val="24"/>
                <w:szCs w:val="24"/>
              </w:rPr>
            </w:pPr>
            <w:r w:rsidRPr="00F431A1">
              <w:rPr>
                <w:rFonts w:ascii="Calibri" w:hAnsi="Calibri" w:cs="Calibri"/>
                <w:color w:val="000000"/>
                <w:sz w:val="24"/>
                <w:szCs w:val="24"/>
              </w:rPr>
              <w:t>Nestes termos, pede deferimento.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52" w:firstLine="933"/>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hAnsi="Calibri" w:cs="Calibri"/>
                <w:color w:val="000000"/>
                <w:sz w:val="24"/>
                <w:szCs w:val="24"/>
              </w:rPr>
              <w:t>Local e data.</w:t>
            </w: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tabs>
                <w:tab w:val="left" w:pos="4536"/>
              </w:tabs>
              <w:ind w:right="422"/>
              <w:rPr>
                <w:rFonts w:ascii="Calibri" w:hAnsi="Calibri" w:cs="Calibri"/>
                <w:color w:val="000000"/>
              </w:rPr>
            </w:pPr>
          </w:p>
          <w:p w:rsidR="00305C25" w:rsidRPr="00F431A1" w:rsidRDefault="00305C25" w:rsidP="00C2166A">
            <w:pPr>
              <w:pStyle w:val="Standard"/>
              <w:tabs>
                <w:tab w:val="left" w:pos="5387"/>
                <w:tab w:val="left" w:pos="11341"/>
              </w:tabs>
              <w:ind w:right="-27"/>
              <w:jc w:val="center"/>
              <w:rPr>
                <w:rFonts w:ascii="Calibri" w:hAnsi="Calibri" w:cs="Calibri"/>
              </w:rPr>
            </w:pPr>
            <w:r w:rsidRPr="00F431A1">
              <w:rPr>
                <w:rFonts w:ascii="Calibri" w:hAnsi="Calibri" w:cs="Calibri"/>
                <w:color w:val="000000"/>
              </w:rPr>
              <w:t>__________________________________________</w:t>
            </w:r>
          </w:p>
          <w:p w:rsidR="00305C25" w:rsidRDefault="00305C25" w:rsidP="00C2166A">
            <w:pPr>
              <w:pStyle w:val="Standard"/>
              <w:ind w:right="-27"/>
              <w:jc w:val="center"/>
              <w:rPr>
                <w:rFonts w:ascii="Calibri" w:hAnsi="Calibri" w:cs="Calibri"/>
                <w:color w:val="000000"/>
              </w:rPr>
            </w:pPr>
            <w:r w:rsidRPr="00F431A1">
              <w:rPr>
                <w:rFonts w:ascii="Calibri" w:hAnsi="Calibri" w:cs="Calibri"/>
                <w:b/>
                <w:bCs/>
                <w:color w:val="000000"/>
              </w:rPr>
              <w:t xml:space="preserve">Nome </w:t>
            </w:r>
            <w:r w:rsidRPr="00F431A1">
              <w:rPr>
                <w:rFonts w:ascii="Calibri" w:hAnsi="Calibri" w:cs="Calibri"/>
                <w:color w:val="000000"/>
              </w:rPr>
              <w:t>completo e assinatura do requerente</w:t>
            </w:r>
          </w:p>
          <w:p w:rsidR="00C2166A" w:rsidRDefault="00C2166A" w:rsidP="00C2166A">
            <w:pPr>
              <w:pStyle w:val="Standard"/>
              <w:ind w:right="-27"/>
              <w:jc w:val="center"/>
              <w:rPr>
                <w:rFonts w:ascii="Calibri" w:hAnsi="Calibri" w:cs="Calibri"/>
                <w:color w:val="000000"/>
              </w:rPr>
            </w:pPr>
          </w:p>
          <w:p w:rsidR="00C2166A" w:rsidRDefault="00C2166A" w:rsidP="00C2166A">
            <w:pPr>
              <w:pStyle w:val="Standard"/>
              <w:ind w:right="-27"/>
              <w:jc w:val="center"/>
              <w:rPr>
                <w:rFonts w:ascii="Calibri" w:hAnsi="Calibri" w:cs="Calibri"/>
                <w:color w:val="000000"/>
              </w:rPr>
            </w:pPr>
          </w:p>
          <w:p w:rsidR="00C2166A" w:rsidRPr="00F431A1" w:rsidRDefault="00C2166A" w:rsidP="00C2166A">
            <w:pPr>
              <w:pStyle w:val="Standard"/>
              <w:ind w:right="-27"/>
              <w:jc w:val="center"/>
              <w:rPr>
                <w:rFonts w:ascii="Calibri" w:hAnsi="Calibri" w:cs="Calibri"/>
                <w:b/>
                <w:bCs/>
                <w:color w:val="000000"/>
              </w:rPr>
            </w:pPr>
          </w:p>
        </w:tc>
      </w:tr>
    </w:tbl>
    <w:p w:rsidR="00305C25" w:rsidRDefault="00305C25" w:rsidP="00305C25"/>
    <w:p w:rsidR="00305C25" w:rsidRDefault="00305C25" w:rsidP="00305C25"/>
    <w:p w:rsidR="00305C25" w:rsidRDefault="00305C25" w:rsidP="00305C25"/>
    <w:p w:rsidR="00305C25" w:rsidRDefault="00305C25" w:rsidP="00305C25"/>
    <w:p w:rsidR="00305C25" w:rsidRDefault="00305C25" w:rsidP="00305C25"/>
    <w:tbl>
      <w:tblPr>
        <w:tblW w:w="10226" w:type="dxa"/>
        <w:tblInd w:w="5" w:type="dxa"/>
        <w:tblLayout w:type="fixed"/>
        <w:tblCellMar>
          <w:left w:w="57" w:type="dxa"/>
          <w:right w:w="57" w:type="dxa"/>
        </w:tblCellMar>
        <w:tblLook w:val="0000" w:firstRow="0" w:lastRow="0" w:firstColumn="0" w:lastColumn="0" w:noHBand="0" w:noVBand="0"/>
      </w:tblPr>
      <w:tblGrid>
        <w:gridCol w:w="10226"/>
      </w:tblGrid>
      <w:tr w:rsidR="00305C25" w:rsidRPr="00F431A1" w:rsidTr="00C2166A">
        <w:trPr>
          <w:cantSplit/>
          <w:trHeight w:val="424"/>
        </w:trPr>
        <w:tc>
          <w:tcPr>
            <w:tcW w:w="10226" w:type="dxa"/>
            <w:tcBorders>
              <w:top w:val="single" w:sz="4" w:space="0" w:color="auto"/>
              <w:left w:val="single" w:sz="4" w:space="0" w:color="000000"/>
              <w:bottom w:val="single" w:sz="4" w:space="0" w:color="auto"/>
              <w:right w:val="single" w:sz="4" w:space="0" w:color="000000"/>
            </w:tcBorders>
            <w:shd w:val="clear" w:color="auto" w:fill="auto"/>
            <w:vAlign w:val="center"/>
          </w:tcPr>
          <w:p w:rsidR="00305C25" w:rsidRPr="00F431A1" w:rsidRDefault="00305C25" w:rsidP="00735A12">
            <w:pPr>
              <w:pStyle w:val="Standard"/>
              <w:tabs>
                <w:tab w:val="left" w:pos="2262"/>
                <w:tab w:val="left" w:pos="5103"/>
              </w:tabs>
              <w:ind w:left="851" w:right="340"/>
              <w:jc w:val="center"/>
              <w:rPr>
                <w:rFonts w:ascii="Calibri" w:hAnsi="Calibri" w:cs="Calibri"/>
                <w:b/>
                <w:bCs/>
                <w:color w:val="000000"/>
              </w:rPr>
            </w:pPr>
            <w:r w:rsidRPr="00F431A1">
              <w:rPr>
                <w:rFonts w:ascii="Calibri" w:hAnsi="Calibri" w:cs="Calibri"/>
                <w:b/>
                <w:bCs/>
                <w:color w:val="000000"/>
              </w:rPr>
              <w:lastRenderedPageBreak/>
              <w:t xml:space="preserve">MODELO </w:t>
            </w:r>
            <w:r>
              <w:rPr>
                <w:rFonts w:ascii="Calibri" w:hAnsi="Calibri" w:cs="Calibri"/>
                <w:b/>
                <w:bCs/>
                <w:color w:val="000000"/>
              </w:rPr>
              <w:t>nº</w:t>
            </w:r>
            <w:r w:rsidR="00C2166A">
              <w:rPr>
                <w:rFonts w:ascii="Calibri" w:hAnsi="Calibri" w:cs="Calibri"/>
                <w:b/>
                <w:bCs/>
                <w:color w:val="000000"/>
              </w:rPr>
              <w:t xml:space="preserve"> 2</w:t>
            </w:r>
            <w:r w:rsidR="00B42342">
              <w:rPr>
                <w:rFonts w:ascii="Calibri" w:hAnsi="Calibri" w:cs="Calibri"/>
                <w:b/>
                <w:bCs/>
                <w:color w:val="000000"/>
              </w:rPr>
              <w:t>9</w:t>
            </w:r>
            <w:r w:rsidR="00C2166A">
              <w:rPr>
                <w:rFonts w:ascii="Calibri" w:hAnsi="Calibri" w:cs="Calibri"/>
                <w:b/>
                <w:bCs/>
                <w:color w:val="000000"/>
              </w:rPr>
              <w:t xml:space="preserve"> - </w:t>
            </w:r>
            <w:r w:rsidR="00C2166A" w:rsidRPr="00F431A1">
              <w:rPr>
                <w:rFonts w:ascii="Calibri" w:hAnsi="Calibri" w:cs="Calibri"/>
                <w:b/>
                <w:bCs/>
                <w:color w:val="000000"/>
              </w:rPr>
              <w:t xml:space="preserve">TÍTULO DE PENSÃO ESPECIAL EM REVERSÃO PARA DEPENDENTE DE EX-COMBATENTE (LEI </w:t>
            </w:r>
            <w:r w:rsidR="00C2166A">
              <w:rPr>
                <w:rFonts w:ascii="Calibri" w:hAnsi="Calibri" w:cs="Calibri"/>
                <w:b/>
                <w:bCs/>
                <w:color w:val="000000"/>
              </w:rPr>
              <w:t>Nº</w:t>
            </w:r>
            <w:r w:rsidR="00C2166A" w:rsidRPr="00F431A1">
              <w:rPr>
                <w:rFonts w:ascii="Calibri" w:hAnsi="Calibri" w:cs="Calibri"/>
                <w:b/>
                <w:bCs/>
                <w:color w:val="000000"/>
              </w:rPr>
              <w:t xml:space="preserve"> </w:t>
            </w:r>
            <w:r w:rsidR="00C2166A">
              <w:rPr>
                <w:rFonts w:ascii="Calibri" w:hAnsi="Calibri" w:cs="Calibri"/>
                <w:b/>
                <w:bCs/>
                <w:color w:val="000000"/>
              </w:rPr>
              <w:t>4.242, de 1963</w:t>
            </w:r>
            <w:r w:rsidR="00C2166A" w:rsidRPr="00F431A1">
              <w:rPr>
                <w:rFonts w:ascii="Calibri" w:hAnsi="Calibri" w:cs="Calibri"/>
                <w:b/>
                <w:bCs/>
                <w:color w:val="000000"/>
              </w:rPr>
              <w:t>)</w:t>
            </w:r>
          </w:p>
        </w:tc>
      </w:tr>
      <w:tr w:rsidR="00305C25" w:rsidRPr="00F431A1" w:rsidTr="00C2166A">
        <w:trPr>
          <w:cantSplit/>
          <w:trHeight w:val="424"/>
        </w:trPr>
        <w:tc>
          <w:tcPr>
            <w:tcW w:w="10226" w:type="dxa"/>
            <w:tcBorders>
              <w:top w:val="single" w:sz="4" w:space="0" w:color="auto"/>
              <w:left w:val="single" w:sz="4" w:space="0" w:color="000000"/>
              <w:bottom w:val="single" w:sz="4" w:space="0" w:color="000000"/>
              <w:right w:val="single" w:sz="4" w:space="0" w:color="000000"/>
            </w:tcBorders>
            <w:shd w:val="clear" w:color="auto" w:fill="auto"/>
            <w:vAlign w:val="center"/>
          </w:tcPr>
          <w:p w:rsidR="00C2166A" w:rsidRPr="00C2166A" w:rsidRDefault="00C2166A" w:rsidP="00A70309">
            <w:pPr>
              <w:pStyle w:val="Heading31"/>
              <w:numPr>
                <w:ilvl w:val="2"/>
                <w:numId w:val="6"/>
              </w:numPr>
              <w:tabs>
                <w:tab w:val="clear" w:pos="0"/>
                <w:tab w:val="left" w:pos="-284"/>
              </w:tabs>
              <w:ind w:left="-284" w:right="-286"/>
              <w:rPr>
                <w:rFonts w:ascii="Calibri" w:hAnsi="Calibri" w:cs="Calibri"/>
                <w:sz w:val="24"/>
                <w:szCs w:val="24"/>
              </w:rPr>
            </w:pPr>
          </w:p>
          <w:p w:rsidR="00C2166A" w:rsidRPr="00C2166A" w:rsidRDefault="00C2166A" w:rsidP="00A70309">
            <w:pPr>
              <w:pStyle w:val="Heading31"/>
              <w:numPr>
                <w:ilvl w:val="2"/>
                <w:numId w:val="6"/>
              </w:numPr>
              <w:tabs>
                <w:tab w:val="clear" w:pos="0"/>
                <w:tab w:val="left" w:pos="-284"/>
              </w:tabs>
              <w:ind w:left="-284" w:right="-286"/>
              <w:rPr>
                <w:rFonts w:ascii="Calibri" w:hAnsi="Calibri" w:cs="Calibri"/>
                <w:sz w:val="24"/>
                <w:szCs w:val="24"/>
              </w:rPr>
            </w:pPr>
          </w:p>
          <w:p w:rsidR="00305C25" w:rsidRPr="00F431A1" w:rsidRDefault="00305C25" w:rsidP="00A70309">
            <w:pPr>
              <w:pStyle w:val="Heading31"/>
              <w:numPr>
                <w:ilvl w:val="2"/>
                <w:numId w:val="6"/>
              </w:numPr>
              <w:tabs>
                <w:tab w:val="clear" w:pos="0"/>
                <w:tab w:val="left" w:pos="-284"/>
              </w:tabs>
              <w:ind w:left="-284" w:right="-286"/>
              <w:rPr>
                <w:rFonts w:ascii="Calibri" w:hAnsi="Calibri" w:cs="Calibri"/>
                <w:sz w:val="24"/>
                <w:szCs w:val="24"/>
              </w:rPr>
            </w:pPr>
            <w:r w:rsidRPr="00F431A1">
              <w:rPr>
                <w:rFonts w:ascii="Calibri" w:hAnsi="Calibri" w:cs="Calibri"/>
                <w:color w:val="000000"/>
                <w:sz w:val="24"/>
                <w:szCs w:val="24"/>
              </w:rPr>
              <w:t>Armas Nacionais</w:t>
            </w: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MINISTÉRIO DA DEFESA</w:t>
            </w:r>
          </w:p>
          <w:p w:rsidR="00305C25" w:rsidRPr="00F431A1" w:rsidRDefault="00305C25" w:rsidP="00A70309">
            <w:pPr>
              <w:pStyle w:val="Heading61"/>
              <w:numPr>
                <w:ilvl w:val="5"/>
                <w:numId w:val="6"/>
              </w:numPr>
              <w:rPr>
                <w:rFonts w:ascii="Calibri" w:hAnsi="Calibri" w:cs="Calibri"/>
              </w:rPr>
            </w:pPr>
            <w:r w:rsidRPr="00F431A1">
              <w:rPr>
                <w:rFonts w:ascii="Calibri" w:hAnsi="Calibri" w:cs="Calibri"/>
                <w:color w:val="000000"/>
              </w:rPr>
              <w:t>EXÉRCITO BRASILEIRO</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Standard"/>
              <w:rPr>
                <w:rFonts w:ascii="Calibri" w:eastAsia="Times New Roman" w:hAnsi="Calibri" w:cs="Calibri"/>
                <w:b/>
                <w:bCs/>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 xml:space="preserve">TÍTULO DE PENSÃO ESPECIAL </w:t>
            </w:r>
            <w:r>
              <w:rPr>
                <w:rFonts w:ascii="Calibri" w:hAnsi="Calibri" w:cs="Calibri"/>
                <w:color w:val="000000"/>
              </w:rPr>
              <w:t>Nº</w:t>
            </w:r>
            <w:r w:rsidRPr="00F431A1">
              <w:rPr>
                <w:rFonts w:ascii="Calibri" w:hAnsi="Calibri" w:cs="Calibri"/>
                <w:color w:val="000000"/>
              </w:rPr>
              <w:t xml:space="preserve"> _____________</w:t>
            </w:r>
          </w:p>
          <w:p w:rsidR="00305C25" w:rsidRPr="00F431A1" w:rsidRDefault="00305C25" w:rsidP="00A70309">
            <w:pPr>
              <w:pStyle w:val="Standard"/>
              <w:tabs>
                <w:tab w:val="left" w:pos="4111"/>
                <w:tab w:val="left" w:pos="5529"/>
              </w:tabs>
              <w:spacing w:before="60" w:after="240"/>
              <w:ind w:right="284"/>
              <w:jc w:val="center"/>
              <w:rPr>
                <w:rFonts w:ascii="Calibri" w:hAnsi="Calibri" w:cs="Calibri"/>
              </w:rPr>
            </w:pPr>
            <w:r w:rsidRPr="00F431A1">
              <w:rPr>
                <w:rFonts w:ascii="Calibri" w:hAnsi="Calibri" w:cs="Calibri"/>
                <w:color w:val="000000"/>
              </w:rPr>
              <w:t>(Dependente de Ex-combatente)</w:t>
            </w:r>
          </w:p>
          <w:p w:rsidR="00305C25" w:rsidRPr="00F431A1" w:rsidRDefault="00305C25" w:rsidP="00A70309">
            <w:pPr>
              <w:pStyle w:val="Standard"/>
              <w:tabs>
                <w:tab w:val="left" w:pos="851"/>
                <w:tab w:val="left" w:pos="1134"/>
                <w:tab w:val="left" w:pos="5245"/>
              </w:tabs>
              <w:spacing w:before="240"/>
              <w:ind w:right="-35"/>
              <w:jc w:val="both"/>
              <w:rPr>
                <w:rFonts w:ascii="Calibri" w:eastAsia="Times New Roman" w:hAnsi="Calibri" w:cs="Calibri"/>
                <w:color w:val="000000"/>
              </w:rPr>
            </w:pPr>
          </w:p>
          <w:p w:rsidR="00305C25" w:rsidRPr="00F431A1" w:rsidRDefault="00305C25" w:rsidP="00A70309">
            <w:pPr>
              <w:pStyle w:val="Standard"/>
              <w:ind w:left="61" w:right="52" w:firstLine="802"/>
              <w:jc w:val="both"/>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O Chefe da Seção do Serviço de Inativos e Pensionistas da ____</w:t>
            </w:r>
            <w:r>
              <w:rPr>
                <w:rFonts w:ascii="Calibri" w:hAnsi="Calibri" w:cs="Calibri"/>
                <w:strike/>
                <w:color w:val="000000"/>
              </w:rPr>
              <w:t>ª</w:t>
            </w:r>
            <w:r w:rsidRPr="00F431A1">
              <w:rPr>
                <w:rFonts w:ascii="Calibri" w:hAnsi="Calibri" w:cs="Calibri"/>
                <w:color w:val="000000"/>
              </w:rPr>
              <w:t xml:space="preserve"> Região Militar, usando das atribuições que lhe confere o inciso VII, do art. 5</w:t>
            </w:r>
            <w:r w:rsidRPr="00F431A1">
              <w:rPr>
                <w:rFonts w:ascii="Calibri" w:hAnsi="Calibri" w:cs="Calibri"/>
                <w:strike/>
                <w:color w:val="000000"/>
              </w:rPr>
              <w:t>º</w:t>
            </w:r>
            <w:r w:rsidRPr="00F431A1">
              <w:rPr>
                <w:rFonts w:ascii="Calibri" w:hAnsi="Calibri" w:cs="Calibri"/>
                <w:color w:val="000000"/>
              </w:rPr>
              <w:t xml:space="preserve">, da EB30-IR-50.001, aprovada pela Portaria </w:t>
            </w:r>
            <w:r>
              <w:rPr>
                <w:rFonts w:ascii="Calibri" w:hAnsi="Calibri" w:cs="Calibri"/>
                <w:color w:val="000000"/>
              </w:rPr>
              <w:t>nº</w:t>
            </w:r>
            <w:r w:rsidRPr="00F431A1">
              <w:rPr>
                <w:rFonts w:ascii="Calibri" w:hAnsi="Calibri" w:cs="Calibri"/>
                <w:color w:val="000000"/>
              </w:rPr>
              <w:t xml:space="preserve"> 082-DGP, de 23 de abril de 2014, e considerando o ato assecuratório do Diretor de Civis, Inativos, Pensionistas e Assistência Social, constante da Portaria </w:t>
            </w:r>
            <w:r>
              <w:rPr>
                <w:rFonts w:ascii="Calibri" w:hAnsi="Calibri" w:cs="Calibri"/>
                <w:color w:val="000000"/>
              </w:rPr>
              <w:t>nº</w:t>
            </w:r>
            <w:r w:rsidRPr="00F431A1">
              <w:rPr>
                <w:rFonts w:ascii="Calibri" w:hAnsi="Calibri" w:cs="Calibri"/>
                <w:color w:val="000000"/>
              </w:rPr>
              <w:t xml:space="preserve"> __________, de _________, publicada no DOU </w:t>
            </w:r>
            <w:r>
              <w:rPr>
                <w:rFonts w:ascii="Calibri" w:hAnsi="Calibri" w:cs="Calibri"/>
                <w:color w:val="000000"/>
              </w:rPr>
              <w:t>nº</w:t>
            </w:r>
            <w:r w:rsidRPr="00F431A1">
              <w:rPr>
                <w:rFonts w:ascii="Calibri" w:hAnsi="Calibri" w:cs="Calibri"/>
                <w:color w:val="000000"/>
              </w:rPr>
              <w:t xml:space="preserve">______, de ___________, DECLARA que______________________________ (nome da(o) pensionista), identidade _______________, CPF </w:t>
            </w:r>
            <w:r>
              <w:rPr>
                <w:rFonts w:ascii="Calibri" w:hAnsi="Calibri" w:cs="Calibri"/>
                <w:color w:val="000000"/>
              </w:rPr>
              <w:t>nº</w:t>
            </w:r>
            <w:r w:rsidRPr="00F431A1">
              <w:rPr>
                <w:rFonts w:ascii="Calibri" w:hAnsi="Calibri" w:cs="Calibri"/>
                <w:color w:val="000000"/>
              </w:rPr>
              <w:t xml:space="preserve">__________, nascida(o) em ___________________, tem direito, na condição de _______ [viúva, filha(o), etc], do Ex-combatente __________________________________, identidade ________________, CPF </w:t>
            </w:r>
            <w:r>
              <w:rPr>
                <w:rFonts w:ascii="Calibri" w:hAnsi="Calibri" w:cs="Calibri"/>
                <w:color w:val="000000"/>
              </w:rPr>
              <w:t>nº</w:t>
            </w:r>
            <w:r w:rsidRPr="00F431A1">
              <w:rPr>
                <w:rFonts w:ascii="Calibri" w:hAnsi="Calibri" w:cs="Calibri"/>
                <w:color w:val="000000"/>
              </w:rPr>
              <w:t>__________, falecido em ___________, à PENSÃO ESPECIAL DE EX-COMBATENTE, correspondente à graduação 2</w:t>
            </w:r>
            <w:r w:rsidRPr="00F431A1">
              <w:rPr>
                <w:rFonts w:ascii="Calibri" w:hAnsi="Calibri" w:cs="Calibri"/>
                <w:strike/>
                <w:color w:val="000000"/>
              </w:rPr>
              <w:t>º</w:t>
            </w:r>
            <w:r w:rsidRPr="00F431A1">
              <w:rPr>
                <w:rFonts w:ascii="Calibri" w:hAnsi="Calibri" w:cs="Calibri"/>
                <w:color w:val="000000"/>
              </w:rPr>
              <w:t xml:space="preserve"> Sargento, conforme estabelece o art. 30,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4.242, de 1963</w:t>
            </w:r>
            <w:r w:rsidRPr="00F431A1">
              <w:rPr>
                <w:rFonts w:ascii="Calibri" w:hAnsi="Calibri" w:cs="Calibri"/>
                <w:color w:val="000000"/>
              </w:rPr>
              <w:t xml:space="preserve">, combinado com o art. 17,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8.059, de 1990</w:t>
            </w:r>
            <w:r w:rsidRPr="00F431A1">
              <w:rPr>
                <w:rFonts w:ascii="Calibri" w:hAnsi="Calibri" w:cs="Calibri"/>
                <w:color w:val="000000"/>
              </w:rPr>
              <w:t>, a contar de ______________, com ___________cotas-partes.</w:t>
            </w:r>
          </w:p>
          <w:p w:rsidR="00305C25" w:rsidRPr="00F431A1" w:rsidRDefault="00305C25" w:rsidP="00A70309">
            <w:pPr>
              <w:pStyle w:val="Standard"/>
              <w:ind w:left="851" w:right="284" w:firstLine="709"/>
              <w:jc w:val="both"/>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CÁLCULO DA PENSÃO</w:t>
            </w:r>
          </w:p>
          <w:tbl>
            <w:tblPr>
              <w:tblW w:w="0" w:type="auto"/>
              <w:tblLayout w:type="fixed"/>
              <w:tblCellMar>
                <w:left w:w="10" w:type="dxa"/>
                <w:right w:w="10" w:type="dxa"/>
              </w:tblCellMar>
              <w:tblLook w:val="0000" w:firstRow="0" w:lastRow="0" w:firstColumn="0" w:lastColumn="0" w:noHBand="0" w:noVBand="0"/>
            </w:tblPr>
            <w:tblGrid>
              <w:gridCol w:w="3510"/>
              <w:gridCol w:w="1800"/>
              <w:gridCol w:w="3657"/>
            </w:tblGrid>
            <w:tr w:rsidR="00305C25" w:rsidRPr="00F431A1" w:rsidTr="00A70309">
              <w:tc>
                <w:tcPr>
                  <w:tcW w:w="3510" w:type="dxa"/>
                  <w:tcBorders>
                    <w:top w:val="single" w:sz="8" w:space="0" w:color="000000"/>
                    <w:left w:val="single" w:sz="8" w:space="0" w:color="000000"/>
                    <w:bottom w:val="single" w:sz="8" w:space="0" w:color="000000"/>
                  </w:tcBorders>
                  <w:shd w:val="clear" w:color="auto" w:fill="auto"/>
                </w:tcPr>
                <w:p w:rsidR="00305C25" w:rsidRPr="00F431A1" w:rsidRDefault="00305C25" w:rsidP="00A70309">
                  <w:pPr>
                    <w:pStyle w:val="Standard"/>
                    <w:snapToGrid w:val="0"/>
                    <w:ind w:left="214"/>
                    <w:jc w:val="center"/>
                    <w:rPr>
                      <w:rFonts w:ascii="Calibri" w:hAnsi="Calibri" w:cs="Calibri"/>
                    </w:rPr>
                  </w:pPr>
                  <w:r w:rsidRPr="00F431A1">
                    <w:rPr>
                      <w:rFonts w:ascii="Calibri" w:hAnsi="Calibri" w:cs="Calibri"/>
                      <w:color w:val="000000"/>
                    </w:rPr>
                    <w:t>Especificação</w:t>
                  </w:r>
                </w:p>
              </w:tc>
              <w:tc>
                <w:tcPr>
                  <w:tcW w:w="1800" w:type="dxa"/>
                  <w:tcBorders>
                    <w:top w:val="single" w:sz="8" w:space="0" w:color="000000"/>
                    <w:left w:val="single" w:sz="8" w:space="0" w:color="000000"/>
                    <w:bottom w:val="single" w:sz="8" w:space="0" w:color="000000"/>
                  </w:tcBorders>
                  <w:shd w:val="clear" w:color="auto" w:fill="auto"/>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auto"/>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Valor em R$</w:t>
                  </w:r>
                </w:p>
              </w:tc>
            </w:tr>
            <w:tr w:rsidR="00305C25" w:rsidRPr="00F431A1" w:rsidTr="00A70309">
              <w:tc>
                <w:tcPr>
                  <w:tcW w:w="3510" w:type="dxa"/>
                  <w:tcBorders>
                    <w:left w:val="single" w:sz="8" w:space="0" w:color="000000"/>
                  </w:tcBorders>
                  <w:shd w:val="clear" w:color="auto" w:fill="auto"/>
                </w:tcPr>
                <w:p w:rsidR="00305C25" w:rsidRPr="00F431A1" w:rsidRDefault="00305C25" w:rsidP="00A70309">
                  <w:pPr>
                    <w:pStyle w:val="Standard"/>
                    <w:snapToGrid w:val="0"/>
                    <w:ind w:left="214"/>
                    <w:rPr>
                      <w:rFonts w:ascii="Calibri" w:hAnsi="Calibri" w:cs="Calibri"/>
                    </w:rPr>
                  </w:pPr>
                  <w:r w:rsidRPr="00F431A1">
                    <w:rPr>
                      <w:rFonts w:ascii="Calibri" w:hAnsi="Calibri" w:cs="Calibri"/>
                      <w:color w:val="000000"/>
                    </w:rPr>
                    <w:t>Soldo.............................</w:t>
                  </w:r>
                </w:p>
                <w:p w:rsidR="00305C25" w:rsidRPr="00F431A1" w:rsidRDefault="00305C25" w:rsidP="00A70309">
                  <w:pPr>
                    <w:pStyle w:val="Standard"/>
                    <w:ind w:left="214"/>
                    <w:rPr>
                      <w:rFonts w:ascii="Calibri" w:hAnsi="Calibri" w:cs="Calibri"/>
                    </w:rPr>
                  </w:pPr>
                  <w:r w:rsidRPr="00F431A1">
                    <w:rPr>
                      <w:rFonts w:ascii="Calibri" w:hAnsi="Calibri" w:cs="Calibri"/>
                      <w:color w:val="000000"/>
                    </w:rPr>
                    <w:t>Adc Mil.........................</w:t>
                  </w:r>
                </w:p>
                <w:p w:rsidR="00305C25" w:rsidRPr="00F431A1" w:rsidRDefault="00305C25" w:rsidP="00A70309">
                  <w:pPr>
                    <w:pStyle w:val="Standard"/>
                    <w:ind w:left="214"/>
                    <w:rPr>
                      <w:rFonts w:ascii="Calibri" w:hAnsi="Calibri" w:cs="Calibri"/>
                    </w:rPr>
                  </w:pPr>
                  <w:r w:rsidRPr="00F431A1">
                    <w:rPr>
                      <w:rFonts w:ascii="Calibri" w:hAnsi="Calibri" w:cs="Calibri"/>
                      <w:color w:val="000000"/>
                    </w:rPr>
                    <w:t>......................................</w:t>
                  </w:r>
                </w:p>
                <w:p w:rsidR="00305C25" w:rsidRPr="00F431A1" w:rsidRDefault="00305C25" w:rsidP="00A70309">
                  <w:pPr>
                    <w:pStyle w:val="Standard"/>
                    <w:ind w:left="214"/>
                    <w:rPr>
                      <w:rFonts w:ascii="Calibri" w:hAnsi="Calibri" w:cs="Calibri"/>
                    </w:rPr>
                  </w:pPr>
                  <w:r w:rsidRPr="00F431A1">
                    <w:rPr>
                      <w:rFonts w:ascii="Calibri" w:hAnsi="Calibri" w:cs="Calibri"/>
                      <w:color w:val="000000"/>
                    </w:rPr>
                    <w:t>......................................</w:t>
                  </w:r>
                </w:p>
                <w:p w:rsidR="00305C25" w:rsidRPr="00F431A1" w:rsidRDefault="00305C25" w:rsidP="00A70309">
                  <w:pPr>
                    <w:pStyle w:val="Standard"/>
                    <w:ind w:left="214"/>
                    <w:rPr>
                      <w:rFonts w:ascii="Calibri" w:hAnsi="Calibri" w:cs="Calibri"/>
                    </w:rPr>
                  </w:pPr>
                  <w:r w:rsidRPr="00F431A1">
                    <w:rPr>
                      <w:rFonts w:ascii="Calibri" w:hAnsi="Calibri" w:cs="Calibri"/>
                      <w:color w:val="000000"/>
                    </w:rPr>
                    <w:t>......................................</w:t>
                  </w:r>
                </w:p>
              </w:tc>
              <w:tc>
                <w:tcPr>
                  <w:tcW w:w="1800" w:type="dxa"/>
                  <w:tcBorders>
                    <w:left w:val="single" w:sz="8"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c>
                <w:tcPr>
                  <w:tcW w:w="3657" w:type="dxa"/>
                  <w:tcBorders>
                    <w:left w:val="single" w:sz="8" w:space="0" w:color="000000"/>
                    <w:right w:val="single" w:sz="8"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r>
            <w:tr w:rsidR="00305C25" w:rsidRPr="00F431A1" w:rsidTr="00A70309">
              <w:tc>
                <w:tcPr>
                  <w:tcW w:w="3510" w:type="dxa"/>
                  <w:tcBorders>
                    <w:top w:val="single" w:sz="8" w:space="0" w:color="000000"/>
                    <w:left w:val="single" w:sz="8" w:space="0" w:color="000000"/>
                    <w:bottom w:val="single" w:sz="8" w:space="0" w:color="000000"/>
                  </w:tcBorders>
                  <w:shd w:val="clear" w:color="auto" w:fill="auto"/>
                </w:tcPr>
                <w:p w:rsidR="00305C25" w:rsidRPr="00F431A1" w:rsidRDefault="00305C25" w:rsidP="00A70309">
                  <w:pPr>
                    <w:pStyle w:val="Standard"/>
                    <w:snapToGrid w:val="0"/>
                    <w:ind w:left="214"/>
                    <w:rPr>
                      <w:rFonts w:ascii="Calibri" w:hAnsi="Calibri" w:cs="Calibri"/>
                    </w:rPr>
                  </w:pPr>
                  <w:r w:rsidRPr="00F431A1">
                    <w:rPr>
                      <w:rFonts w:ascii="Calibri" w:hAnsi="Calibri" w:cs="Calibri"/>
                      <w:color w:val="000000"/>
                    </w:rPr>
                    <w:t>Total</w:t>
                  </w:r>
                </w:p>
              </w:tc>
              <w:tc>
                <w:tcPr>
                  <w:tcW w:w="1800" w:type="dxa"/>
                  <w:tcBorders>
                    <w:top w:val="single" w:sz="8" w:space="0" w:color="000000"/>
                    <w:left w:val="single" w:sz="8" w:space="0" w:color="000000"/>
                    <w:bottom w:val="single" w:sz="8"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c>
                <w:tcPr>
                  <w:tcW w:w="3657" w:type="dxa"/>
                  <w:tcBorders>
                    <w:top w:val="single" w:sz="8" w:space="0" w:color="000000"/>
                    <w:left w:val="single" w:sz="8" w:space="0" w:color="000000"/>
                    <w:bottom w:val="single" w:sz="8" w:space="0" w:color="000000"/>
                    <w:right w:val="single" w:sz="8"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r>
          </w:tbl>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rPr>
            </w:pPr>
            <w:r w:rsidRPr="00F431A1">
              <w:rPr>
                <w:rFonts w:ascii="Calibri" w:hAnsi="Calibri" w:cs="Calibri"/>
                <w:color w:val="000000"/>
              </w:rPr>
              <w:t>Número de cotas-partes: ________________ Valor da Pensão:______________________</w:t>
            </w:r>
          </w:p>
          <w:p w:rsidR="00305C25" w:rsidRPr="00F431A1" w:rsidRDefault="00305C25" w:rsidP="00A70309">
            <w:pPr>
              <w:pStyle w:val="Standard"/>
              <w:rPr>
                <w:rFonts w:ascii="Calibri" w:hAnsi="Calibri" w:cs="Calibri"/>
                <w:b/>
                <w:bCs/>
                <w:color w:val="000000"/>
              </w:rPr>
            </w:pPr>
          </w:p>
          <w:p w:rsidR="00305C25" w:rsidRPr="00F431A1" w:rsidRDefault="00305C25" w:rsidP="00A70309">
            <w:pPr>
              <w:pStyle w:val="Standard"/>
              <w:rPr>
                <w:rFonts w:ascii="Calibri" w:hAnsi="Calibri" w:cs="Calibri"/>
              </w:rPr>
            </w:pPr>
            <w:r w:rsidRPr="00F431A1">
              <w:rPr>
                <w:rFonts w:ascii="Calibri" w:hAnsi="Calibri" w:cs="Calibri"/>
                <w:color w:val="000000"/>
              </w:rPr>
              <w:t>Observações:</w:t>
            </w:r>
          </w:p>
          <w:p w:rsidR="00305C25" w:rsidRPr="00F431A1" w:rsidRDefault="00305C25" w:rsidP="00A70309">
            <w:pPr>
              <w:pStyle w:val="Standard"/>
              <w:rPr>
                <w:rFonts w:ascii="Calibri" w:hAnsi="Calibri" w:cs="Calibri"/>
              </w:rPr>
            </w:pPr>
            <w:r w:rsidRPr="00F431A1">
              <w:rPr>
                <w:rFonts w:ascii="Calibri" w:hAnsi="Calibri" w:cs="Calibri"/>
                <w:color w:val="000000"/>
              </w:rPr>
              <w:t>1. Legislação: ________________________________________</w:t>
            </w:r>
          </w:p>
          <w:p w:rsidR="00305C25" w:rsidRPr="00F431A1" w:rsidRDefault="00305C25" w:rsidP="00A70309">
            <w:pPr>
              <w:pStyle w:val="Standard"/>
              <w:rPr>
                <w:rFonts w:ascii="Calibri" w:hAnsi="Calibri" w:cs="Calibri"/>
              </w:rPr>
            </w:pPr>
            <w:r w:rsidRPr="00F431A1">
              <w:rPr>
                <w:rFonts w:ascii="Calibri" w:hAnsi="Calibri" w:cs="Calibri"/>
                <w:color w:val="000000"/>
              </w:rPr>
              <w:t xml:space="preserve">2. Pensão da Tabela (Lei / Portaria): art. 87, do Decreto </w:t>
            </w:r>
            <w:r>
              <w:rPr>
                <w:rFonts w:ascii="Calibri" w:hAnsi="Calibri" w:cs="Calibri"/>
                <w:color w:val="000000"/>
              </w:rPr>
              <w:t>nº</w:t>
            </w:r>
            <w:r w:rsidRPr="00F431A1">
              <w:rPr>
                <w:rFonts w:ascii="Calibri" w:hAnsi="Calibri" w:cs="Calibri"/>
                <w:color w:val="000000"/>
              </w:rPr>
              <w:t xml:space="preserve"> 4.301/01.</w:t>
            </w:r>
          </w:p>
          <w:p w:rsidR="00305C25" w:rsidRPr="00F431A1" w:rsidRDefault="00305C25" w:rsidP="00A70309">
            <w:pPr>
              <w:pStyle w:val="Standard"/>
              <w:rPr>
                <w:rFonts w:ascii="Calibri" w:hAnsi="Calibri" w:cs="Calibri"/>
              </w:rPr>
            </w:pPr>
            <w:r w:rsidRPr="00F431A1">
              <w:rPr>
                <w:rFonts w:ascii="Calibri" w:hAnsi="Calibri" w:cs="Calibri"/>
                <w:color w:val="000000"/>
              </w:rPr>
              <w:t>3. __________________________________________________</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________________________________________________</w:t>
            </w:r>
          </w:p>
          <w:p w:rsidR="00305C25" w:rsidRDefault="00305C25" w:rsidP="00A70309">
            <w:pPr>
              <w:pStyle w:val="Standard"/>
              <w:tabs>
                <w:tab w:val="left" w:pos="5506"/>
                <w:tab w:val="left" w:pos="10751"/>
                <w:tab w:val="left" w:pos="10890"/>
              </w:tabs>
              <w:ind w:left="970" w:right="120" w:hanging="930"/>
              <w:jc w:val="center"/>
              <w:rPr>
                <w:rFonts w:ascii="Calibri" w:hAnsi="Calibri" w:cs="Calibri"/>
                <w:color w:val="000000"/>
              </w:rPr>
            </w:pPr>
            <w:r w:rsidRPr="00F431A1">
              <w:rPr>
                <w:rFonts w:ascii="Calibri" w:hAnsi="Calibri" w:cs="Calibri"/>
                <w:b/>
                <w:bCs/>
                <w:color w:val="000000"/>
              </w:rPr>
              <w:t xml:space="preserve">Nome </w:t>
            </w:r>
            <w:r w:rsidRPr="00F431A1">
              <w:rPr>
                <w:rFonts w:ascii="Calibri" w:hAnsi="Calibri" w:cs="Calibri"/>
                <w:color w:val="000000"/>
              </w:rPr>
              <w:t>completo e assinatura do Ch da SSIP/___</w:t>
            </w:r>
            <w:r>
              <w:rPr>
                <w:rFonts w:ascii="Calibri" w:hAnsi="Calibri" w:cs="Calibri"/>
                <w:strike/>
                <w:color w:val="000000"/>
              </w:rPr>
              <w:t>ª</w:t>
            </w:r>
            <w:r w:rsidRPr="00F431A1">
              <w:rPr>
                <w:rFonts w:ascii="Calibri" w:hAnsi="Calibri" w:cs="Calibri"/>
                <w:color w:val="000000"/>
              </w:rPr>
              <w:t xml:space="preserve"> RM</w:t>
            </w:r>
          </w:p>
          <w:p w:rsidR="00305C25" w:rsidRPr="00F431A1" w:rsidRDefault="00305C25" w:rsidP="00A70309">
            <w:pPr>
              <w:pStyle w:val="Standard"/>
              <w:tabs>
                <w:tab w:val="left" w:pos="5506"/>
                <w:tab w:val="left" w:pos="10751"/>
                <w:tab w:val="left" w:pos="10890"/>
              </w:tabs>
              <w:ind w:left="970" w:right="120" w:hanging="930"/>
              <w:jc w:val="center"/>
              <w:rPr>
                <w:rFonts w:ascii="Calibri" w:hAnsi="Calibri" w:cs="Calibri"/>
              </w:rPr>
            </w:pPr>
          </w:p>
          <w:p w:rsidR="00305C25" w:rsidRPr="00F431A1" w:rsidRDefault="00305C25" w:rsidP="00C2166A">
            <w:pPr>
              <w:pStyle w:val="Standard"/>
              <w:tabs>
                <w:tab w:val="left" w:pos="2262"/>
                <w:tab w:val="left" w:pos="5103"/>
              </w:tabs>
              <w:spacing w:after="170"/>
              <w:ind w:left="75" w:right="340"/>
              <w:jc w:val="both"/>
              <w:rPr>
                <w:rFonts w:ascii="Calibri" w:hAnsi="Calibri" w:cs="Calibri"/>
                <w:b/>
                <w:bCs/>
                <w:color w:val="000000"/>
              </w:rPr>
            </w:pPr>
            <w:r w:rsidRPr="00F431A1">
              <w:rPr>
                <w:rFonts w:ascii="Calibri" w:hAnsi="Calibri" w:cs="Calibri"/>
                <w:color w:val="000000"/>
              </w:rPr>
              <w:t xml:space="preserve">Este Título de Pensão está registrado no TCU sob o </w:t>
            </w:r>
            <w:r>
              <w:rPr>
                <w:rFonts w:ascii="Calibri" w:hAnsi="Calibri" w:cs="Calibri"/>
                <w:color w:val="000000"/>
              </w:rPr>
              <w:t>nº</w:t>
            </w:r>
            <w:r w:rsidRPr="00F431A1">
              <w:rPr>
                <w:rFonts w:ascii="Calibri" w:hAnsi="Calibri" w:cs="Calibri"/>
                <w:color w:val="000000"/>
              </w:rPr>
              <w:t>_________ Ata: _____Sessão: ____/____/___</w:t>
            </w:r>
          </w:p>
        </w:tc>
      </w:tr>
    </w:tbl>
    <w:p w:rsidR="00305C25" w:rsidRDefault="00305C25" w:rsidP="00305C25"/>
    <w:tbl>
      <w:tblPr>
        <w:tblW w:w="10226" w:type="dxa"/>
        <w:tblInd w:w="-42" w:type="dxa"/>
        <w:tblLayout w:type="fixed"/>
        <w:tblCellMar>
          <w:left w:w="10" w:type="dxa"/>
          <w:right w:w="10" w:type="dxa"/>
        </w:tblCellMar>
        <w:tblLook w:val="0000" w:firstRow="0" w:lastRow="0" w:firstColumn="0" w:lastColumn="0" w:noHBand="0" w:noVBand="0"/>
      </w:tblPr>
      <w:tblGrid>
        <w:gridCol w:w="10102"/>
        <w:gridCol w:w="124"/>
      </w:tblGrid>
      <w:tr w:rsidR="00C2166A" w:rsidRPr="00F431A1" w:rsidTr="00FA5581">
        <w:trPr>
          <w:trHeight w:val="428"/>
        </w:trPr>
        <w:tc>
          <w:tcPr>
            <w:tcW w:w="10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66A" w:rsidRPr="00F431A1" w:rsidRDefault="00C2166A" w:rsidP="00B42342">
            <w:pPr>
              <w:pStyle w:val="Footer1"/>
              <w:snapToGrid w:val="0"/>
              <w:jc w:val="center"/>
              <w:rPr>
                <w:rFonts w:ascii="Calibri" w:hAnsi="Calibri" w:cs="Calibri"/>
                <w:color w:val="000000"/>
              </w:rPr>
            </w:pPr>
            <w:r w:rsidRPr="00F431A1">
              <w:rPr>
                <w:rFonts w:ascii="Calibri" w:hAnsi="Calibri" w:cs="Calibri"/>
                <w:b/>
                <w:bCs/>
                <w:color w:val="000000"/>
              </w:rPr>
              <w:lastRenderedPageBreak/>
              <w:t xml:space="preserve">MODELO </w:t>
            </w:r>
            <w:r>
              <w:rPr>
                <w:rFonts w:ascii="Calibri" w:hAnsi="Calibri" w:cs="Calibri"/>
                <w:b/>
                <w:bCs/>
                <w:color w:val="000000"/>
              </w:rPr>
              <w:t>nº</w:t>
            </w:r>
            <w:r w:rsidR="00B42342">
              <w:rPr>
                <w:rFonts w:ascii="Calibri" w:hAnsi="Calibri" w:cs="Calibri"/>
                <w:b/>
                <w:bCs/>
                <w:color w:val="000000"/>
              </w:rPr>
              <w:t xml:space="preserve"> 30</w:t>
            </w:r>
            <w:r>
              <w:rPr>
                <w:rFonts w:ascii="Calibri" w:hAnsi="Calibri" w:cs="Calibri"/>
                <w:b/>
                <w:bCs/>
                <w:color w:val="000000"/>
              </w:rPr>
              <w:t xml:space="preserve"> - </w:t>
            </w:r>
            <w:r w:rsidRPr="00F431A1">
              <w:rPr>
                <w:rFonts w:ascii="Calibri" w:hAnsi="Calibri" w:cs="Calibri"/>
                <w:b/>
                <w:bCs/>
                <w:color w:val="000000"/>
              </w:rPr>
              <w:t xml:space="preserve">TERMO DE OPÇÃO PELA PENSÃO ESPECIAL DA LEI </w:t>
            </w:r>
            <w:r>
              <w:rPr>
                <w:rFonts w:ascii="Calibri" w:hAnsi="Calibri" w:cs="Calibri"/>
                <w:b/>
                <w:bCs/>
                <w:color w:val="000000"/>
              </w:rPr>
              <w:t>Nº</w:t>
            </w:r>
            <w:r w:rsidRPr="00F431A1">
              <w:rPr>
                <w:rFonts w:ascii="Calibri" w:hAnsi="Calibri" w:cs="Calibri"/>
                <w:b/>
                <w:bCs/>
                <w:color w:val="000000"/>
              </w:rPr>
              <w:t xml:space="preserve"> </w:t>
            </w:r>
            <w:r>
              <w:rPr>
                <w:rFonts w:ascii="Calibri" w:hAnsi="Calibri" w:cs="Calibri"/>
                <w:b/>
                <w:bCs/>
                <w:color w:val="000000"/>
              </w:rPr>
              <w:t>3.738, de 1960</w:t>
            </w:r>
          </w:p>
        </w:tc>
      </w:tr>
      <w:tr w:rsidR="00305C25" w:rsidRPr="00F431A1" w:rsidTr="00FA5581">
        <w:tblPrEx>
          <w:tblCellMar>
            <w:left w:w="57" w:type="dxa"/>
            <w:right w:w="57" w:type="dxa"/>
          </w:tblCellMar>
        </w:tblPrEx>
        <w:trPr>
          <w:trHeight w:val="424"/>
        </w:trPr>
        <w:tc>
          <w:tcPr>
            <w:tcW w:w="10226" w:type="dxa"/>
            <w:gridSpan w:val="2"/>
            <w:tcBorders>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C2166A" w:rsidRDefault="00305C25" w:rsidP="00A70309">
            <w:pPr>
              <w:pStyle w:val="Heading11"/>
              <w:numPr>
                <w:ilvl w:val="0"/>
                <w:numId w:val="6"/>
              </w:numPr>
              <w:rPr>
                <w:rFonts w:ascii="Calibri" w:hAnsi="Calibri" w:cs="Calibri"/>
                <w:b/>
              </w:rPr>
            </w:pPr>
            <w:r w:rsidRPr="00C2166A">
              <w:rPr>
                <w:rFonts w:ascii="Calibri" w:hAnsi="Calibri" w:cs="Calibri"/>
                <w:b/>
                <w:color w:val="000000"/>
              </w:rPr>
              <w:t>T E R M O   D E   O P Ç Ã O</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594"/>
              </w:tabs>
              <w:rPr>
                <w:rFonts w:ascii="Calibri" w:hAnsi="Calibri" w:cs="Calibri"/>
              </w:rPr>
            </w:pPr>
            <w:r w:rsidRPr="00F431A1">
              <w:rPr>
                <w:rFonts w:ascii="Calibri" w:hAnsi="Calibri" w:cs="Calibri"/>
                <w:color w:val="000000"/>
              </w:rPr>
              <w:tab/>
            </w:r>
          </w:p>
          <w:p w:rsidR="00305C25" w:rsidRPr="00F431A1" w:rsidRDefault="00305C25" w:rsidP="00A70309">
            <w:pPr>
              <w:pStyle w:val="Standard"/>
              <w:rPr>
                <w:rFonts w:ascii="Calibri" w:hAnsi="Calibri" w:cs="Calibri"/>
                <w:color w:val="000000"/>
              </w:rPr>
            </w:pPr>
          </w:p>
          <w:p w:rsidR="00305C25" w:rsidRPr="00F431A1" w:rsidRDefault="00305C25" w:rsidP="00A70309">
            <w:pPr>
              <w:pStyle w:val="WW-Corpodetexto3"/>
              <w:suppressAutoHyphens w:val="0"/>
              <w:spacing w:after="120"/>
              <w:rPr>
                <w:rFonts w:ascii="Calibri" w:hAnsi="Calibri" w:cs="Calibri"/>
                <w:color w:val="000000"/>
                <w:sz w:val="24"/>
                <w:szCs w:val="24"/>
              </w:rPr>
            </w:pPr>
          </w:p>
          <w:p w:rsidR="00305C25" w:rsidRPr="00F431A1" w:rsidRDefault="00305C25" w:rsidP="00A70309">
            <w:pPr>
              <w:pStyle w:val="Standard"/>
              <w:tabs>
                <w:tab w:val="left" w:pos="851"/>
                <w:tab w:val="left" w:pos="1134"/>
                <w:tab w:val="left" w:pos="5245"/>
              </w:tabs>
              <w:spacing w:before="240"/>
              <w:ind w:right="-35"/>
              <w:jc w:val="both"/>
              <w:rPr>
                <w:rFonts w:ascii="Calibri" w:hAnsi="Calibri" w:cs="Calibri"/>
                <w:color w:val="000000"/>
              </w:rPr>
            </w:pPr>
          </w:p>
          <w:p w:rsidR="00305C25" w:rsidRPr="00F431A1" w:rsidRDefault="00305C25" w:rsidP="00A70309">
            <w:pPr>
              <w:pStyle w:val="Standard"/>
              <w:ind w:left="61" w:right="52" w:firstLine="785"/>
              <w:jc w:val="both"/>
              <w:rPr>
                <w:rFonts w:ascii="Calibri" w:hAnsi="Calibri" w:cs="Calibri"/>
              </w:rPr>
            </w:pPr>
            <w:r w:rsidRPr="00F431A1">
              <w:rPr>
                <w:rFonts w:ascii="Calibri" w:hAnsi="Calibri" w:cs="Calibri"/>
                <w:color w:val="000000"/>
              </w:rPr>
              <w:t>1. Fulano de Tal (identidade e CPF), posto ou graduação, vinculado à SSIP/ (OP), § 1</w:t>
            </w:r>
            <w:r w:rsidRPr="00F431A1">
              <w:rPr>
                <w:rFonts w:ascii="Calibri" w:hAnsi="Calibri" w:cs="Calibri"/>
                <w:strike/>
                <w:color w:val="000000"/>
              </w:rPr>
              <w:t>º</w:t>
            </w:r>
            <w:r w:rsidRPr="00F431A1">
              <w:rPr>
                <w:rFonts w:ascii="Calibri" w:hAnsi="Calibri" w:cs="Calibri"/>
                <w:color w:val="000000"/>
              </w:rPr>
              <w:t>, do art. 1</w:t>
            </w:r>
            <w:r w:rsidRPr="00F431A1">
              <w:rPr>
                <w:rFonts w:ascii="Calibri" w:hAnsi="Calibri" w:cs="Calibri"/>
                <w:strike/>
                <w:color w:val="000000"/>
              </w:rPr>
              <w:t>º</w:t>
            </w:r>
            <w:r w:rsidRPr="00F431A1">
              <w:rPr>
                <w:rFonts w:ascii="Calibri" w:hAnsi="Calibri" w:cs="Calibri"/>
                <w:color w:val="000000"/>
              </w:rPr>
              <w:t>, da mesma lei.</w:t>
            </w:r>
          </w:p>
          <w:p w:rsidR="00305C25" w:rsidRPr="00F431A1" w:rsidRDefault="00305C25" w:rsidP="00A70309">
            <w:pPr>
              <w:pStyle w:val="Standard"/>
              <w:ind w:left="61" w:right="52" w:firstLine="785"/>
              <w:jc w:val="both"/>
              <w:rPr>
                <w:rFonts w:ascii="Calibri" w:hAnsi="Calibri" w:cs="Calibri"/>
                <w:color w:val="000000"/>
              </w:rPr>
            </w:pPr>
          </w:p>
          <w:p w:rsidR="00305C25" w:rsidRPr="00F431A1" w:rsidRDefault="00305C25" w:rsidP="00A70309">
            <w:pPr>
              <w:pStyle w:val="Standard"/>
              <w:ind w:left="61" w:right="52" w:firstLine="785"/>
              <w:jc w:val="both"/>
              <w:rPr>
                <w:rFonts w:ascii="Calibri" w:hAnsi="Calibri" w:cs="Calibri"/>
              </w:rPr>
            </w:pPr>
            <w:r w:rsidRPr="00F431A1">
              <w:rPr>
                <w:rFonts w:ascii="Calibri" w:hAnsi="Calibri" w:cs="Calibri"/>
                <w:color w:val="000000"/>
              </w:rPr>
              <w:t xml:space="preserve">2. Estou ciente que, optando pela pensão especial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3.738, de 1960</w:t>
            </w:r>
            <w:r w:rsidRPr="00F431A1">
              <w:rPr>
                <w:rFonts w:ascii="Calibri" w:hAnsi="Calibri" w:cs="Calibri"/>
                <w:color w:val="000000"/>
              </w:rPr>
              <w:t>, não terei direito à assistência médica pelo Fundo de Saúde do Exército (FUSEx).</w:t>
            </w:r>
          </w:p>
          <w:p w:rsidR="00305C25"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rPr>
            </w:pPr>
          </w:p>
          <w:p w:rsidR="00C2166A" w:rsidRPr="00F431A1" w:rsidRDefault="00C2166A"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rPr>
            </w:pPr>
          </w:p>
          <w:p w:rsidR="00305C25" w:rsidRPr="00F431A1" w:rsidRDefault="00305C25" w:rsidP="00A70309">
            <w:pPr>
              <w:pStyle w:val="Standard"/>
              <w:tabs>
                <w:tab w:val="left" w:pos="4320"/>
              </w:tabs>
              <w:rPr>
                <w:rFonts w:ascii="Calibri" w:hAnsi="Calibri" w:cs="Calibri"/>
              </w:rPr>
            </w:pPr>
            <w:r w:rsidRPr="00F431A1">
              <w:rPr>
                <w:rFonts w:ascii="Calibri" w:hAnsi="Calibri" w:cs="Calibri"/>
                <w:color w:val="000000"/>
              </w:rPr>
              <w:tab/>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tabs>
                <w:tab w:val="left" w:pos="720"/>
                <w:tab w:val="left" w:pos="5760"/>
              </w:tabs>
              <w:rPr>
                <w:rFonts w:ascii="Calibri" w:hAnsi="Calibri" w:cs="Calibri"/>
              </w:rPr>
            </w:pPr>
            <w:r w:rsidRPr="00F431A1">
              <w:rPr>
                <w:rFonts w:ascii="Calibri" w:hAnsi="Calibri" w:cs="Calibri"/>
                <w:color w:val="000000"/>
              </w:rPr>
              <w:tab/>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________________________________________</w:t>
            </w:r>
          </w:p>
          <w:p w:rsidR="00305C25" w:rsidRPr="00F431A1" w:rsidRDefault="00305C25" w:rsidP="00A70309">
            <w:pPr>
              <w:pStyle w:val="Standard"/>
              <w:tabs>
                <w:tab w:val="left" w:pos="5506"/>
                <w:tab w:val="left" w:pos="10751"/>
                <w:tab w:val="left" w:pos="10890"/>
              </w:tabs>
              <w:ind w:left="970" w:right="40" w:hanging="840"/>
              <w:jc w:val="center"/>
              <w:rPr>
                <w:rFonts w:ascii="Calibri" w:hAnsi="Calibri" w:cs="Calibri"/>
              </w:rPr>
            </w:pPr>
            <w:r w:rsidRPr="00F431A1">
              <w:rPr>
                <w:rFonts w:ascii="Calibri" w:hAnsi="Calibri" w:cs="Calibri"/>
                <w:b/>
                <w:bCs/>
                <w:color w:val="000000"/>
              </w:rPr>
              <w:t xml:space="preserve">Nome </w:t>
            </w:r>
            <w:r w:rsidRPr="00F431A1">
              <w:rPr>
                <w:rFonts w:ascii="Calibri" w:hAnsi="Calibri" w:cs="Calibri"/>
                <w:color w:val="000000"/>
              </w:rPr>
              <w:t>completo e assinatura do requerente</w:t>
            </w:r>
          </w:p>
          <w:p w:rsidR="00305C25" w:rsidRPr="00F431A1" w:rsidRDefault="00305C25" w:rsidP="00A70309">
            <w:pPr>
              <w:pStyle w:val="Standard"/>
              <w:rPr>
                <w:rFonts w:ascii="Calibri" w:hAnsi="Calibri" w:cs="Calibri"/>
                <w:color w:val="000000"/>
              </w:rPr>
            </w:pPr>
          </w:p>
          <w:p w:rsidR="00305C25" w:rsidRPr="00F431A1" w:rsidRDefault="00305C25" w:rsidP="00A70309">
            <w:pPr>
              <w:pStyle w:val="WW-Corpodetexto3"/>
              <w:suppressAutoHyphens w:val="0"/>
              <w:rPr>
                <w:rFonts w:ascii="Calibri" w:hAnsi="Calibri" w:cs="Calibri"/>
                <w:color w:val="000000"/>
                <w:sz w:val="24"/>
                <w:szCs w:val="24"/>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Default="00305C25" w:rsidP="00A70309">
            <w:pPr>
              <w:pStyle w:val="Standard"/>
              <w:rPr>
                <w:rFonts w:ascii="Calibri" w:hAnsi="Calibri" w:cs="Calibri"/>
                <w:color w:val="000000"/>
              </w:rPr>
            </w:pPr>
          </w:p>
          <w:p w:rsidR="00FA5581" w:rsidRDefault="00FA5581" w:rsidP="00A70309">
            <w:pPr>
              <w:pStyle w:val="Standard"/>
              <w:rPr>
                <w:rFonts w:ascii="Calibri" w:hAnsi="Calibri" w:cs="Calibri"/>
                <w:color w:val="000000"/>
              </w:rPr>
            </w:pPr>
          </w:p>
          <w:p w:rsidR="00FA5581" w:rsidRDefault="00FA5581" w:rsidP="00A70309">
            <w:pPr>
              <w:pStyle w:val="Standard"/>
              <w:rPr>
                <w:rFonts w:ascii="Calibri" w:hAnsi="Calibri" w:cs="Calibri"/>
                <w:color w:val="000000"/>
              </w:rPr>
            </w:pPr>
          </w:p>
          <w:p w:rsidR="00FA5581" w:rsidRPr="00F431A1" w:rsidRDefault="00FA5581"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4"/>
              <w:jc w:val="both"/>
              <w:rPr>
                <w:rFonts w:ascii="Calibri" w:hAnsi="Calibri" w:cs="Calibri"/>
              </w:rPr>
            </w:pPr>
            <w:r w:rsidRPr="00F431A1">
              <w:rPr>
                <w:rFonts w:ascii="Calibri" w:hAnsi="Calibri" w:cs="Calibri"/>
                <w:color w:val="000000"/>
              </w:rPr>
              <w:t>Observações:</w:t>
            </w:r>
          </w:p>
          <w:p w:rsidR="00305C25" w:rsidRPr="00F431A1" w:rsidRDefault="00305C25" w:rsidP="00A70309">
            <w:pPr>
              <w:pStyle w:val="Standard"/>
              <w:numPr>
                <w:ilvl w:val="0"/>
                <w:numId w:val="7"/>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4"/>
              <w:jc w:val="both"/>
              <w:rPr>
                <w:rFonts w:ascii="Calibri" w:hAnsi="Calibri" w:cs="Calibri"/>
              </w:rPr>
            </w:pPr>
            <w:r w:rsidRPr="00F431A1">
              <w:rPr>
                <w:rFonts w:ascii="Calibri" w:hAnsi="Calibri" w:cs="Calibri"/>
                <w:color w:val="000000"/>
              </w:rPr>
              <w:t xml:space="preserve">Neste termo a pensionista deverá fazer a opção pela pensão especial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3.738, de 1960</w:t>
            </w:r>
            <w:r w:rsidRPr="00F431A1">
              <w:rPr>
                <w:rFonts w:ascii="Calibri" w:hAnsi="Calibri" w:cs="Calibri"/>
                <w:color w:val="000000"/>
              </w:rPr>
              <w:t>, em detrimento das pensões militares que porventura perceba, bem como de quaisquer outros benefícios oriundos dos cofres públicos.</w:t>
            </w:r>
          </w:p>
          <w:p w:rsidR="00305C25" w:rsidRPr="00F431A1" w:rsidRDefault="00305C25" w:rsidP="00A70309">
            <w:pPr>
              <w:pStyle w:val="Standard"/>
              <w:numPr>
                <w:ilvl w:val="0"/>
                <w:numId w:val="7"/>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right="284"/>
              <w:jc w:val="both"/>
              <w:rPr>
                <w:rFonts w:ascii="Calibri" w:hAnsi="Calibri" w:cs="Calibri"/>
              </w:rPr>
            </w:pPr>
            <w:r w:rsidRPr="00F431A1">
              <w:rPr>
                <w:rFonts w:ascii="Calibri" w:hAnsi="Calibri" w:cs="Calibri"/>
                <w:color w:val="000000"/>
              </w:rPr>
              <w:t>Caso o requerente se recuse a assinar este documento, anexar ao processo uma declaração onde o mesmo manifeste esta recusa.</w:t>
            </w:r>
          </w:p>
          <w:p w:rsidR="00305C25" w:rsidRPr="00F431A1" w:rsidRDefault="00305C25" w:rsidP="00A70309">
            <w:pPr>
              <w:pStyle w:val="Standard"/>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right="284"/>
              <w:jc w:val="both"/>
              <w:rPr>
                <w:rFonts w:ascii="Calibri" w:hAnsi="Calibri" w:cs="Calibri"/>
                <w:b/>
                <w:bCs/>
                <w:color w:val="000000"/>
              </w:rPr>
            </w:pPr>
          </w:p>
        </w:tc>
      </w:tr>
      <w:tr w:rsidR="00C2166A" w:rsidRPr="005A6297" w:rsidTr="00FA5581">
        <w:trPr>
          <w:gridAfter w:val="1"/>
          <w:wAfter w:w="124" w:type="dxa"/>
          <w:trHeight w:val="287"/>
        </w:trPr>
        <w:tc>
          <w:tcPr>
            <w:tcW w:w="10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66A" w:rsidRPr="00B42342" w:rsidRDefault="00C2166A" w:rsidP="00B42342">
            <w:pPr>
              <w:pStyle w:val="Footer1"/>
              <w:snapToGrid w:val="0"/>
              <w:jc w:val="center"/>
              <w:rPr>
                <w:rFonts w:ascii="Calibri" w:hAnsi="Calibri" w:cs="Calibri"/>
                <w:b/>
                <w:color w:val="000000"/>
              </w:rPr>
            </w:pPr>
            <w:r w:rsidRPr="00B42342">
              <w:rPr>
                <w:rFonts w:ascii="Calibri" w:hAnsi="Calibri" w:cs="Calibri"/>
                <w:b/>
                <w:bCs/>
                <w:color w:val="000000"/>
              </w:rPr>
              <w:lastRenderedPageBreak/>
              <w:t xml:space="preserve">MODELO nº </w:t>
            </w:r>
            <w:r w:rsidR="00B42342">
              <w:rPr>
                <w:rFonts w:ascii="Calibri" w:hAnsi="Calibri" w:cs="Calibri"/>
                <w:b/>
                <w:bCs/>
                <w:color w:val="000000"/>
              </w:rPr>
              <w:t>31</w:t>
            </w:r>
            <w:r w:rsidRPr="00B42342">
              <w:rPr>
                <w:rFonts w:ascii="Calibri" w:hAnsi="Calibri" w:cs="Calibri"/>
                <w:b/>
                <w:bCs/>
                <w:color w:val="000000"/>
              </w:rPr>
              <w:t xml:space="preserve"> - </w:t>
            </w:r>
            <w:r w:rsidRPr="00B42342">
              <w:rPr>
                <w:rFonts w:ascii="Calibri" w:hAnsi="Calibri" w:cs="Calibri"/>
                <w:b/>
              </w:rPr>
              <w:t>DECLARAÇÃO DE BENEFICIÁRIO (DB)</w:t>
            </w:r>
          </w:p>
        </w:tc>
      </w:tr>
      <w:tr w:rsidR="00305C25" w:rsidRPr="005A6297" w:rsidTr="00FA5581">
        <w:tblPrEx>
          <w:tblCellMar>
            <w:left w:w="57" w:type="dxa"/>
            <w:right w:w="57" w:type="dxa"/>
          </w:tblCellMar>
        </w:tblPrEx>
        <w:trPr>
          <w:gridAfter w:val="1"/>
          <w:wAfter w:w="124" w:type="dxa"/>
          <w:trHeight w:val="440"/>
        </w:trPr>
        <w:tc>
          <w:tcPr>
            <w:tcW w:w="10102" w:type="dxa"/>
            <w:tcBorders>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jc w:val="center"/>
              <w:rPr>
                <w:rFonts w:ascii="Calibri" w:hAnsi="Calibri" w:cs="Calibri"/>
                <w:sz w:val="20"/>
                <w:szCs w:val="20"/>
              </w:rPr>
            </w:pPr>
          </w:p>
        </w:tc>
      </w:tr>
      <w:tr w:rsidR="00305C25" w:rsidRPr="005A6297" w:rsidTr="00FA5581">
        <w:tblPrEx>
          <w:tblCellMar>
            <w:left w:w="57" w:type="dxa"/>
            <w:right w:w="57" w:type="dxa"/>
          </w:tblCellMar>
        </w:tblPrEx>
        <w:trPr>
          <w:gridAfter w:val="1"/>
          <w:wAfter w:w="124" w:type="dxa"/>
          <w:trHeight w:val="440"/>
        </w:trPr>
        <w:tc>
          <w:tcPr>
            <w:tcW w:w="10102" w:type="dxa"/>
            <w:tcBorders>
              <w:left w:val="single" w:sz="4" w:space="0" w:color="000000"/>
              <w:bottom w:val="single" w:sz="4" w:space="0" w:color="000000"/>
              <w:right w:val="single" w:sz="4" w:space="0" w:color="000000"/>
            </w:tcBorders>
            <w:shd w:val="clear" w:color="auto" w:fill="auto"/>
            <w:vAlign w:val="center"/>
          </w:tcPr>
          <w:tbl>
            <w:tblPr>
              <w:tblW w:w="0" w:type="auto"/>
              <w:jc w:val="center"/>
              <w:tblLayout w:type="fixed"/>
              <w:tblCellMar>
                <w:left w:w="60" w:type="dxa"/>
                <w:right w:w="60" w:type="dxa"/>
              </w:tblCellMar>
              <w:tblLook w:val="0000" w:firstRow="0" w:lastRow="0" w:firstColumn="0" w:lastColumn="0" w:noHBand="0" w:noVBand="0"/>
            </w:tblPr>
            <w:tblGrid>
              <w:gridCol w:w="9549"/>
            </w:tblGrid>
            <w:tr w:rsidR="00305C25" w:rsidRPr="005A6297" w:rsidTr="00A70309">
              <w:trPr>
                <w:jc w:val="center"/>
              </w:trPr>
              <w:tc>
                <w:tcPr>
                  <w:tcW w:w="9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jc w:val="center"/>
                    <w:rPr>
                      <w:rFonts w:ascii="Calibri" w:hAnsi="Calibri" w:cs="Calibri"/>
                      <w:sz w:val="20"/>
                      <w:szCs w:val="20"/>
                    </w:rPr>
                  </w:pPr>
                  <w:r w:rsidRPr="005A6297">
                    <w:rPr>
                      <w:rFonts w:ascii="Calibri" w:hAnsi="Calibri" w:cs="Calibri"/>
                      <w:b/>
                      <w:bCs/>
                      <w:color w:val="000000"/>
                      <w:sz w:val="20"/>
                      <w:szCs w:val="20"/>
                    </w:rPr>
                    <w:t>DECLARAÇÃO DE BENEFICIÁRIOS DE MILITAR</w:t>
                  </w:r>
                </w:p>
              </w:tc>
            </w:tr>
          </w:tbl>
          <w:p w:rsidR="00305C25" w:rsidRPr="005A6297" w:rsidRDefault="00305C25" w:rsidP="00A70309">
            <w:pPr>
              <w:pStyle w:val="Standard"/>
              <w:ind w:left="60" w:right="60"/>
              <w:rPr>
                <w:rFonts w:ascii="Calibri" w:hAnsi="Calibri" w:cs="Calibri"/>
                <w:b/>
                <w:sz w:val="20"/>
                <w:szCs w:val="20"/>
              </w:rPr>
            </w:pPr>
            <w:r w:rsidRPr="005A6297">
              <w:rPr>
                <w:rFonts w:ascii="Calibri" w:eastAsia="Times New Roman" w:hAnsi="Calibri" w:cs="Calibri"/>
                <w:sz w:val="20"/>
                <w:szCs w:val="20"/>
              </w:rPr>
              <w:t xml:space="preserve">    </w:t>
            </w:r>
            <w:r w:rsidRPr="005A6297">
              <w:rPr>
                <w:rFonts w:ascii="Calibri" w:hAnsi="Calibri" w:cs="Calibri"/>
                <w:b/>
                <w:sz w:val="20"/>
                <w:szCs w:val="20"/>
              </w:rPr>
              <w:t>1. DECLARANTE</w:t>
            </w:r>
          </w:p>
          <w:tbl>
            <w:tblPr>
              <w:tblW w:w="9639" w:type="dxa"/>
              <w:tblInd w:w="259" w:type="dxa"/>
              <w:tblLayout w:type="fixed"/>
              <w:tblCellMar>
                <w:left w:w="0" w:type="dxa"/>
                <w:right w:w="0" w:type="dxa"/>
              </w:tblCellMar>
              <w:tblLook w:val="0000" w:firstRow="0" w:lastRow="0" w:firstColumn="0" w:lastColumn="0" w:noHBand="0" w:noVBand="0"/>
            </w:tblPr>
            <w:tblGrid>
              <w:gridCol w:w="4540"/>
              <w:gridCol w:w="2390"/>
              <w:gridCol w:w="2709"/>
            </w:tblGrid>
            <w:tr w:rsidR="00305C25" w:rsidRPr="005A6297" w:rsidTr="00B42342">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WW-Corpodetexto3"/>
                    <w:suppressAutoHyphens w:val="0"/>
                    <w:snapToGrid w:val="0"/>
                    <w:rPr>
                      <w:rFonts w:ascii="Calibri" w:hAnsi="Calibri" w:cs="Calibri"/>
                      <w:sz w:val="20"/>
                      <w:szCs w:val="20"/>
                    </w:rPr>
                  </w:pPr>
                  <w:r w:rsidRPr="005A6297">
                    <w:rPr>
                      <w:rFonts w:ascii="Calibri" w:hAnsi="Calibri" w:cs="Calibri"/>
                      <w:color w:val="000000"/>
                      <w:sz w:val="20"/>
                      <w:szCs w:val="20"/>
                    </w:rPr>
                    <w:t>Nome:</w:t>
                  </w:r>
                </w:p>
              </w:tc>
            </w:tr>
            <w:tr w:rsidR="00305C25" w:rsidRPr="005A6297" w:rsidTr="00B42342">
              <w:tblPrEx>
                <w:tblCellMar>
                  <w:left w:w="10" w:type="dxa"/>
                  <w:right w:w="10" w:type="dxa"/>
                </w:tblCellMar>
              </w:tblPrEx>
              <w:tc>
                <w:tcPr>
                  <w:tcW w:w="4540" w:type="dxa"/>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Identidade:</w:t>
                  </w:r>
                </w:p>
              </w:tc>
              <w:tc>
                <w:tcPr>
                  <w:tcW w:w="2390" w:type="dxa"/>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CPF:</w:t>
                  </w: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Data de Praça:</w:t>
                  </w:r>
                </w:p>
              </w:tc>
            </w:tr>
            <w:tr w:rsidR="00305C25" w:rsidRPr="005A6297" w:rsidTr="00B42342">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Filiação: (Pai)</w:t>
                  </w:r>
                </w:p>
              </w:tc>
            </w:tr>
            <w:tr w:rsidR="00305C25" w:rsidRPr="005A6297" w:rsidTr="00B42342">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eastAsia="Times New Roman" w:hAnsi="Calibri" w:cs="Calibri"/>
                      <w:color w:val="000000"/>
                      <w:sz w:val="20"/>
                      <w:szCs w:val="20"/>
                    </w:rPr>
                    <w:t xml:space="preserve">               </w:t>
                  </w:r>
                  <w:r w:rsidRPr="005A6297">
                    <w:rPr>
                      <w:rFonts w:ascii="Calibri" w:hAnsi="Calibri" w:cs="Calibri"/>
                      <w:color w:val="000000"/>
                      <w:sz w:val="20"/>
                      <w:szCs w:val="20"/>
                    </w:rPr>
                    <w:t>(Mãe)</w:t>
                  </w:r>
                </w:p>
              </w:tc>
            </w:tr>
          </w:tbl>
          <w:p w:rsidR="00305C25" w:rsidRPr="005A6297" w:rsidRDefault="00305C25" w:rsidP="00A70309">
            <w:pPr>
              <w:pStyle w:val="Standard"/>
              <w:rPr>
                <w:rFonts w:ascii="Calibri" w:hAnsi="Calibri" w:cs="Calibri"/>
                <w:b/>
                <w:sz w:val="20"/>
                <w:szCs w:val="20"/>
              </w:rPr>
            </w:pPr>
            <w:r w:rsidRPr="005A6297">
              <w:rPr>
                <w:rFonts w:ascii="Calibri" w:eastAsia="Times New Roman" w:hAnsi="Calibri" w:cs="Calibri"/>
                <w:b/>
                <w:sz w:val="20"/>
                <w:szCs w:val="20"/>
              </w:rPr>
              <w:t xml:space="preserve">     </w:t>
            </w:r>
            <w:r w:rsidRPr="005A6297">
              <w:rPr>
                <w:rFonts w:ascii="Calibri" w:hAnsi="Calibri" w:cs="Calibri"/>
                <w:b/>
                <w:sz w:val="20"/>
                <w:szCs w:val="20"/>
              </w:rPr>
              <w:t>2. CASAMENTO (Dados do Cônjuge)</w:t>
            </w:r>
          </w:p>
          <w:tbl>
            <w:tblPr>
              <w:tblW w:w="0" w:type="auto"/>
              <w:jc w:val="center"/>
              <w:tblLayout w:type="fixed"/>
              <w:tblCellMar>
                <w:left w:w="10" w:type="dxa"/>
                <w:right w:w="10" w:type="dxa"/>
              </w:tblCellMar>
              <w:tblLook w:val="0000" w:firstRow="0" w:lastRow="0" w:firstColumn="0" w:lastColumn="0" w:noHBand="0" w:noVBand="0"/>
            </w:tblPr>
            <w:tblGrid>
              <w:gridCol w:w="5200"/>
              <w:gridCol w:w="1280"/>
              <w:gridCol w:w="1880"/>
              <w:gridCol w:w="1258"/>
            </w:tblGrid>
            <w:tr w:rsidR="00305C25" w:rsidRPr="005A6297" w:rsidTr="00A70309">
              <w:trPr>
                <w:jc w:val="center"/>
              </w:trPr>
              <w:tc>
                <w:tcPr>
                  <w:tcW w:w="5200" w:type="dxa"/>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Nome do Cônjuge</w:t>
                  </w:r>
                </w:p>
              </w:tc>
              <w:tc>
                <w:tcPr>
                  <w:tcW w:w="4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jc w:val="center"/>
                    <w:rPr>
                      <w:rFonts w:ascii="Calibri" w:hAnsi="Calibri" w:cs="Calibri"/>
                      <w:sz w:val="20"/>
                      <w:szCs w:val="20"/>
                    </w:rPr>
                  </w:pPr>
                  <w:r w:rsidRPr="005A6297">
                    <w:rPr>
                      <w:rFonts w:ascii="Calibri" w:hAnsi="Calibri" w:cs="Calibri"/>
                      <w:color w:val="000000"/>
                      <w:sz w:val="20"/>
                      <w:szCs w:val="20"/>
                    </w:rPr>
                    <w:t>Data da dissolução do casamento</w:t>
                  </w:r>
                </w:p>
              </w:tc>
            </w:tr>
            <w:tr w:rsidR="00305C25" w:rsidRPr="005A6297" w:rsidTr="00A70309">
              <w:trPr>
                <w:jc w:val="center"/>
              </w:trPr>
              <w:tc>
                <w:tcPr>
                  <w:tcW w:w="5200" w:type="dxa"/>
                  <w:vMerge w:val="restart"/>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rPr>
                      <w:rFonts w:ascii="Calibri" w:hAnsi="Calibri" w:cs="Calibri"/>
                      <w:color w:val="000000"/>
                      <w:sz w:val="20"/>
                      <w:szCs w:val="20"/>
                    </w:rPr>
                  </w:pPr>
                </w:p>
              </w:tc>
              <w:tc>
                <w:tcPr>
                  <w:tcW w:w="1280" w:type="dxa"/>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jc w:val="center"/>
                    <w:rPr>
                      <w:rFonts w:ascii="Calibri" w:hAnsi="Calibri" w:cs="Calibri"/>
                      <w:sz w:val="20"/>
                      <w:szCs w:val="20"/>
                    </w:rPr>
                  </w:pPr>
                  <w:r w:rsidRPr="005A6297">
                    <w:rPr>
                      <w:rFonts w:ascii="Calibri" w:hAnsi="Calibri" w:cs="Calibri"/>
                      <w:color w:val="000000"/>
                      <w:sz w:val="20"/>
                      <w:szCs w:val="20"/>
                    </w:rPr>
                    <w:t>Óbito</w:t>
                  </w:r>
                </w:p>
              </w:tc>
              <w:tc>
                <w:tcPr>
                  <w:tcW w:w="1880" w:type="dxa"/>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jc w:val="center"/>
                    <w:rPr>
                      <w:rFonts w:ascii="Calibri" w:hAnsi="Calibri" w:cs="Calibri"/>
                      <w:sz w:val="20"/>
                      <w:szCs w:val="20"/>
                    </w:rPr>
                  </w:pPr>
                  <w:r w:rsidRPr="005A6297">
                    <w:rPr>
                      <w:rFonts w:ascii="Calibri" w:hAnsi="Calibri" w:cs="Calibri"/>
                      <w:color w:val="000000"/>
                      <w:sz w:val="20"/>
                      <w:szCs w:val="20"/>
                    </w:rPr>
                    <w:t>Separação Judicial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jc w:val="center"/>
                    <w:rPr>
                      <w:rFonts w:ascii="Calibri" w:hAnsi="Calibri" w:cs="Calibri"/>
                      <w:sz w:val="20"/>
                      <w:szCs w:val="20"/>
                    </w:rPr>
                  </w:pPr>
                  <w:r w:rsidRPr="005A6297">
                    <w:rPr>
                      <w:rFonts w:ascii="Calibri" w:hAnsi="Calibri" w:cs="Calibri"/>
                      <w:color w:val="000000"/>
                      <w:sz w:val="20"/>
                      <w:szCs w:val="20"/>
                    </w:rPr>
                    <w:t>Divórcio</w:t>
                  </w:r>
                </w:p>
              </w:tc>
            </w:tr>
            <w:tr w:rsidR="00305C25" w:rsidRPr="005A6297" w:rsidTr="00A70309">
              <w:trPr>
                <w:jc w:val="center"/>
              </w:trPr>
              <w:tc>
                <w:tcPr>
                  <w:tcW w:w="5200" w:type="dxa"/>
                  <w:vMerge/>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suppressAutoHyphens w:val="0"/>
                    <w:snapToGrid w:val="0"/>
                    <w:rPr>
                      <w:rFonts w:ascii="Calibri" w:hAnsi="Calibri" w:cs="Calibri"/>
                      <w:color w:val="000000"/>
                      <w:sz w:val="20"/>
                      <w:szCs w:val="20"/>
                    </w:rPr>
                  </w:pPr>
                </w:p>
              </w:tc>
              <w:tc>
                <w:tcPr>
                  <w:tcW w:w="1280" w:type="dxa"/>
                  <w:tcBorders>
                    <w:top w:val="single" w:sz="4" w:space="0" w:color="000000"/>
                    <w:lef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color w:val="000000"/>
                      <w:sz w:val="20"/>
                      <w:szCs w:val="20"/>
                    </w:rPr>
                  </w:pPr>
                </w:p>
              </w:tc>
              <w:tc>
                <w:tcPr>
                  <w:tcW w:w="1880" w:type="dxa"/>
                  <w:tcBorders>
                    <w:top w:val="single" w:sz="4" w:space="0" w:color="000000"/>
                    <w:lef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color w:val="000000"/>
                      <w:sz w:val="20"/>
                      <w:szCs w:val="20"/>
                    </w:rPr>
                  </w:pPr>
                </w:p>
              </w:tc>
              <w:tc>
                <w:tcPr>
                  <w:tcW w:w="1258" w:type="dxa"/>
                  <w:tcBorders>
                    <w:top w:val="single" w:sz="4" w:space="0" w:color="000000"/>
                    <w:left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color w:val="000000"/>
                      <w:sz w:val="20"/>
                      <w:szCs w:val="20"/>
                    </w:rPr>
                  </w:pPr>
                </w:p>
              </w:tc>
            </w:tr>
            <w:tr w:rsidR="00305C25" w:rsidRPr="005A6297" w:rsidTr="00A70309">
              <w:trPr>
                <w:jc w:val="center"/>
              </w:trPr>
              <w:tc>
                <w:tcPr>
                  <w:tcW w:w="5200" w:type="dxa"/>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Identidade:</w:t>
                  </w:r>
                </w:p>
              </w:tc>
              <w:tc>
                <w:tcPr>
                  <w:tcW w:w="4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CPF:</w:t>
                  </w:r>
                </w:p>
              </w:tc>
            </w:tr>
            <w:tr w:rsidR="00305C25" w:rsidRPr="005A6297" w:rsidTr="00A70309">
              <w:tblPrEx>
                <w:tblCellMar>
                  <w:left w:w="0" w:type="dxa"/>
                  <w:right w:w="0" w:type="dxa"/>
                </w:tblCellMar>
              </w:tblPrEx>
              <w:trPr>
                <w:jc w:val="center"/>
              </w:trPr>
              <w:tc>
                <w:tcPr>
                  <w:tcW w:w="9618" w:type="dxa"/>
                  <w:gridSpan w:val="4"/>
                  <w:tcBorders>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Filiação: (Pai)</w:t>
                  </w:r>
                </w:p>
              </w:tc>
            </w:tr>
            <w:tr w:rsidR="00305C25" w:rsidRPr="005A6297" w:rsidTr="00A70309">
              <w:tblPrEx>
                <w:tblCellMar>
                  <w:left w:w="0" w:type="dxa"/>
                  <w:right w:w="0" w:type="dxa"/>
                </w:tblCellMar>
              </w:tblPrEx>
              <w:trPr>
                <w:jc w:val="center"/>
              </w:trPr>
              <w:tc>
                <w:tcPr>
                  <w:tcW w:w="9618" w:type="dxa"/>
                  <w:gridSpan w:val="4"/>
                  <w:tcBorders>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eastAsia="Times New Roman" w:hAnsi="Calibri" w:cs="Calibri"/>
                      <w:color w:val="000000"/>
                      <w:sz w:val="20"/>
                      <w:szCs w:val="20"/>
                    </w:rPr>
                    <w:t xml:space="preserve">               </w:t>
                  </w:r>
                  <w:r w:rsidRPr="005A6297">
                    <w:rPr>
                      <w:rFonts w:ascii="Calibri" w:hAnsi="Calibri" w:cs="Calibri"/>
                      <w:color w:val="000000"/>
                      <w:sz w:val="20"/>
                      <w:szCs w:val="20"/>
                    </w:rPr>
                    <w:t>(Mãe)</w:t>
                  </w:r>
                </w:p>
              </w:tc>
            </w:tr>
            <w:tr w:rsidR="00305C25" w:rsidRPr="005A6297" w:rsidTr="00A70309">
              <w:tblPrEx>
                <w:tblCellMar>
                  <w:left w:w="0" w:type="dxa"/>
                  <w:right w:w="0" w:type="dxa"/>
                </w:tblCellMar>
              </w:tblPrEx>
              <w:trPr>
                <w:jc w:val="center"/>
              </w:trPr>
              <w:tc>
                <w:tcPr>
                  <w:tcW w:w="9618" w:type="dxa"/>
                  <w:gridSpan w:val="4"/>
                  <w:tcBorders>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jc w:val="both"/>
                    <w:rPr>
                      <w:rFonts w:ascii="Calibri" w:hAnsi="Calibri" w:cs="Calibri"/>
                      <w:sz w:val="20"/>
                      <w:szCs w:val="20"/>
                    </w:rPr>
                  </w:pPr>
                  <w:r w:rsidRPr="005A6297">
                    <w:rPr>
                      <w:rFonts w:ascii="Calibri" w:hAnsi="Calibri" w:cs="Calibri"/>
                      <w:color w:val="000000"/>
                      <w:sz w:val="20"/>
                      <w:szCs w:val="20"/>
                    </w:rPr>
                    <w:t>No caso de separação legal ou divórcio, citar, obrigatoriamente, se está ou não compelido(a) a pensionar a (o) ex-esposa(o) ou a(o) ex-convivente.</w:t>
                  </w:r>
                </w:p>
              </w:tc>
            </w:tr>
          </w:tbl>
          <w:p w:rsidR="00305C25" w:rsidRPr="005A6297" w:rsidRDefault="00305C25" w:rsidP="00A70309">
            <w:pPr>
              <w:pStyle w:val="Standard"/>
              <w:rPr>
                <w:rFonts w:ascii="Calibri" w:hAnsi="Calibri" w:cs="Calibri"/>
                <w:sz w:val="20"/>
                <w:szCs w:val="20"/>
              </w:rPr>
            </w:pPr>
            <w:r w:rsidRPr="005A6297">
              <w:rPr>
                <w:rFonts w:ascii="Calibri" w:eastAsia="Times New Roman" w:hAnsi="Calibri" w:cs="Calibri"/>
                <w:color w:val="000000"/>
                <w:sz w:val="20"/>
                <w:szCs w:val="20"/>
              </w:rPr>
              <w:t xml:space="preserve">    </w:t>
            </w:r>
            <w:r w:rsidRPr="005A6297">
              <w:rPr>
                <w:rFonts w:ascii="Calibri" w:hAnsi="Calibri" w:cs="Calibri"/>
                <w:b/>
                <w:bCs/>
                <w:color w:val="000000"/>
                <w:sz w:val="20"/>
                <w:szCs w:val="20"/>
              </w:rPr>
              <w:t>3. FILHOS, ENTEADOS OU MENOR SOB GUARDA OU TUTELA</w:t>
            </w:r>
          </w:p>
          <w:tbl>
            <w:tblPr>
              <w:tblW w:w="0" w:type="auto"/>
              <w:jc w:val="center"/>
              <w:tblLayout w:type="fixed"/>
              <w:tblCellMar>
                <w:left w:w="10" w:type="dxa"/>
                <w:right w:w="10" w:type="dxa"/>
              </w:tblCellMar>
              <w:tblLook w:val="0000" w:firstRow="0" w:lastRow="0" w:firstColumn="0" w:lastColumn="0" w:noHBand="0" w:noVBand="0"/>
            </w:tblPr>
            <w:tblGrid>
              <w:gridCol w:w="2880"/>
              <w:gridCol w:w="930"/>
              <w:gridCol w:w="600"/>
              <w:gridCol w:w="651"/>
              <w:gridCol w:w="2636"/>
              <w:gridCol w:w="1134"/>
              <w:gridCol w:w="809"/>
            </w:tblGrid>
            <w:tr w:rsidR="00305C25" w:rsidRPr="005A6297" w:rsidTr="00A70309">
              <w:trPr>
                <w:jc w:val="center"/>
              </w:trPr>
              <w:tc>
                <w:tcPr>
                  <w:tcW w:w="2880" w:type="dxa"/>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jc w:val="center"/>
                    <w:rPr>
                      <w:rFonts w:ascii="Calibri" w:hAnsi="Calibri" w:cs="Calibri"/>
                      <w:sz w:val="20"/>
                      <w:szCs w:val="20"/>
                    </w:rPr>
                  </w:pPr>
                  <w:r w:rsidRPr="005A6297">
                    <w:rPr>
                      <w:rFonts w:ascii="Calibri" w:hAnsi="Calibri" w:cs="Calibri"/>
                      <w:color w:val="000000"/>
                      <w:sz w:val="20"/>
                      <w:szCs w:val="20"/>
                    </w:rPr>
                    <w:t>Nome</w:t>
                  </w:r>
                </w:p>
              </w:tc>
              <w:tc>
                <w:tcPr>
                  <w:tcW w:w="930" w:type="dxa"/>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jc w:val="center"/>
                    <w:rPr>
                      <w:rFonts w:ascii="Calibri" w:hAnsi="Calibri" w:cs="Calibri"/>
                      <w:sz w:val="20"/>
                      <w:szCs w:val="20"/>
                    </w:rPr>
                  </w:pPr>
                  <w:r w:rsidRPr="005A6297">
                    <w:rPr>
                      <w:rFonts w:ascii="Calibri" w:hAnsi="Calibri" w:cs="Calibri"/>
                      <w:color w:val="000000"/>
                      <w:sz w:val="20"/>
                      <w:szCs w:val="20"/>
                    </w:rPr>
                    <w:t>Condição</w:t>
                  </w:r>
                </w:p>
              </w:tc>
              <w:tc>
                <w:tcPr>
                  <w:tcW w:w="600" w:type="dxa"/>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jc w:val="center"/>
                    <w:rPr>
                      <w:rFonts w:ascii="Calibri" w:hAnsi="Calibri" w:cs="Calibri"/>
                      <w:sz w:val="20"/>
                      <w:szCs w:val="20"/>
                    </w:rPr>
                  </w:pPr>
                  <w:r w:rsidRPr="005A6297">
                    <w:rPr>
                      <w:rFonts w:ascii="Calibri" w:hAnsi="Calibri" w:cs="Calibri"/>
                      <w:color w:val="000000"/>
                      <w:sz w:val="20"/>
                      <w:szCs w:val="20"/>
                    </w:rPr>
                    <w:t>Sexo</w:t>
                  </w:r>
                </w:p>
              </w:tc>
              <w:tc>
                <w:tcPr>
                  <w:tcW w:w="651" w:type="dxa"/>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jc w:val="center"/>
                    <w:rPr>
                      <w:rFonts w:ascii="Calibri" w:hAnsi="Calibri" w:cs="Calibri"/>
                      <w:sz w:val="20"/>
                      <w:szCs w:val="20"/>
                    </w:rPr>
                  </w:pPr>
                  <w:r w:rsidRPr="005A6297">
                    <w:rPr>
                      <w:rFonts w:ascii="Calibri" w:hAnsi="Calibri" w:cs="Calibri"/>
                      <w:color w:val="000000"/>
                      <w:sz w:val="20"/>
                      <w:szCs w:val="20"/>
                    </w:rPr>
                    <w:t>Data</w:t>
                  </w:r>
                </w:p>
                <w:p w:rsidR="00305C25" w:rsidRPr="005A6297" w:rsidRDefault="00305C25" w:rsidP="00A70309">
                  <w:pPr>
                    <w:pStyle w:val="Standard"/>
                    <w:snapToGrid w:val="0"/>
                    <w:jc w:val="center"/>
                    <w:rPr>
                      <w:rFonts w:ascii="Calibri" w:hAnsi="Calibri" w:cs="Calibri"/>
                      <w:sz w:val="20"/>
                      <w:szCs w:val="20"/>
                    </w:rPr>
                  </w:pPr>
                  <w:r w:rsidRPr="005A6297">
                    <w:rPr>
                      <w:rFonts w:ascii="Calibri" w:hAnsi="Calibri" w:cs="Calibri"/>
                      <w:color w:val="000000"/>
                      <w:sz w:val="20"/>
                      <w:szCs w:val="20"/>
                    </w:rPr>
                    <w:t>Nasc</w:t>
                  </w:r>
                </w:p>
              </w:tc>
              <w:tc>
                <w:tcPr>
                  <w:tcW w:w="2636" w:type="dxa"/>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jc w:val="center"/>
                    <w:rPr>
                      <w:rFonts w:ascii="Calibri" w:hAnsi="Calibri" w:cs="Calibri"/>
                      <w:sz w:val="20"/>
                      <w:szCs w:val="20"/>
                    </w:rPr>
                  </w:pPr>
                  <w:r w:rsidRPr="005A6297">
                    <w:rPr>
                      <w:rFonts w:ascii="Calibri" w:hAnsi="Calibri" w:cs="Calibri"/>
                      <w:color w:val="000000"/>
                      <w:sz w:val="20"/>
                      <w:szCs w:val="20"/>
                    </w:rPr>
                    <w:t>Filiação</w:t>
                  </w:r>
                </w:p>
                <w:p w:rsidR="00305C25" w:rsidRPr="005A6297" w:rsidRDefault="00305C25" w:rsidP="00A70309">
                  <w:pPr>
                    <w:pStyle w:val="Standard"/>
                    <w:snapToGrid w:val="0"/>
                    <w:jc w:val="center"/>
                    <w:rPr>
                      <w:rFonts w:ascii="Calibri" w:hAnsi="Calibri" w:cs="Calibri"/>
                      <w:sz w:val="20"/>
                      <w:szCs w:val="20"/>
                    </w:rPr>
                  </w:pPr>
                  <w:r w:rsidRPr="005A6297">
                    <w:rPr>
                      <w:rFonts w:ascii="Calibri" w:hAnsi="Calibri" w:cs="Calibri"/>
                      <w:color w:val="000000"/>
                      <w:sz w:val="20"/>
                      <w:szCs w:val="20"/>
                    </w:rPr>
                    <w:t>(Mãe/Pai)</w:t>
                  </w:r>
                </w:p>
              </w:tc>
              <w:tc>
                <w:tcPr>
                  <w:tcW w:w="1134" w:type="dxa"/>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jc w:val="center"/>
                    <w:rPr>
                      <w:rFonts w:ascii="Calibri" w:hAnsi="Calibri" w:cs="Calibri"/>
                      <w:sz w:val="20"/>
                      <w:szCs w:val="20"/>
                    </w:rPr>
                  </w:pPr>
                  <w:r w:rsidRPr="005A6297">
                    <w:rPr>
                      <w:rFonts w:ascii="Calibri" w:hAnsi="Calibri" w:cs="Calibri"/>
                      <w:color w:val="000000"/>
                      <w:sz w:val="20"/>
                      <w:szCs w:val="20"/>
                    </w:rPr>
                    <w:t>Grau de</w:t>
                  </w:r>
                  <w:r w:rsidRPr="005A6297">
                    <w:rPr>
                      <w:rFonts w:ascii="Calibri" w:eastAsia="Times New Roman" w:hAnsi="Calibri" w:cs="Calibri"/>
                      <w:color w:val="000000"/>
                      <w:sz w:val="20"/>
                      <w:szCs w:val="20"/>
                    </w:rPr>
                    <w:t xml:space="preserve"> </w:t>
                  </w:r>
                  <w:r w:rsidRPr="005A6297">
                    <w:rPr>
                      <w:rFonts w:ascii="Calibri" w:hAnsi="Calibri" w:cs="Calibri"/>
                      <w:color w:val="000000"/>
                      <w:sz w:val="20"/>
                      <w:szCs w:val="20"/>
                    </w:rPr>
                    <w:t>Parentesco</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jc w:val="center"/>
                    <w:rPr>
                      <w:rFonts w:ascii="Calibri" w:hAnsi="Calibri" w:cs="Calibri"/>
                      <w:sz w:val="20"/>
                      <w:szCs w:val="20"/>
                    </w:rPr>
                  </w:pPr>
                  <w:r w:rsidRPr="005A6297">
                    <w:rPr>
                      <w:rFonts w:ascii="Calibri" w:hAnsi="Calibri" w:cs="Calibri"/>
                      <w:color w:val="000000"/>
                      <w:sz w:val="20"/>
                      <w:szCs w:val="20"/>
                    </w:rPr>
                    <w:t>Data</w:t>
                  </w:r>
                </w:p>
                <w:p w:rsidR="00305C25" w:rsidRPr="005A6297" w:rsidRDefault="00305C25" w:rsidP="00A70309">
                  <w:pPr>
                    <w:pStyle w:val="Standard"/>
                    <w:jc w:val="center"/>
                    <w:rPr>
                      <w:rFonts w:ascii="Calibri" w:hAnsi="Calibri" w:cs="Calibri"/>
                      <w:sz w:val="20"/>
                      <w:szCs w:val="20"/>
                    </w:rPr>
                  </w:pPr>
                  <w:r w:rsidRPr="005A6297">
                    <w:rPr>
                      <w:rFonts w:ascii="Calibri" w:hAnsi="Calibri" w:cs="Calibri"/>
                      <w:color w:val="000000"/>
                      <w:sz w:val="20"/>
                      <w:szCs w:val="20"/>
                    </w:rPr>
                    <w:t>Óbito</w:t>
                  </w:r>
                </w:p>
              </w:tc>
            </w:tr>
            <w:tr w:rsidR="00305C25" w:rsidRPr="005A6297" w:rsidTr="00A70309">
              <w:trPr>
                <w:jc w:val="center"/>
              </w:trPr>
              <w:tc>
                <w:tcPr>
                  <w:tcW w:w="2880" w:type="dxa"/>
                  <w:tcBorders>
                    <w:top w:val="single" w:sz="4" w:space="0" w:color="000000"/>
                    <w:lef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color w:val="000000"/>
                      <w:sz w:val="20"/>
                      <w:szCs w:val="20"/>
                    </w:rPr>
                  </w:pPr>
                </w:p>
              </w:tc>
              <w:tc>
                <w:tcPr>
                  <w:tcW w:w="930" w:type="dxa"/>
                  <w:tcBorders>
                    <w:top w:val="single" w:sz="4" w:space="0" w:color="000000"/>
                    <w:lef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eastAsia="Times New Roman" w:hAnsi="Calibri" w:cs="Calibri"/>
                      <w:color w:val="000000"/>
                      <w:sz w:val="20"/>
                      <w:szCs w:val="20"/>
                    </w:rPr>
                    <w:t xml:space="preserve"> </w:t>
                  </w:r>
                </w:p>
              </w:tc>
              <w:tc>
                <w:tcPr>
                  <w:tcW w:w="600" w:type="dxa"/>
                  <w:tcBorders>
                    <w:top w:val="single" w:sz="4" w:space="0" w:color="000000"/>
                    <w:lef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color w:val="000000"/>
                      <w:sz w:val="20"/>
                      <w:szCs w:val="20"/>
                    </w:rPr>
                  </w:pPr>
                </w:p>
              </w:tc>
              <w:tc>
                <w:tcPr>
                  <w:tcW w:w="651" w:type="dxa"/>
                  <w:tcBorders>
                    <w:top w:val="single" w:sz="4" w:space="0" w:color="000000"/>
                    <w:lef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color w:val="000000"/>
                      <w:sz w:val="20"/>
                      <w:szCs w:val="20"/>
                    </w:rPr>
                  </w:pPr>
                </w:p>
              </w:tc>
              <w:tc>
                <w:tcPr>
                  <w:tcW w:w="2636" w:type="dxa"/>
                  <w:tcBorders>
                    <w:top w:val="single" w:sz="4" w:space="0" w:color="000000"/>
                    <w:lef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color w:val="000000"/>
                      <w:sz w:val="20"/>
                      <w:szCs w:val="20"/>
                    </w:rPr>
                  </w:pPr>
                </w:p>
              </w:tc>
              <w:tc>
                <w:tcPr>
                  <w:tcW w:w="1134" w:type="dxa"/>
                  <w:tcBorders>
                    <w:top w:val="single" w:sz="4" w:space="0" w:color="000000"/>
                    <w:lef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color w:val="000000"/>
                      <w:sz w:val="20"/>
                      <w:szCs w:val="20"/>
                    </w:rPr>
                  </w:pPr>
                </w:p>
              </w:tc>
              <w:tc>
                <w:tcPr>
                  <w:tcW w:w="809" w:type="dxa"/>
                  <w:tcBorders>
                    <w:top w:val="single" w:sz="4" w:space="0" w:color="000000"/>
                    <w:left w:val="single" w:sz="4" w:space="0" w:color="000000"/>
                    <w:right w:val="single" w:sz="4" w:space="0" w:color="000000"/>
                  </w:tcBorders>
                  <w:shd w:val="clear" w:color="auto" w:fill="auto"/>
                  <w:vAlign w:val="center"/>
                </w:tcPr>
                <w:p w:rsidR="00305C25" w:rsidRPr="005A6297" w:rsidRDefault="00305C25" w:rsidP="00A70309">
                  <w:pPr>
                    <w:pStyle w:val="Standard"/>
                    <w:snapToGrid w:val="0"/>
                    <w:jc w:val="center"/>
                    <w:rPr>
                      <w:rFonts w:ascii="Calibri" w:hAnsi="Calibri" w:cs="Calibri"/>
                      <w:color w:val="000000"/>
                      <w:sz w:val="20"/>
                      <w:szCs w:val="20"/>
                    </w:rPr>
                  </w:pPr>
                </w:p>
              </w:tc>
            </w:tr>
            <w:tr w:rsidR="00305C25" w:rsidRPr="005A6297" w:rsidTr="00A70309">
              <w:tblPrEx>
                <w:tblCellMar>
                  <w:left w:w="0" w:type="dxa"/>
                  <w:right w:w="0" w:type="dxa"/>
                </w:tblCellMar>
              </w:tblPrEx>
              <w:trPr>
                <w:jc w:val="center"/>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jc w:val="both"/>
                    <w:rPr>
                      <w:rFonts w:ascii="Calibri" w:hAnsi="Calibri" w:cs="Calibri"/>
                      <w:sz w:val="20"/>
                      <w:szCs w:val="20"/>
                    </w:rPr>
                  </w:pPr>
                  <w:r w:rsidRPr="005A6297">
                    <w:rPr>
                      <w:rFonts w:ascii="Calibri" w:hAnsi="Calibri" w:cs="Calibri"/>
                      <w:color w:val="000000"/>
                      <w:sz w:val="20"/>
                      <w:szCs w:val="20"/>
                    </w:rPr>
                    <w:t>No caso de enteado ou menor sob guarda ou tutela ou filho inválido, citar essa condição e apresentar documento que a comprove.</w:t>
                  </w:r>
                </w:p>
              </w:tc>
            </w:tr>
          </w:tbl>
          <w:p w:rsidR="00305C25" w:rsidRPr="005A6297" w:rsidRDefault="00305C25" w:rsidP="00A70309">
            <w:pPr>
              <w:pStyle w:val="Standard"/>
              <w:rPr>
                <w:rFonts w:ascii="Calibri" w:hAnsi="Calibri" w:cs="Calibri"/>
                <w:sz w:val="20"/>
                <w:szCs w:val="20"/>
              </w:rPr>
            </w:pPr>
            <w:r w:rsidRPr="005A6297">
              <w:rPr>
                <w:rFonts w:ascii="Calibri" w:eastAsia="Times New Roman" w:hAnsi="Calibri" w:cs="Calibri"/>
                <w:color w:val="000000"/>
                <w:sz w:val="20"/>
                <w:szCs w:val="20"/>
              </w:rPr>
              <w:t xml:space="preserve">    </w:t>
            </w:r>
            <w:r w:rsidRPr="005A6297">
              <w:rPr>
                <w:rFonts w:ascii="Calibri" w:hAnsi="Calibri" w:cs="Calibri"/>
                <w:b/>
                <w:bCs/>
                <w:color w:val="000000"/>
                <w:sz w:val="20"/>
                <w:szCs w:val="20"/>
              </w:rPr>
              <w:t>4. COMPANHEIRA (O) DESIGNADA(O)</w:t>
            </w:r>
          </w:p>
          <w:tbl>
            <w:tblPr>
              <w:tblW w:w="0" w:type="auto"/>
              <w:jc w:val="center"/>
              <w:tblLayout w:type="fixed"/>
              <w:tblCellMar>
                <w:left w:w="10" w:type="dxa"/>
                <w:right w:w="10" w:type="dxa"/>
              </w:tblCellMar>
              <w:tblLook w:val="0000" w:firstRow="0" w:lastRow="0" w:firstColumn="0" w:lastColumn="0" w:noHBand="0" w:noVBand="0"/>
            </w:tblPr>
            <w:tblGrid>
              <w:gridCol w:w="4010"/>
              <w:gridCol w:w="2440"/>
              <w:gridCol w:w="3218"/>
            </w:tblGrid>
            <w:tr w:rsidR="00305C25" w:rsidRPr="005A6297" w:rsidTr="00A70309">
              <w:trPr>
                <w:trHeight w:val="210"/>
                <w:jc w:val="center"/>
              </w:trPr>
              <w:tc>
                <w:tcPr>
                  <w:tcW w:w="6450" w:type="dxa"/>
                  <w:gridSpan w:val="2"/>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Nome:</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Sexo:</w:t>
                  </w:r>
                </w:p>
              </w:tc>
            </w:tr>
            <w:tr w:rsidR="00305C25" w:rsidRPr="005A6297" w:rsidTr="00A70309">
              <w:trPr>
                <w:trHeight w:val="150"/>
                <w:jc w:val="center"/>
              </w:trPr>
              <w:tc>
                <w:tcPr>
                  <w:tcW w:w="4010" w:type="dxa"/>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Identidade:</w:t>
                  </w:r>
                </w:p>
              </w:tc>
              <w:tc>
                <w:tcPr>
                  <w:tcW w:w="2440" w:type="dxa"/>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CPF:</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Data de Nascimento:</w:t>
                  </w:r>
                </w:p>
              </w:tc>
            </w:tr>
            <w:tr w:rsidR="00305C25" w:rsidRPr="005A6297" w:rsidTr="00A70309">
              <w:tblPrEx>
                <w:tblCellMar>
                  <w:left w:w="0" w:type="dxa"/>
                  <w:right w:w="0" w:type="dxa"/>
                </w:tblCellMar>
              </w:tblPrEx>
              <w:trPr>
                <w:trHeight w:val="150"/>
                <w:jc w:val="center"/>
              </w:trPr>
              <w:tc>
                <w:tcPr>
                  <w:tcW w:w="9668" w:type="dxa"/>
                  <w:gridSpan w:val="3"/>
                  <w:tcBorders>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Filiação: (Pai)                                                          (Mãe)</w:t>
                  </w:r>
                </w:p>
              </w:tc>
            </w:tr>
            <w:tr w:rsidR="00305C25" w:rsidRPr="005A6297" w:rsidTr="00A70309">
              <w:tblPrEx>
                <w:tblCellMar>
                  <w:left w:w="0" w:type="dxa"/>
                  <w:right w:w="0" w:type="dxa"/>
                </w:tblCellMar>
              </w:tblPrEx>
              <w:trPr>
                <w:trHeight w:val="150"/>
                <w:jc w:val="center"/>
              </w:trPr>
              <w:tc>
                <w:tcPr>
                  <w:tcW w:w="9668" w:type="dxa"/>
                  <w:gridSpan w:val="3"/>
                  <w:tcBorders>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Estado Civil:</w:t>
                  </w:r>
                </w:p>
              </w:tc>
            </w:tr>
          </w:tbl>
          <w:p w:rsidR="00305C25" w:rsidRPr="005A6297" w:rsidRDefault="00305C25" w:rsidP="00A70309">
            <w:pPr>
              <w:pStyle w:val="Standard"/>
              <w:rPr>
                <w:rFonts w:ascii="Calibri" w:hAnsi="Calibri" w:cs="Calibri"/>
                <w:sz w:val="20"/>
                <w:szCs w:val="20"/>
              </w:rPr>
            </w:pPr>
            <w:r w:rsidRPr="005A6297">
              <w:rPr>
                <w:rFonts w:ascii="Calibri" w:eastAsia="Times New Roman" w:hAnsi="Calibri" w:cs="Calibri"/>
                <w:color w:val="000000"/>
                <w:sz w:val="20"/>
                <w:szCs w:val="20"/>
              </w:rPr>
              <w:t xml:space="preserve">    </w:t>
            </w:r>
            <w:r w:rsidRPr="005A6297">
              <w:rPr>
                <w:rFonts w:ascii="Calibri" w:hAnsi="Calibri" w:cs="Calibri"/>
                <w:b/>
                <w:bCs/>
                <w:color w:val="000000"/>
                <w:sz w:val="20"/>
                <w:szCs w:val="20"/>
              </w:rPr>
              <w:t>5. OUTROS BENEFICIÁRIOS</w:t>
            </w:r>
          </w:p>
          <w:tbl>
            <w:tblPr>
              <w:tblW w:w="0" w:type="auto"/>
              <w:jc w:val="center"/>
              <w:tblLayout w:type="fixed"/>
              <w:tblCellMar>
                <w:left w:w="10" w:type="dxa"/>
                <w:right w:w="10" w:type="dxa"/>
              </w:tblCellMar>
              <w:tblLook w:val="0000" w:firstRow="0" w:lastRow="0" w:firstColumn="0" w:lastColumn="0" w:noHBand="0" w:noVBand="0"/>
            </w:tblPr>
            <w:tblGrid>
              <w:gridCol w:w="3216"/>
              <w:gridCol w:w="1608"/>
              <w:gridCol w:w="1626"/>
              <w:gridCol w:w="3218"/>
            </w:tblGrid>
            <w:tr w:rsidR="00305C25" w:rsidRPr="005A6297" w:rsidTr="00A70309">
              <w:trPr>
                <w:trHeight w:val="210"/>
                <w:tblHeader/>
                <w:jc w:val="center"/>
              </w:trPr>
              <w:tc>
                <w:tcPr>
                  <w:tcW w:w="6450" w:type="dxa"/>
                  <w:gridSpan w:val="3"/>
                  <w:tcBorders>
                    <w:top w:val="single" w:sz="4" w:space="0" w:color="000000"/>
                    <w:left w:val="single" w:sz="4" w:space="0" w:color="000000"/>
                    <w:bottom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Nome:</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Sexo:</w:t>
                  </w:r>
                </w:p>
              </w:tc>
            </w:tr>
            <w:tr w:rsidR="00305C25" w:rsidRPr="005A6297" w:rsidTr="00A70309">
              <w:trPr>
                <w:trHeight w:val="150"/>
                <w:jc w:val="center"/>
              </w:trPr>
              <w:tc>
                <w:tcPr>
                  <w:tcW w:w="3216" w:type="dxa"/>
                  <w:tcBorders>
                    <w:left w:val="single" w:sz="4" w:space="0" w:color="000000"/>
                    <w:bottom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Identidade:</w:t>
                  </w:r>
                </w:p>
              </w:tc>
              <w:tc>
                <w:tcPr>
                  <w:tcW w:w="3234" w:type="dxa"/>
                  <w:gridSpan w:val="2"/>
                  <w:tcBorders>
                    <w:left w:val="single" w:sz="4" w:space="0" w:color="000000"/>
                    <w:bottom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CPF:</w:t>
                  </w:r>
                </w:p>
              </w:tc>
              <w:tc>
                <w:tcPr>
                  <w:tcW w:w="3218" w:type="dxa"/>
                  <w:tcBorders>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Data de Nascimento:</w:t>
                  </w:r>
                </w:p>
              </w:tc>
            </w:tr>
            <w:tr w:rsidR="00305C25" w:rsidRPr="005A6297" w:rsidTr="00A70309">
              <w:trPr>
                <w:trHeight w:val="150"/>
                <w:jc w:val="center"/>
              </w:trPr>
              <w:tc>
                <w:tcPr>
                  <w:tcW w:w="4824" w:type="dxa"/>
                  <w:gridSpan w:val="2"/>
                  <w:tcBorders>
                    <w:left w:val="single" w:sz="4" w:space="0" w:color="000000"/>
                    <w:bottom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Filiação: (Pai)</w:t>
                  </w:r>
                </w:p>
              </w:tc>
              <w:tc>
                <w:tcPr>
                  <w:tcW w:w="4844" w:type="dxa"/>
                  <w:gridSpan w:val="2"/>
                  <w:tcBorders>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(Mãe)</w:t>
                  </w:r>
                </w:p>
              </w:tc>
            </w:tr>
            <w:tr w:rsidR="00305C25" w:rsidRPr="005A6297" w:rsidTr="00A70309">
              <w:trPr>
                <w:trHeight w:val="75"/>
                <w:jc w:val="center"/>
              </w:trPr>
              <w:tc>
                <w:tcPr>
                  <w:tcW w:w="4824" w:type="dxa"/>
                  <w:gridSpan w:val="2"/>
                  <w:tcBorders>
                    <w:left w:val="single" w:sz="4" w:space="0" w:color="000000"/>
                    <w:bottom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Estado Civil:</w:t>
                  </w:r>
                </w:p>
              </w:tc>
              <w:tc>
                <w:tcPr>
                  <w:tcW w:w="4844" w:type="dxa"/>
                  <w:gridSpan w:val="2"/>
                  <w:tcBorders>
                    <w:left w:val="single" w:sz="4" w:space="0" w:color="000000"/>
                    <w:bottom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Grau de Parentesco:</w:t>
                  </w:r>
                </w:p>
              </w:tc>
            </w:tr>
          </w:tbl>
          <w:p w:rsidR="00305C25" w:rsidRPr="005A6297" w:rsidRDefault="00305C25" w:rsidP="00A70309">
            <w:pPr>
              <w:pStyle w:val="Standard"/>
              <w:ind w:right="357"/>
              <w:rPr>
                <w:rFonts w:ascii="Calibri" w:hAnsi="Calibri" w:cs="Calibri"/>
                <w:b/>
                <w:sz w:val="20"/>
                <w:szCs w:val="20"/>
              </w:rPr>
            </w:pPr>
            <w:r w:rsidRPr="005A6297">
              <w:rPr>
                <w:rFonts w:ascii="Calibri" w:eastAsia="Times New Roman" w:hAnsi="Calibri" w:cs="Calibri"/>
                <w:b/>
                <w:sz w:val="20"/>
                <w:szCs w:val="20"/>
              </w:rPr>
              <w:t xml:space="preserve">    </w:t>
            </w:r>
            <w:r w:rsidRPr="005A6297">
              <w:rPr>
                <w:rFonts w:ascii="Calibri" w:hAnsi="Calibri" w:cs="Calibri"/>
                <w:b/>
                <w:sz w:val="20"/>
                <w:szCs w:val="20"/>
              </w:rPr>
              <w:t>6. PESSOAL DESIGNADA</w:t>
            </w:r>
          </w:p>
          <w:tbl>
            <w:tblPr>
              <w:tblW w:w="0" w:type="auto"/>
              <w:jc w:val="center"/>
              <w:tblLayout w:type="fixed"/>
              <w:tblCellMar>
                <w:left w:w="10" w:type="dxa"/>
                <w:right w:w="10" w:type="dxa"/>
              </w:tblCellMar>
              <w:tblLook w:val="0000" w:firstRow="0" w:lastRow="0" w:firstColumn="0" w:lastColumn="0" w:noHBand="0" w:noVBand="0"/>
            </w:tblPr>
            <w:tblGrid>
              <w:gridCol w:w="3216"/>
              <w:gridCol w:w="1608"/>
              <w:gridCol w:w="1626"/>
              <w:gridCol w:w="3218"/>
            </w:tblGrid>
            <w:tr w:rsidR="00305C25" w:rsidRPr="005A6297" w:rsidTr="00B42342">
              <w:trPr>
                <w:trHeight w:val="210"/>
                <w:tblHeader/>
                <w:jc w:val="center"/>
              </w:trPr>
              <w:tc>
                <w:tcPr>
                  <w:tcW w:w="6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Nome:</w:t>
                  </w:r>
                </w:p>
              </w:tc>
              <w:tc>
                <w:tcPr>
                  <w:tcW w:w="3218" w:type="dxa"/>
                  <w:tcBorders>
                    <w:top w:val="single" w:sz="4" w:space="0" w:color="000000"/>
                    <w:left w:val="single" w:sz="4" w:space="0" w:color="auto"/>
                    <w:bottom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Sexo:</w:t>
                  </w:r>
                </w:p>
              </w:tc>
            </w:tr>
            <w:tr w:rsidR="00305C25" w:rsidRPr="005A6297" w:rsidTr="00B42342">
              <w:trPr>
                <w:trHeight w:val="75"/>
                <w:jc w:val="center"/>
              </w:trPr>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Identidade:</w:t>
                  </w:r>
                </w:p>
              </w:tc>
              <w:tc>
                <w:tcPr>
                  <w:tcW w:w="32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CPF:</w:t>
                  </w:r>
                </w:p>
              </w:tc>
              <w:tc>
                <w:tcPr>
                  <w:tcW w:w="3218" w:type="dxa"/>
                  <w:tcBorders>
                    <w:left w:val="single" w:sz="4" w:space="0" w:color="auto"/>
                    <w:bottom w:val="single" w:sz="4" w:space="0" w:color="000000"/>
                    <w:right w:val="single" w:sz="4" w:space="0" w:color="000000"/>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Data de Nascimento:</w:t>
                  </w:r>
                </w:p>
              </w:tc>
            </w:tr>
            <w:tr w:rsidR="00305C25" w:rsidRPr="005A6297" w:rsidTr="00B42342">
              <w:trPr>
                <w:trHeight w:val="75"/>
                <w:jc w:val="center"/>
              </w:trPr>
              <w:tc>
                <w:tcPr>
                  <w:tcW w:w="4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Filiação: (Pai)</w:t>
                  </w:r>
                </w:p>
              </w:tc>
              <w:tc>
                <w:tcPr>
                  <w:tcW w:w="4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(Mãe)</w:t>
                  </w:r>
                </w:p>
              </w:tc>
            </w:tr>
            <w:tr w:rsidR="00305C25" w:rsidRPr="005A6297" w:rsidTr="00B42342">
              <w:tblPrEx>
                <w:tblCellMar>
                  <w:left w:w="0" w:type="dxa"/>
                  <w:right w:w="0" w:type="dxa"/>
                </w:tblCellMar>
              </w:tblPrEx>
              <w:trPr>
                <w:trHeight w:val="75"/>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5C25" w:rsidRPr="005A6297" w:rsidRDefault="00305C25" w:rsidP="00A70309">
                  <w:pPr>
                    <w:pStyle w:val="Standard"/>
                    <w:snapToGrid w:val="0"/>
                    <w:rPr>
                      <w:rFonts w:ascii="Calibri" w:hAnsi="Calibri" w:cs="Calibri"/>
                      <w:sz w:val="20"/>
                      <w:szCs w:val="20"/>
                    </w:rPr>
                  </w:pPr>
                  <w:r w:rsidRPr="005A6297">
                    <w:rPr>
                      <w:rFonts w:ascii="Calibri" w:hAnsi="Calibri" w:cs="Calibri"/>
                      <w:color w:val="000000"/>
                      <w:sz w:val="20"/>
                      <w:szCs w:val="20"/>
                    </w:rPr>
                    <w:t>Estado Civil:</w:t>
                  </w:r>
                </w:p>
              </w:tc>
            </w:tr>
          </w:tbl>
          <w:p w:rsidR="00305C25" w:rsidRPr="005A6297" w:rsidRDefault="00305C25" w:rsidP="00B42342">
            <w:pPr>
              <w:pStyle w:val="Standard"/>
              <w:ind w:right="227" w:firstLine="264"/>
              <w:jc w:val="both"/>
              <w:rPr>
                <w:rFonts w:ascii="Calibri" w:hAnsi="Calibri" w:cs="Calibri"/>
                <w:sz w:val="20"/>
                <w:szCs w:val="20"/>
              </w:rPr>
            </w:pPr>
            <w:r w:rsidRPr="005A6297">
              <w:rPr>
                <w:rFonts w:ascii="Calibri" w:hAnsi="Calibri" w:cs="Calibri"/>
                <w:color w:val="000000"/>
                <w:sz w:val="20"/>
                <w:szCs w:val="20"/>
              </w:rPr>
              <w:t>As informações acima são a expressão da verdade, pelas quais me responsabilizo para todos os efeitos legais.</w:t>
            </w:r>
          </w:p>
          <w:p w:rsidR="00305C25" w:rsidRPr="005A6297" w:rsidRDefault="00305C25" w:rsidP="00B42342">
            <w:pPr>
              <w:pStyle w:val="Standard"/>
              <w:ind w:left="264" w:right="227"/>
              <w:jc w:val="both"/>
              <w:rPr>
                <w:rFonts w:ascii="Calibri" w:hAnsi="Calibri" w:cs="Calibri"/>
                <w:sz w:val="20"/>
                <w:szCs w:val="20"/>
              </w:rPr>
            </w:pPr>
            <w:r w:rsidRPr="005A6297">
              <w:rPr>
                <w:rFonts w:ascii="Calibri" w:hAnsi="Calibri" w:cs="Calibri"/>
                <w:color w:val="000000"/>
                <w:sz w:val="20"/>
                <w:szCs w:val="20"/>
              </w:rPr>
              <w:t>CÓDIGO PENAL MILITAR - Art. 312. Omitir, em documento público ou particular, declaração que dele devia constar, ou nele inserir ou fazer inserir declaração falsa ou diversa da que devia ser escrita, com o fim de prejudicar direito, criar obrigação ou alterar a verdade sobre fato juridicamente relevante, desde que o fato atente contra a administração ou o serviço militar: Pena - reclusão, até cinco anos, se o documento é público; reclusão, até três anos, se o documento é particular.</w:t>
            </w:r>
          </w:p>
          <w:p w:rsidR="00305C25" w:rsidRPr="005A6297" w:rsidRDefault="00305C25" w:rsidP="00A70309">
            <w:pPr>
              <w:pStyle w:val="Standard"/>
              <w:tabs>
                <w:tab w:val="left" w:pos="4320"/>
              </w:tabs>
              <w:jc w:val="center"/>
              <w:rPr>
                <w:rFonts w:ascii="Calibri" w:hAnsi="Calibri" w:cs="Calibri"/>
                <w:sz w:val="20"/>
                <w:szCs w:val="20"/>
              </w:rPr>
            </w:pPr>
            <w:r w:rsidRPr="005A6297">
              <w:rPr>
                <w:rFonts w:ascii="Calibri" w:hAnsi="Calibri" w:cs="Calibri"/>
                <w:color w:val="000000"/>
                <w:sz w:val="20"/>
                <w:szCs w:val="20"/>
              </w:rPr>
              <w:t>____________________________________</w:t>
            </w:r>
          </w:p>
          <w:p w:rsidR="00305C25" w:rsidRPr="005A6297"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sz w:val="20"/>
                <w:szCs w:val="20"/>
              </w:rPr>
            </w:pPr>
            <w:r w:rsidRPr="005A6297">
              <w:rPr>
                <w:rFonts w:ascii="Calibri" w:hAnsi="Calibri" w:cs="Calibri"/>
                <w:color w:val="000000"/>
                <w:sz w:val="20"/>
                <w:szCs w:val="20"/>
              </w:rPr>
              <w:t>(Local e data)</w:t>
            </w:r>
          </w:p>
          <w:p w:rsidR="00305C25" w:rsidRPr="005A6297"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sz w:val="20"/>
                <w:szCs w:val="20"/>
              </w:rPr>
            </w:pPr>
            <w:r w:rsidRPr="005A6297">
              <w:rPr>
                <w:rFonts w:ascii="Calibri" w:hAnsi="Calibri" w:cs="Calibri"/>
                <w:color w:val="000000"/>
                <w:sz w:val="20"/>
                <w:szCs w:val="20"/>
              </w:rPr>
              <w:t>_________________</w:t>
            </w:r>
            <w:r w:rsidRPr="005A6297">
              <w:rPr>
                <w:rFonts w:ascii="Calibri" w:eastAsia="Times New Roman" w:hAnsi="Calibri" w:cs="Calibri"/>
                <w:color w:val="000000"/>
                <w:sz w:val="20"/>
                <w:szCs w:val="20"/>
                <w:u w:val="single"/>
              </w:rPr>
              <w:t>(Assinatura)</w:t>
            </w:r>
            <w:r w:rsidRPr="005A6297">
              <w:rPr>
                <w:rFonts w:ascii="Calibri" w:hAnsi="Calibri" w:cs="Calibri"/>
                <w:color w:val="000000"/>
                <w:sz w:val="20"/>
                <w:szCs w:val="20"/>
              </w:rPr>
              <w:t>__________________</w:t>
            </w:r>
          </w:p>
          <w:p w:rsidR="00305C25" w:rsidRPr="005A6297" w:rsidRDefault="00305C25" w:rsidP="00A70309">
            <w:pPr>
              <w:pStyle w:val="Heading81"/>
              <w:spacing w:line="360" w:lineRule="auto"/>
              <w:ind w:firstLine="0"/>
              <w:jc w:val="center"/>
              <w:rPr>
                <w:rFonts w:ascii="Calibri" w:hAnsi="Calibri" w:cs="Calibri"/>
                <w:sz w:val="20"/>
                <w:szCs w:val="20"/>
              </w:rPr>
            </w:pPr>
            <w:r w:rsidRPr="005A6297">
              <w:rPr>
                <w:rFonts w:ascii="Calibri" w:hAnsi="Calibri" w:cs="Calibri"/>
                <w:color w:val="000000"/>
                <w:sz w:val="20"/>
                <w:szCs w:val="20"/>
              </w:rPr>
              <w:t>Posto/Graduação e nome do (a) declarante</w:t>
            </w:r>
          </w:p>
          <w:p w:rsidR="00305C25" w:rsidRPr="005A6297" w:rsidRDefault="00305C25" w:rsidP="00A70309">
            <w:pPr>
              <w:pStyle w:val="Standard"/>
              <w:spacing w:line="480" w:lineRule="auto"/>
              <w:ind w:left="360" w:right="720"/>
              <w:rPr>
                <w:rFonts w:ascii="Calibri" w:hAnsi="Calibri" w:cs="Calibri"/>
                <w:sz w:val="20"/>
                <w:szCs w:val="20"/>
              </w:rPr>
            </w:pPr>
            <w:r w:rsidRPr="005A6297">
              <w:rPr>
                <w:rFonts w:ascii="Calibri" w:hAnsi="Calibri" w:cs="Calibri"/>
                <w:color w:val="000000"/>
                <w:sz w:val="20"/>
                <w:szCs w:val="20"/>
              </w:rPr>
              <w:t>Certifico que o (a) declarante apresentou documentos que comprovam as informações acima.</w:t>
            </w:r>
          </w:p>
          <w:p w:rsidR="00305C25" w:rsidRPr="005A6297" w:rsidRDefault="00305C25" w:rsidP="00A70309">
            <w:pPr>
              <w:pStyle w:val="Standard"/>
              <w:ind w:left="1500" w:right="1500" w:hanging="1090"/>
              <w:rPr>
                <w:rFonts w:ascii="Calibri" w:hAnsi="Calibri" w:cs="Calibri"/>
                <w:sz w:val="20"/>
                <w:szCs w:val="20"/>
              </w:rPr>
            </w:pPr>
            <w:r w:rsidRPr="005A6297">
              <w:rPr>
                <w:rFonts w:ascii="Calibri" w:hAnsi="Calibri" w:cs="Calibri"/>
                <w:color w:val="000000"/>
                <w:sz w:val="20"/>
                <w:szCs w:val="20"/>
              </w:rPr>
              <w:t xml:space="preserve">Em___/___/____      </w:t>
            </w:r>
            <w:r w:rsidRPr="005A6297">
              <w:rPr>
                <w:rFonts w:ascii="Calibri" w:eastAsia="Times New Roman" w:hAnsi="Calibri" w:cs="Calibri"/>
                <w:color w:val="000000"/>
                <w:sz w:val="20"/>
                <w:szCs w:val="20"/>
              </w:rPr>
              <w:t xml:space="preserve">     ___________________</w:t>
            </w:r>
            <w:r w:rsidRPr="005A6297">
              <w:rPr>
                <w:rFonts w:ascii="Calibri" w:eastAsia="Times New Roman" w:hAnsi="Calibri" w:cs="Calibri"/>
                <w:color w:val="000000"/>
                <w:sz w:val="20"/>
                <w:szCs w:val="20"/>
                <w:u w:val="single"/>
              </w:rPr>
              <w:t>(Assinatura)</w:t>
            </w:r>
            <w:r w:rsidRPr="005A6297">
              <w:rPr>
                <w:rFonts w:ascii="Calibri" w:eastAsia="Times New Roman" w:hAnsi="Calibri" w:cs="Calibri"/>
                <w:color w:val="000000"/>
                <w:sz w:val="20"/>
                <w:szCs w:val="20"/>
              </w:rPr>
              <w:t>__________________</w:t>
            </w:r>
          </w:p>
          <w:p w:rsidR="00305C25" w:rsidRPr="005A6297" w:rsidRDefault="00305C25" w:rsidP="00A70309">
            <w:pPr>
              <w:pStyle w:val="Standard"/>
              <w:ind w:left="1500" w:right="1500" w:hanging="1090"/>
              <w:jc w:val="center"/>
              <w:rPr>
                <w:rFonts w:ascii="Calibri" w:hAnsi="Calibri" w:cs="Calibri"/>
                <w:sz w:val="20"/>
                <w:szCs w:val="20"/>
              </w:rPr>
            </w:pPr>
            <w:r w:rsidRPr="005A6297">
              <w:rPr>
                <w:rFonts w:ascii="Calibri" w:eastAsia="Times New Roman" w:hAnsi="Calibri" w:cs="Calibri"/>
                <w:color w:val="000000"/>
                <w:sz w:val="20"/>
                <w:szCs w:val="20"/>
              </w:rPr>
              <w:t xml:space="preserve">                 </w:t>
            </w:r>
            <w:r w:rsidRPr="005A6297">
              <w:rPr>
                <w:rFonts w:ascii="Calibri" w:hAnsi="Calibri" w:cs="Calibri"/>
                <w:color w:val="000000"/>
                <w:sz w:val="20"/>
                <w:szCs w:val="20"/>
              </w:rPr>
              <w:t>Cmt, Ch, Dir da OM</w:t>
            </w:r>
          </w:p>
          <w:p w:rsidR="00305C25" w:rsidRPr="005A6297" w:rsidRDefault="00305C25" w:rsidP="00A70309">
            <w:pPr>
              <w:pStyle w:val="Standard"/>
              <w:snapToGrid w:val="0"/>
              <w:jc w:val="both"/>
              <w:rPr>
                <w:rFonts w:ascii="Calibri" w:hAnsi="Calibri" w:cs="Calibri"/>
                <w:color w:val="000000"/>
                <w:sz w:val="20"/>
                <w:szCs w:val="20"/>
              </w:rPr>
            </w:pPr>
            <w:r w:rsidRPr="005A6297">
              <w:rPr>
                <w:rFonts w:ascii="Calibri" w:eastAsia="Times New Roman" w:hAnsi="Calibri" w:cs="Calibri"/>
                <w:b/>
                <w:bCs/>
                <w:color w:val="000000"/>
                <w:sz w:val="20"/>
                <w:szCs w:val="20"/>
              </w:rPr>
              <w:t xml:space="preserve">     </w:t>
            </w:r>
            <w:r w:rsidRPr="005A6297">
              <w:rPr>
                <w:rFonts w:ascii="Calibri" w:eastAsia="Times New Roman" w:hAnsi="Calibri" w:cs="Calibri"/>
                <w:color w:val="000000"/>
                <w:sz w:val="20"/>
                <w:szCs w:val="20"/>
              </w:rPr>
              <w:t xml:space="preserve">  </w:t>
            </w:r>
            <w:r w:rsidRPr="005A6297">
              <w:rPr>
                <w:rFonts w:ascii="Calibri" w:hAnsi="Calibri" w:cs="Calibri"/>
                <w:color w:val="000000"/>
                <w:sz w:val="20"/>
                <w:szCs w:val="20"/>
              </w:rPr>
              <w:t>Publicado no BI nº ______, de _____/_____/______</w:t>
            </w:r>
          </w:p>
        </w:tc>
      </w:tr>
    </w:tbl>
    <w:p w:rsidR="00305C25" w:rsidRDefault="00305C25" w:rsidP="00305C25">
      <w:pPr>
        <w:rPr>
          <w:sz w:val="20"/>
          <w:szCs w:val="20"/>
        </w:rPr>
      </w:pPr>
    </w:p>
    <w:p w:rsidR="00305C25" w:rsidRDefault="00305C25" w:rsidP="00305C25">
      <w:pPr>
        <w:rPr>
          <w:sz w:val="20"/>
          <w:szCs w:val="20"/>
        </w:rPr>
      </w:pPr>
    </w:p>
    <w:p w:rsidR="00305C25" w:rsidRDefault="00305C25" w:rsidP="00305C25">
      <w:pPr>
        <w:rPr>
          <w:sz w:val="20"/>
          <w:szCs w:val="20"/>
        </w:rPr>
      </w:pPr>
    </w:p>
    <w:p w:rsidR="00305C25" w:rsidRPr="005A6297" w:rsidRDefault="00305C25" w:rsidP="00305C25">
      <w:pPr>
        <w:rPr>
          <w:sz w:val="20"/>
          <w:szCs w:val="20"/>
        </w:rPr>
      </w:pPr>
    </w:p>
    <w:tbl>
      <w:tblPr>
        <w:tblW w:w="10226" w:type="dxa"/>
        <w:tblInd w:w="-43" w:type="dxa"/>
        <w:tblLayout w:type="fixed"/>
        <w:tblCellMar>
          <w:left w:w="10" w:type="dxa"/>
          <w:right w:w="10" w:type="dxa"/>
        </w:tblCellMar>
        <w:tblLook w:val="0000" w:firstRow="0" w:lastRow="0" w:firstColumn="0" w:lastColumn="0" w:noHBand="0" w:noVBand="0"/>
      </w:tblPr>
      <w:tblGrid>
        <w:gridCol w:w="10226"/>
      </w:tblGrid>
      <w:tr w:rsidR="00C2166A" w:rsidRPr="00F431A1" w:rsidTr="00B42342">
        <w:trPr>
          <w:trHeight w:val="428"/>
        </w:trPr>
        <w:tc>
          <w:tcPr>
            <w:tcW w:w="10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66A" w:rsidRPr="00C2166A" w:rsidRDefault="00C2166A" w:rsidP="00B42342">
            <w:pPr>
              <w:pStyle w:val="Footer1"/>
              <w:snapToGrid w:val="0"/>
              <w:jc w:val="center"/>
              <w:rPr>
                <w:rFonts w:ascii="Calibri" w:hAnsi="Calibri" w:cs="Calibri"/>
                <w:b/>
                <w:color w:val="000000"/>
                <w:sz w:val="22"/>
                <w:szCs w:val="22"/>
              </w:rPr>
            </w:pPr>
            <w:r w:rsidRPr="00C2166A">
              <w:rPr>
                <w:rFonts w:ascii="Calibri" w:hAnsi="Calibri" w:cs="Calibri"/>
                <w:b/>
                <w:bCs/>
                <w:color w:val="000000"/>
                <w:sz w:val="22"/>
                <w:szCs w:val="22"/>
              </w:rPr>
              <w:t>MODELO nº 3</w:t>
            </w:r>
            <w:r w:rsidR="00B42342">
              <w:rPr>
                <w:rFonts w:ascii="Calibri" w:hAnsi="Calibri" w:cs="Calibri"/>
                <w:b/>
                <w:bCs/>
                <w:color w:val="000000"/>
                <w:sz w:val="22"/>
                <w:szCs w:val="22"/>
              </w:rPr>
              <w:t>2</w:t>
            </w:r>
            <w:r w:rsidRPr="00C2166A">
              <w:rPr>
                <w:rFonts w:ascii="Calibri" w:hAnsi="Calibri" w:cs="Calibri"/>
                <w:b/>
                <w:bCs/>
                <w:color w:val="000000"/>
                <w:sz w:val="22"/>
                <w:szCs w:val="22"/>
              </w:rPr>
              <w:t xml:space="preserve"> - </w:t>
            </w:r>
            <w:r w:rsidRPr="00C2166A">
              <w:rPr>
                <w:rFonts w:ascii="Calibri" w:hAnsi="Calibri" w:cs="Calibri"/>
                <w:b/>
                <w:color w:val="000000"/>
                <w:sz w:val="22"/>
                <w:szCs w:val="22"/>
              </w:rPr>
              <w:t>FICHA DE INFORMAÇÕES PARA INCLUSÃO DE PENSIONISTA MILITAR OU DEPENDENTE DE ANISTIADO POLÍTICO-MILITAR NO SISTEMA AUTOMATIZADO DE PAGAMENTO DE PESSOAL (SIAPes)</w:t>
            </w:r>
            <w:r w:rsidRPr="00C2166A">
              <w:rPr>
                <w:rFonts w:ascii="Calibri" w:hAnsi="Calibri" w:cs="Calibri"/>
                <w:b/>
                <w:bCs/>
                <w:color w:val="000000"/>
                <w:sz w:val="22"/>
                <w:szCs w:val="22"/>
              </w:rPr>
              <w:t xml:space="preserve"> </w:t>
            </w:r>
          </w:p>
        </w:tc>
      </w:tr>
      <w:tr w:rsidR="00305C25" w:rsidRPr="00F431A1" w:rsidTr="00A70309">
        <w:tblPrEx>
          <w:tblCellMar>
            <w:left w:w="57" w:type="dxa"/>
            <w:right w:w="57" w:type="dxa"/>
          </w:tblCellMar>
        </w:tblPrEx>
        <w:trPr>
          <w:trHeight w:val="397"/>
        </w:trPr>
        <w:tc>
          <w:tcPr>
            <w:tcW w:w="10226" w:type="dxa"/>
            <w:tcBorders>
              <w:left w:val="single" w:sz="4" w:space="0" w:color="000000"/>
              <w:bottom w:val="single" w:sz="4" w:space="0" w:color="000000"/>
              <w:right w:val="single" w:sz="4" w:space="0" w:color="000000"/>
            </w:tcBorders>
            <w:shd w:val="clear" w:color="auto" w:fill="auto"/>
            <w:vAlign w:val="center"/>
          </w:tcPr>
          <w:p w:rsidR="00305C25" w:rsidRDefault="00305C25" w:rsidP="00C2166A">
            <w:pPr>
              <w:pStyle w:val="Standard"/>
              <w:snapToGrid w:val="0"/>
              <w:rPr>
                <w:rFonts w:ascii="Calibri" w:hAnsi="Calibri" w:cs="Calibri"/>
                <w:color w:val="000000"/>
                <w:sz w:val="22"/>
                <w:szCs w:val="22"/>
              </w:rPr>
            </w:pPr>
          </w:p>
          <w:p w:rsidR="00C2166A" w:rsidRPr="002F20EF" w:rsidRDefault="00C2166A" w:rsidP="00C2166A">
            <w:pPr>
              <w:pStyle w:val="Standard"/>
              <w:snapToGrid w:val="0"/>
              <w:rPr>
                <w:rFonts w:ascii="Calibri" w:hAnsi="Calibri" w:cs="Calibri"/>
                <w:color w:val="000000"/>
                <w:sz w:val="22"/>
                <w:szCs w:val="22"/>
              </w:rPr>
            </w:pPr>
          </w:p>
          <w:p w:rsidR="00305C25" w:rsidRPr="002F20EF" w:rsidRDefault="00305C25" w:rsidP="00A70309">
            <w:pPr>
              <w:pStyle w:val="Standard"/>
              <w:numPr>
                <w:ilvl w:val="0"/>
                <w:numId w:val="6"/>
              </w:numPr>
              <w:spacing w:before="120"/>
              <w:jc w:val="both"/>
              <w:rPr>
                <w:rFonts w:ascii="Calibri" w:hAnsi="Calibri" w:cs="Calibri"/>
                <w:sz w:val="22"/>
                <w:szCs w:val="22"/>
              </w:rPr>
            </w:pPr>
            <w:r w:rsidRPr="002F20EF">
              <w:rPr>
                <w:rFonts w:ascii="Calibri" w:hAnsi="Calibri" w:cs="Calibri"/>
                <w:b/>
                <w:bCs/>
                <w:color w:val="000000"/>
                <w:sz w:val="22"/>
                <w:szCs w:val="22"/>
              </w:rPr>
              <w:t>1. INFORMAÇÕES (OM/OP/SSIP)</w:t>
            </w:r>
          </w:p>
          <w:p w:rsidR="00305C25" w:rsidRPr="002F20EF" w:rsidRDefault="00305C25" w:rsidP="00A70309">
            <w:pPr>
              <w:pStyle w:val="Standard"/>
              <w:numPr>
                <w:ilvl w:val="0"/>
                <w:numId w:val="6"/>
              </w:numPr>
              <w:spacing w:before="120" w:line="360" w:lineRule="auto"/>
              <w:jc w:val="both"/>
              <w:rPr>
                <w:rFonts w:ascii="Calibri" w:hAnsi="Calibri" w:cs="Calibri"/>
                <w:sz w:val="22"/>
                <w:szCs w:val="22"/>
              </w:rPr>
            </w:pPr>
            <w:r w:rsidRPr="002F20EF">
              <w:rPr>
                <w:rFonts w:ascii="Calibri" w:hAnsi="Calibri" w:cs="Calibri"/>
                <w:color w:val="000000"/>
                <w:sz w:val="22"/>
                <w:szCs w:val="22"/>
              </w:rPr>
              <w:t>a. DADOS DE PENSIONISTA MILITAR OU DE DEPENDENTES DE Anistiado político-militar</w:t>
            </w:r>
          </w:p>
          <w:tbl>
            <w:tblPr>
              <w:tblW w:w="0" w:type="auto"/>
              <w:jc w:val="center"/>
              <w:tblLayout w:type="fixed"/>
              <w:tblCellMar>
                <w:left w:w="0" w:type="dxa"/>
                <w:right w:w="0" w:type="dxa"/>
              </w:tblCellMar>
              <w:tblLook w:val="0000" w:firstRow="0" w:lastRow="0" w:firstColumn="0" w:lastColumn="0" w:noHBand="0" w:noVBand="0"/>
            </w:tblPr>
            <w:tblGrid>
              <w:gridCol w:w="2163"/>
              <w:gridCol w:w="2154"/>
              <w:gridCol w:w="2742"/>
              <w:gridCol w:w="2972"/>
            </w:tblGrid>
            <w:tr w:rsidR="00305C25" w:rsidRPr="002F20EF" w:rsidTr="00A70309">
              <w:trPr>
                <w:jc w:val="center"/>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2F20EF" w:rsidRDefault="00305C25" w:rsidP="00A70309">
                  <w:pPr>
                    <w:pStyle w:val="Standard"/>
                    <w:numPr>
                      <w:ilvl w:val="0"/>
                      <w:numId w:val="6"/>
                    </w:numPr>
                    <w:snapToGrid w:val="0"/>
                    <w:jc w:val="both"/>
                    <w:rPr>
                      <w:rFonts w:ascii="Calibri" w:hAnsi="Calibri" w:cs="Calibri"/>
                      <w:sz w:val="22"/>
                      <w:szCs w:val="22"/>
                    </w:rPr>
                  </w:pPr>
                  <w:r w:rsidRPr="002F20EF">
                    <w:rPr>
                      <w:rFonts w:ascii="Calibri" w:hAnsi="Calibri" w:cs="Calibri"/>
                      <w:color w:val="000000"/>
                      <w:sz w:val="22"/>
                      <w:szCs w:val="22"/>
                    </w:rPr>
                    <w:t>Nome:</w:t>
                  </w:r>
                </w:p>
              </w:tc>
            </w:tr>
            <w:tr w:rsidR="00305C25" w:rsidRPr="002F20EF" w:rsidTr="00A70309">
              <w:tblPrEx>
                <w:tblCellMar>
                  <w:left w:w="10" w:type="dxa"/>
                  <w:right w:w="10" w:type="dxa"/>
                </w:tblCellMar>
              </w:tblPrEx>
              <w:trPr>
                <w:jc w:val="center"/>
              </w:trPr>
              <w:tc>
                <w:tcPr>
                  <w:tcW w:w="2163" w:type="dxa"/>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jc w:val="center"/>
                    <w:rPr>
                      <w:rFonts w:ascii="Calibri" w:hAnsi="Calibri" w:cs="Calibri"/>
                      <w:sz w:val="22"/>
                      <w:szCs w:val="22"/>
                    </w:rPr>
                  </w:pPr>
                  <w:r w:rsidRPr="002F20EF">
                    <w:rPr>
                      <w:rFonts w:ascii="Calibri" w:hAnsi="Calibri" w:cs="Calibri"/>
                      <w:color w:val="000000"/>
                      <w:sz w:val="22"/>
                      <w:szCs w:val="22"/>
                    </w:rPr>
                    <w:t>Identidade</w:t>
                  </w:r>
                </w:p>
              </w:tc>
              <w:tc>
                <w:tcPr>
                  <w:tcW w:w="2154" w:type="dxa"/>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jc w:val="center"/>
                    <w:rPr>
                      <w:rFonts w:ascii="Calibri" w:hAnsi="Calibri" w:cs="Calibri"/>
                      <w:sz w:val="22"/>
                      <w:szCs w:val="22"/>
                    </w:rPr>
                  </w:pPr>
                  <w:r w:rsidRPr="002F20EF">
                    <w:rPr>
                      <w:rFonts w:ascii="Calibri" w:hAnsi="Calibri" w:cs="Calibri"/>
                      <w:color w:val="000000"/>
                      <w:sz w:val="22"/>
                      <w:szCs w:val="22"/>
                    </w:rPr>
                    <w:t>CPF</w:t>
                  </w:r>
                </w:p>
              </w:tc>
              <w:tc>
                <w:tcPr>
                  <w:tcW w:w="2742" w:type="dxa"/>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jc w:val="center"/>
                    <w:rPr>
                      <w:rFonts w:ascii="Calibri" w:hAnsi="Calibri" w:cs="Calibri"/>
                      <w:sz w:val="22"/>
                      <w:szCs w:val="22"/>
                    </w:rPr>
                  </w:pPr>
                  <w:r w:rsidRPr="002F20EF">
                    <w:rPr>
                      <w:rFonts w:ascii="Calibri" w:hAnsi="Calibri" w:cs="Calibri"/>
                      <w:color w:val="000000"/>
                      <w:sz w:val="22"/>
                      <w:szCs w:val="22"/>
                    </w:rPr>
                    <w:t>Data Nascimento</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2F20EF" w:rsidRDefault="00305C25" w:rsidP="00A70309">
                  <w:pPr>
                    <w:pStyle w:val="Standard"/>
                    <w:numPr>
                      <w:ilvl w:val="0"/>
                      <w:numId w:val="6"/>
                    </w:numPr>
                    <w:snapToGrid w:val="0"/>
                    <w:jc w:val="center"/>
                    <w:rPr>
                      <w:rFonts w:ascii="Calibri" w:hAnsi="Calibri" w:cs="Calibri"/>
                      <w:sz w:val="22"/>
                      <w:szCs w:val="22"/>
                    </w:rPr>
                  </w:pPr>
                  <w:r w:rsidRPr="002F20EF">
                    <w:rPr>
                      <w:rFonts w:ascii="Calibri" w:hAnsi="Calibri" w:cs="Calibri"/>
                      <w:color w:val="000000"/>
                      <w:sz w:val="22"/>
                      <w:szCs w:val="22"/>
                    </w:rPr>
                    <w:t>Cotas-partes</w:t>
                  </w:r>
                </w:p>
              </w:tc>
            </w:tr>
            <w:tr w:rsidR="00305C25" w:rsidRPr="002F20EF" w:rsidTr="00A70309">
              <w:tblPrEx>
                <w:tblCellMar>
                  <w:left w:w="10" w:type="dxa"/>
                  <w:right w:w="10" w:type="dxa"/>
                </w:tblCellMar>
              </w:tblPrEx>
              <w:trPr>
                <w:jc w:val="center"/>
              </w:trPr>
              <w:tc>
                <w:tcPr>
                  <w:tcW w:w="2163" w:type="dxa"/>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rPr>
                      <w:rFonts w:ascii="Calibri" w:hAnsi="Calibri" w:cs="Calibri"/>
                      <w:color w:val="000000"/>
                      <w:sz w:val="22"/>
                      <w:szCs w:val="22"/>
                    </w:rPr>
                  </w:pPr>
                </w:p>
              </w:tc>
              <w:tc>
                <w:tcPr>
                  <w:tcW w:w="2154" w:type="dxa"/>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rPr>
                      <w:rFonts w:ascii="Calibri" w:hAnsi="Calibri" w:cs="Calibri"/>
                      <w:color w:val="000000"/>
                      <w:sz w:val="22"/>
                      <w:szCs w:val="22"/>
                    </w:rPr>
                  </w:pPr>
                </w:p>
              </w:tc>
              <w:tc>
                <w:tcPr>
                  <w:tcW w:w="2742" w:type="dxa"/>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rPr>
                      <w:rFonts w:ascii="Calibri" w:hAnsi="Calibri" w:cs="Calibri"/>
                      <w:color w:val="000000"/>
                      <w:sz w:val="22"/>
                      <w:szCs w:val="22"/>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2F20EF" w:rsidRDefault="00305C25" w:rsidP="00A70309">
                  <w:pPr>
                    <w:pStyle w:val="Standard"/>
                    <w:numPr>
                      <w:ilvl w:val="0"/>
                      <w:numId w:val="6"/>
                    </w:numPr>
                    <w:snapToGrid w:val="0"/>
                    <w:rPr>
                      <w:rFonts w:ascii="Calibri" w:hAnsi="Calibri" w:cs="Calibri"/>
                      <w:color w:val="000000"/>
                      <w:sz w:val="22"/>
                      <w:szCs w:val="22"/>
                    </w:rPr>
                  </w:pPr>
                </w:p>
              </w:tc>
            </w:tr>
            <w:tr w:rsidR="00305C25" w:rsidRPr="002F20EF" w:rsidTr="00A70309">
              <w:tblPrEx>
                <w:tblCellMar>
                  <w:left w:w="10" w:type="dxa"/>
                  <w:right w:w="10" w:type="dxa"/>
                </w:tblCellMar>
              </w:tblPrEx>
              <w:trPr>
                <w:jc w:val="center"/>
              </w:trPr>
              <w:tc>
                <w:tcPr>
                  <w:tcW w:w="2163" w:type="dxa"/>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jc w:val="center"/>
                    <w:rPr>
                      <w:rFonts w:ascii="Calibri" w:hAnsi="Calibri" w:cs="Calibri"/>
                      <w:sz w:val="22"/>
                      <w:szCs w:val="22"/>
                    </w:rPr>
                  </w:pPr>
                  <w:r w:rsidRPr="002F20EF">
                    <w:rPr>
                      <w:rFonts w:ascii="Calibri" w:hAnsi="Calibri" w:cs="Calibri"/>
                      <w:color w:val="000000"/>
                      <w:sz w:val="22"/>
                      <w:szCs w:val="22"/>
                    </w:rPr>
                    <w:t>Nome do Banco</w:t>
                  </w:r>
                </w:p>
              </w:tc>
              <w:tc>
                <w:tcPr>
                  <w:tcW w:w="2154" w:type="dxa"/>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jc w:val="center"/>
                    <w:rPr>
                      <w:rFonts w:ascii="Calibri" w:hAnsi="Calibri" w:cs="Calibri"/>
                      <w:sz w:val="22"/>
                      <w:szCs w:val="22"/>
                    </w:rPr>
                  </w:pPr>
                  <w:r w:rsidRPr="002F20EF">
                    <w:rPr>
                      <w:rFonts w:ascii="Calibri" w:hAnsi="Calibri" w:cs="Calibri"/>
                      <w:color w:val="000000"/>
                      <w:sz w:val="22"/>
                      <w:szCs w:val="22"/>
                    </w:rPr>
                    <w:t>Nr da Agência</w:t>
                  </w:r>
                </w:p>
              </w:tc>
              <w:tc>
                <w:tcPr>
                  <w:tcW w:w="2742" w:type="dxa"/>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jc w:val="center"/>
                    <w:rPr>
                      <w:rFonts w:ascii="Calibri" w:hAnsi="Calibri" w:cs="Calibri"/>
                      <w:sz w:val="22"/>
                      <w:szCs w:val="22"/>
                    </w:rPr>
                  </w:pPr>
                  <w:r w:rsidRPr="002F20EF">
                    <w:rPr>
                      <w:rFonts w:ascii="Calibri" w:hAnsi="Calibri" w:cs="Calibri"/>
                      <w:color w:val="000000"/>
                      <w:sz w:val="22"/>
                      <w:szCs w:val="22"/>
                    </w:rPr>
                    <w:t>Nome da Agência</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2F20EF" w:rsidRDefault="00305C25" w:rsidP="00A70309">
                  <w:pPr>
                    <w:pStyle w:val="Standard"/>
                    <w:numPr>
                      <w:ilvl w:val="0"/>
                      <w:numId w:val="6"/>
                    </w:numPr>
                    <w:snapToGrid w:val="0"/>
                    <w:jc w:val="center"/>
                    <w:rPr>
                      <w:rFonts w:ascii="Calibri" w:hAnsi="Calibri" w:cs="Calibri"/>
                      <w:sz w:val="22"/>
                      <w:szCs w:val="22"/>
                    </w:rPr>
                  </w:pPr>
                  <w:r w:rsidRPr="002F20EF">
                    <w:rPr>
                      <w:rFonts w:ascii="Calibri" w:hAnsi="Calibri" w:cs="Calibri"/>
                      <w:color w:val="000000"/>
                      <w:sz w:val="22"/>
                      <w:szCs w:val="22"/>
                    </w:rPr>
                    <w:t>Nr da Conta-Corrente</w:t>
                  </w:r>
                </w:p>
              </w:tc>
            </w:tr>
            <w:tr w:rsidR="00305C25" w:rsidRPr="002F20EF" w:rsidTr="00A70309">
              <w:tblPrEx>
                <w:tblCellMar>
                  <w:left w:w="10" w:type="dxa"/>
                  <w:right w:w="10" w:type="dxa"/>
                </w:tblCellMar>
              </w:tblPrEx>
              <w:trPr>
                <w:jc w:val="center"/>
              </w:trPr>
              <w:tc>
                <w:tcPr>
                  <w:tcW w:w="2163" w:type="dxa"/>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rPr>
                      <w:rFonts w:ascii="Calibri" w:hAnsi="Calibri" w:cs="Calibri"/>
                      <w:color w:val="000000"/>
                      <w:sz w:val="22"/>
                      <w:szCs w:val="22"/>
                    </w:rPr>
                  </w:pPr>
                </w:p>
              </w:tc>
              <w:tc>
                <w:tcPr>
                  <w:tcW w:w="2154" w:type="dxa"/>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rPr>
                      <w:rFonts w:ascii="Calibri" w:hAnsi="Calibri" w:cs="Calibri"/>
                      <w:color w:val="000000"/>
                      <w:sz w:val="22"/>
                      <w:szCs w:val="22"/>
                    </w:rPr>
                  </w:pPr>
                </w:p>
              </w:tc>
              <w:tc>
                <w:tcPr>
                  <w:tcW w:w="2742" w:type="dxa"/>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rPr>
                      <w:rFonts w:ascii="Calibri" w:hAnsi="Calibri" w:cs="Calibri"/>
                      <w:color w:val="000000"/>
                      <w:sz w:val="22"/>
                      <w:szCs w:val="22"/>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2F20EF" w:rsidRDefault="00305C25" w:rsidP="00A70309">
                  <w:pPr>
                    <w:pStyle w:val="Standard"/>
                    <w:numPr>
                      <w:ilvl w:val="0"/>
                      <w:numId w:val="6"/>
                    </w:numPr>
                    <w:snapToGrid w:val="0"/>
                    <w:rPr>
                      <w:rFonts w:ascii="Calibri" w:hAnsi="Calibri" w:cs="Calibri"/>
                      <w:color w:val="000000"/>
                      <w:sz w:val="22"/>
                      <w:szCs w:val="22"/>
                    </w:rPr>
                  </w:pPr>
                </w:p>
              </w:tc>
            </w:tr>
          </w:tbl>
          <w:p w:rsidR="00305C25" w:rsidRPr="002F20EF" w:rsidRDefault="00305C25" w:rsidP="00A70309">
            <w:pPr>
              <w:pStyle w:val="Standard"/>
              <w:numPr>
                <w:ilvl w:val="0"/>
                <w:numId w:val="6"/>
              </w:numPr>
              <w:spacing w:before="120" w:line="360" w:lineRule="auto"/>
              <w:jc w:val="both"/>
              <w:rPr>
                <w:rFonts w:ascii="Calibri" w:hAnsi="Calibri" w:cs="Calibri"/>
                <w:sz w:val="22"/>
                <w:szCs w:val="22"/>
              </w:rPr>
            </w:pPr>
            <w:r w:rsidRPr="002F20EF">
              <w:rPr>
                <w:rFonts w:ascii="Calibri" w:hAnsi="Calibri" w:cs="Calibri"/>
                <w:color w:val="000000"/>
                <w:sz w:val="22"/>
                <w:szCs w:val="22"/>
              </w:rPr>
              <w:t>b. DADOS DO (A) INSTITUIDOR (A)</w:t>
            </w:r>
          </w:p>
          <w:tbl>
            <w:tblPr>
              <w:tblW w:w="0" w:type="auto"/>
              <w:jc w:val="center"/>
              <w:tblLayout w:type="fixed"/>
              <w:tblCellMar>
                <w:left w:w="0" w:type="dxa"/>
                <w:right w:w="0" w:type="dxa"/>
              </w:tblCellMar>
              <w:tblLook w:val="0000" w:firstRow="0" w:lastRow="0" w:firstColumn="0" w:lastColumn="0" w:noHBand="0" w:noVBand="0"/>
            </w:tblPr>
            <w:tblGrid>
              <w:gridCol w:w="2970"/>
              <w:gridCol w:w="1353"/>
              <w:gridCol w:w="996"/>
              <w:gridCol w:w="151"/>
              <w:gridCol w:w="2340"/>
              <w:gridCol w:w="2256"/>
            </w:tblGrid>
            <w:tr w:rsidR="00305C25" w:rsidRPr="002F20EF" w:rsidTr="00A70309">
              <w:trPr>
                <w:jc w:val="center"/>
              </w:trPr>
              <w:tc>
                <w:tcPr>
                  <w:tcW w:w="100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2F20EF" w:rsidRDefault="00305C25" w:rsidP="00A70309">
                  <w:pPr>
                    <w:pStyle w:val="Standard"/>
                    <w:numPr>
                      <w:ilvl w:val="0"/>
                      <w:numId w:val="6"/>
                    </w:numPr>
                    <w:snapToGrid w:val="0"/>
                    <w:jc w:val="both"/>
                    <w:rPr>
                      <w:rFonts w:ascii="Calibri" w:hAnsi="Calibri" w:cs="Calibri"/>
                      <w:sz w:val="22"/>
                      <w:szCs w:val="22"/>
                    </w:rPr>
                  </w:pPr>
                  <w:r w:rsidRPr="002F20EF">
                    <w:rPr>
                      <w:rFonts w:ascii="Calibri" w:hAnsi="Calibri" w:cs="Calibri"/>
                      <w:color w:val="000000"/>
                      <w:sz w:val="22"/>
                      <w:szCs w:val="22"/>
                    </w:rPr>
                    <w:t>Nome:</w:t>
                  </w:r>
                </w:p>
              </w:tc>
            </w:tr>
            <w:tr w:rsidR="00305C25" w:rsidRPr="002F20EF" w:rsidTr="00A70309">
              <w:tblPrEx>
                <w:tblCellMar>
                  <w:left w:w="10" w:type="dxa"/>
                  <w:right w:w="10" w:type="dxa"/>
                </w:tblCellMar>
              </w:tblPrEx>
              <w:trPr>
                <w:jc w:val="center"/>
              </w:trPr>
              <w:tc>
                <w:tcPr>
                  <w:tcW w:w="2970" w:type="dxa"/>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jc w:val="center"/>
                    <w:rPr>
                      <w:rFonts w:ascii="Calibri" w:hAnsi="Calibri" w:cs="Calibri"/>
                      <w:sz w:val="22"/>
                      <w:szCs w:val="22"/>
                    </w:rPr>
                  </w:pPr>
                  <w:r w:rsidRPr="002F20EF">
                    <w:rPr>
                      <w:rFonts w:ascii="Calibri" w:hAnsi="Calibri" w:cs="Calibri"/>
                      <w:color w:val="000000"/>
                      <w:sz w:val="22"/>
                      <w:szCs w:val="22"/>
                    </w:rPr>
                    <w:t>Posto/Graduação</w:t>
                  </w:r>
                </w:p>
              </w:tc>
              <w:tc>
                <w:tcPr>
                  <w:tcW w:w="2500" w:type="dxa"/>
                  <w:gridSpan w:val="3"/>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jc w:val="center"/>
                    <w:rPr>
                      <w:rFonts w:ascii="Calibri" w:hAnsi="Calibri" w:cs="Calibri"/>
                      <w:sz w:val="22"/>
                      <w:szCs w:val="22"/>
                    </w:rPr>
                  </w:pPr>
                  <w:r w:rsidRPr="002F20EF">
                    <w:rPr>
                      <w:rFonts w:ascii="Calibri" w:hAnsi="Calibri" w:cs="Calibri"/>
                      <w:color w:val="000000"/>
                      <w:sz w:val="22"/>
                      <w:szCs w:val="22"/>
                    </w:rPr>
                    <w:t>Identidade</w:t>
                  </w:r>
                </w:p>
              </w:tc>
              <w:tc>
                <w:tcPr>
                  <w:tcW w:w="2340" w:type="dxa"/>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jc w:val="center"/>
                    <w:rPr>
                      <w:rFonts w:ascii="Calibri" w:hAnsi="Calibri" w:cs="Calibri"/>
                      <w:sz w:val="22"/>
                      <w:szCs w:val="22"/>
                    </w:rPr>
                  </w:pPr>
                  <w:r w:rsidRPr="002F20EF">
                    <w:rPr>
                      <w:rFonts w:ascii="Calibri" w:hAnsi="Calibri" w:cs="Calibri"/>
                      <w:color w:val="000000"/>
                      <w:sz w:val="22"/>
                      <w:szCs w:val="22"/>
                    </w:rPr>
                    <w:t>CPF</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2F20EF" w:rsidRDefault="00305C25" w:rsidP="00A70309">
                  <w:pPr>
                    <w:pStyle w:val="Standard"/>
                    <w:numPr>
                      <w:ilvl w:val="0"/>
                      <w:numId w:val="6"/>
                    </w:numPr>
                    <w:snapToGrid w:val="0"/>
                    <w:jc w:val="center"/>
                    <w:rPr>
                      <w:rFonts w:ascii="Calibri" w:hAnsi="Calibri" w:cs="Calibri"/>
                      <w:sz w:val="22"/>
                      <w:szCs w:val="22"/>
                    </w:rPr>
                  </w:pPr>
                  <w:r w:rsidRPr="002F20EF">
                    <w:rPr>
                      <w:rFonts w:ascii="Calibri" w:hAnsi="Calibri" w:cs="Calibri"/>
                      <w:color w:val="000000"/>
                      <w:sz w:val="22"/>
                      <w:szCs w:val="22"/>
                    </w:rPr>
                    <w:t>PREC/CP</w:t>
                  </w:r>
                </w:p>
              </w:tc>
            </w:tr>
            <w:tr w:rsidR="00305C25" w:rsidRPr="002F20EF" w:rsidTr="00A70309">
              <w:tblPrEx>
                <w:tblCellMar>
                  <w:left w:w="10" w:type="dxa"/>
                  <w:right w:w="10" w:type="dxa"/>
                </w:tblCellMar>
              </w:tblPrEx>
              <w:trPr>
                <w:jc w:val="center"/>
              </w:trPr>
              <w:tc>
                <w:tcPr>
                  <w:tcW w:w="2970" w:type="dxa"/>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rPr>
                      <w:rFonts w:ascii="Calibri" w:hAnsi="Calibri" w:cs="Calibri"/>
                      <w:color w:val="000000"/>
                      <w:sz w:val="22"/>
                      <w:szCs w:val="22"/>
                    </w:rPr>
                  </w:pPr>
                </w:p>
              </w:tc>
              <w:tc>
                <w:tcPr>
                  <w:tcW w:w="2500" w:type="dxa"/>
                  <w:gridSpan w:val="3"/>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rPr>
                      <w:rFonts w:ascii="Calibri" w:hAnsi="Calibri" w:cs="Calibri"/>
                      <w:color w:val="000000"/>
                      <w:sz w:val="22"/>
                      <w:szCs w:val="22"/>
                    </w:rPr>
                  </w:pPr>
                </w:p>
              </w:tc>
              <w:tc>
                <w:tcPr>
                  <w:tcW w:w="2340" w:type="dxa"/>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rPr>
                      <w:rFonts w:ascii="Calibri" w:hAnsi="Calibri" w:cs="Calibri"/>
                      <w:color w:val="000000"/>
                      <w:sz w:val="22"/>
                      <w:szCs w:val="22"/>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2F20EF" w:rsidRDefault="00305C25" w:rsidP="00A70309">
                  <w:pPr>
                    <w:pStyle w:val="Standard"/>
                    <w:numPr>
                      <w:ilvl w:val="0"/>
                      <w:numId w:val="6"/>
                    </w:numPr>
                    <w:snapToGrid w:val="0"/>
                    <w:rPr>
                      <w:rFonts w:ascii="Calibri" w:hAnsi="Calibri" w:cs="Calibri"/>
                      <w:color w:val="000000"/>
                      <w:sz w:val="22"/>
                      <w:szCs w:val="22"/>
                    </w:rPr>
                  </w:pPr>
                </w:p>
              </w:tc>
            </w:tr>
            <w:tr w:rsidR="00305C25" w:rsidRPr="002F20EF" w:rsidTr="00A70309">
              <w:tblPrEx>
                <w:tblCellMar>
                  <w:left w:w="10" w:type="dxa"/>
                  <w:right w:w="10" w:type="dxa"/>
                </w:tblCellMar>
              </w:tblPrEx>
              <w:trPr>
                <w:jc w:val="center"/>
              </w:trPr>
              <w:tc>
                <w:tcPr>
                  <w:tcW w:w="4323" w:type="dxa"/>
                  <w:gridSpan w:val="2"/>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rPr>
                      <w:rFonts w:ascii="Calibri" w:hAnsi="Calibri" w:cs="Calibri"/>
                      <w:sz w:val="22"/>
                      <w:szCs w:val="22"/>
                    </w:rPr>
                  </w:pPr>
                  <w:r w:rsidRPr="002F20EF">
                    <w:rPr>
                      <w:rFonts w:ascii="Calibri" w:hAnsi="Calibri" w:cs="Calibri"/>
                      <w:color w:val="000000"/>
                      <w:sz w:val="22"/>
                      <w:szCs w:val="22"/>
                    </w:rPr>
                    <w:t>Situação Militar:    (  ) Atv         (  ) Inat</w:t>
                  </w:r>
                </w:p>
              </w:tc>
              <w:tc>
                <w:tcPr>
                  <w:tcW w:w="57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2F20EF" w:rsidRDefault="00305C25" w:rsidP="00A70309">
                  <w:pPr>
                    <w:pStyle w:val="Standard"/>
                    <w:numPr>
                      <w:ilvl w:val="0"/>
                      <w:numId w:val="6"/>
                    </w:numPr>
                    <w:snapToGrid w:val="0"/>
                    <w:rPr>
                      <w:rFonts w:ascii="Calibri" w:hAnsi="Calibri" w:cs="Calibri"/>
                      <w:sz w:val="22"/>
                      <w:szCs w:val="22"/>
                    </w:rPr>
                  </w:pPr>
                  <w:r w:rsidRPr="002F20EF">
                    <w:rPr>
                      <w:rFonts w:ascii="Calibri" w:hAnsi="Calibri" w:cs="Calibri"/>
                      <w:color w:val="000000"/>
                      <w:sz w:val="22"/>
                      <w:szCs w:val="22"/>
                    </w:rPr>
                    <w:t>Data do Óbito:</w:t>
                  </w:r>
                </w:p>
              </w:tc>
            </w:tr>
            <w:tr w:rsidR="00305C25" w:rsidRPr="002F20EF" w:rsidTr="00A70309">
              <w:tblPrEx>
                <w:tblCellMar>
                  <w:left w:w="10" w:type="dxa"/>
                  <w:right w:w="10" w:type="dxa"/>
                </w:tblCellMar>
              </w:tblPrEx>
              <w:trPr>
                <w:jc w:val="center"/>
              </w:trPr>
              <w:tc>
                <w:tcPr>
                  <w:tcW w:w="5319" w:type="dxa"/>
                  <w:gridSpan w:val="3"/>
                  <w:tcBorders>
                    <w:top w:val="single" w:sz="4" w:space="0" w:color="000000"/>
                    <w:left w:val="single" w:sz="4" w:space="0" w:color="000000"/>
                    <w:bottom w:val="single" w:sz="4" w:space="0" w:color="000000"/>
                  </w:tcBorders>
                  <w:shd w:val="clear" w:color="auto" w:fill="auto"/>
                  <w:vAlign w:val="center"/>
                </w:tcPr>
                <w:p w:rsidR="00305C25" w:rsidRPr="002F20EF" w:rsidRDefault="00305C25" w:rsidP="00A70309">
                  <w:pPr>
                    <w:pStyle w:val="Standard"/>
                    <w:numPr>
                      <w:ilvl w:val="0"/>
                      <w:numId w:val="6"/>
                    </w:numPr>
                    <w:snapToGrid w:val="0"/>
                    <w:rPr>
                      <w:rFonts w:ascii="Calibri" w:hAnsi="Calibri" w:cs="Calibri"/>
                      <w:sz w:val="22"/>
                      <w:szCs w:val="22"/>
                    </w:rPr>
                  </w:pPr>
                  <w:r w:rsidRPr="002F20EF">
                    <w:rPr>
                      <w:rFonts w:ascii="Calibri" w:hAnsi="Calibri" w:cs="Calibri"/>
                      <w:color w:val="000000"/>
                      <w:sz w:val="22"/>
                      <w:szCs w:val="22"/>
                    </w:rPr>
                    <w:t>Esposa(o) Pensionada (o):   (  )Sim       (  ) Não</w:t>
                  </w:r>
                </w:p>
              </w:tc>
              <w:tc>
                <w:tcPr>
                  <w:tcW w:w="47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2F20EF" w:rsidRDefault="00305C25" w:rsidP="00A70309">
                  <w:pPr>
                    <w:pStyle w:val="Standard"/>
                    <w:numPr>
                      <w:ilvl w:val="0"/>
                      <w:numId w:val="6"/>
                    </w:numPr>
                    <w:snapToGrid w:val="0"/>
                    <w:rPr>
                      <w:rFonts w:ascii="Calibri" w:hAnsi="Calibri" w:cs="Calibri"/>
                      <w:sz w:val="22"/>
                      <w:szCs w:val="22"/>
                    </w:rPr>
                  </w:pPr>
                  <w:r w:rsidRPr="002F20EF">
                    <w:rPr>
                      <w:rFonts w:ascii="Calibri" w:hAnsi="Calibri" w:cs="Calibri"/>
                      <w:color w:val="000000"/>
                      <w:sz w:val="22"/>
                      <w:szCs w:val="22"/>
                    </w:rPr>
                    <w:t>Filhos Extramatrimoniais:     (  ) Sim      (  ) Não</w:t>
                  </w:r>
                </w:p>
              </w:tc>
            </w:tr>
          </w:tbl>
          <w:p w:rsidR="00305C25" w:rsidRPr="002F20EF" w:rsidRDefault="00305C25" w:rsidP="00A70309">
            <w:pPr>
              <w:pStyle w:val="Standard"/>
              <w:numPr>
                <w:ilvl w:val="0"/>
                <w:numId w:val="6"/>
              </w:numPr>
              <w:spacing w:before="120" w:line="360" w:lineRule="auto"/>
              <w:jc w:val="both"/>
              <w:rPr>
                <w:rFonts w:ascii="Calibri" w:hAnsi="Calibri" w:cs="Calibri"/>
                <w:sz w:val="22"/>
                <w:szCs w:val="22"/>
              </w:rPr>
            </w:pPr>
            <w:r w:rsidRPr="002F20EF">
              <w:rPr>
                <w:rFonts w:ascii="Calibri" w:hAnsi="Calibri" w:cs="Calibri"/>
                <w:color w:val="000000"/>
                <w:sz w:val="22"/>
                <w:szCs w:val="22"/>
              </w:rPr>
              <w:t>c. OUTRAS INFORMAÇÕES</w:t>
            </w:r>
          </w:p>
          <w:tbl>
            <w:tblPr>
              <w:tblW w:w="0" w:type="auto"/>
              <w:jc w:val="center"/>
              <w:tblLayout w:type="fixed"/>
              <w:tblCellMar>
                <w:left w:w="0" w:type="dxa"/>
                <w:right w:w="0" w:type="dxa"/>
              </w:tblCellMar>
              <w:tblLook w:val="0000" w:firstRow="0" w:lastRow="0" w:firstColumn="0" w:lastColumn="0" w:noHBand="0" w:noVBand="0"/>
            </w:tblPr>
            <w:tblGrid>
              <w:gridCol w:w="10025"/>
            </w:tblGrid>
            <w:tr w:rsidR="00305C25" w:rsidRPr="002F20EF" w:rsidTr="00A70309">
              <w:trPr>
                <w:jc w:val="center"/>
              </w:trPr>
              <w:tc>
                <w:tcPr>
                  <w:tcW w:w="10025" w:type="dxa"/>
                  <w:tcBorders>
                    <w:top w:val="single" w:sz="4" w:space="0" w:color="000000"/>
                    <w:left w:val="single" w:sz="4" w:space="0" w:color="000000"/>
                    <w:bottom w:val="single" w:sz="4" w:space="0" w:color="000000"/>
                    <w:right w:val="single" w:sz="4" w:space="0" w:color="000000"/>
                  </w:tcBorders>
                  <w:shd w:val="clear" w:color="auto" w:fill="auto"/>
                </w:tcPr>
                <w:p w:rsidR="00305C25" w:rsidRPr="002F20EF" w:rsidRDefault="00305C25" w:rsidP="00A70309">
                  <w:pPr>
                    <w:pStyle w:val="Standard"/>
                    <w:numPr>
                      <w:ilvl w:val="0"/>
                      <w:numId w:val="6"/>
                    </w:numPr>
                    <w:snapToGrid w:val="0"/>
                    <w:rPr>
                      <w:rFonts w:ascii="Calibri" w:hAnsi="Calibri" w:cs="Calibri"/>
                      <w:color w:val="000000"/>
                      <w:sz w:val="22"/>
                      <w:szCs w:val="22"/>
                    </w:rPr>
                  </w:pPr>
                </w:p>
              </w:tc>
            </w:tr>
            <w:tr w:rsidR="00305C25" w:rsidRPr="002F20EF" w:rsidTr="00A70309">
              <w:trPr>
                <w:jc w:val="center"/>
              </w:trPr>
              <w:tc>
                <w:tcPr>
                  <w:tcW w:w="10025" w:type="dxa"/>
                  <w:tcBorders>
                    <w:left w:val="single" w:sz="4" w:space="0" w:color="000000"/>
                    <w:bottom w:val="single" w:sz="4" w:space="0" w:color="000000"/>
                    <w:right w:val="single" w:sz="4" w:space="0" w:color="000000"/>
                  </w:tcBorders>
                  <w:shd w:val="clear" w:color="auto" w:fill="auto"/>
                </w:tcPr>
                <w:p w:rsidR="00305C25" w:rsidRPr="002F20EF" w:rsidRDefault="00305C25" w:rsidP="00A70309">
                  <w:pPr>
                    <w:pStyle w:val="Standard"/>
                    <w:numPr>
                      <w:ilvl w:val="0"/>
                      <w:numId w:val="6"/>
                    </w:numPr>
                    <w:snapToGrid w:val="0"/>
                    <w:rPr>
                      <w:rFonts w:ascii="Calibri" w:hAnsi="Calibri" w:cs="Calibri"/>
                      <w:color w:val="000000"/>
                      <w:sz w:val="22"/>
                      <w:szCs w:val="22"/>
                    </w:rPr>
                  </w:pPr>
                </w:p>
              </w:tc>
            </w:tr>
            <w:tr w:rsidR="00305C25" w:rsidRPr="002F20EF" w:rsidTr="00A70309">
              <w:trPr>
                <w:jc w:val="center"/>
              </w:trPr>
              <w:tc>
                <w:tcPr>
                  <w:tcW w:w="10025" w:type="dxa"/>
                  <w:tcBorders>
                    <w:left w:val="single" w:sz="4" w:space="0" w:color="000000"/>
                    <w:bottom w:val="single" w:sz="4" w:space="0" w:color="000000"/>
                    <w:right w:val="single" w:sz="4" w:space="0" w:color="000000"/>
                  </w:tcBorders>
                  <w:shd w:val="clear" w:color="auto" w:fill="auto"/>
                </w:tcPr>
                <w:p w:rsidR="00305C25" w:rsidRPr="002F20EF" w:rsidRDefault="00305C25" w:rsidP="00A70309">
                  <w:pPr>
                    <w:pStyle w:val="Standard"/>
                    <w:numPr>
                      <w:ilvl w:val="0"/>
                      <w:numId w:val="6"/>
                    </w:numPr>
                    <w:snapToGrid w:val="0"/>
                    <w:rPr>
                      <w:rFonts w:ascii="Calibri" w:hAnsi="Calibri" w:cs="Calibri"/>
                      <w:color w:val="000000"/>
                      <w:sz w:val="22"/>
                      <w:szCs w:val="22"/>
                    </w:rPr>
                  </w:pPr>
                </w:p>
              </w:tc>
            </w:tr>
            <w:tr w:rsidR="00305C25" w:rsidRPr="002F20EF" w:rsidTr="00A70309">
              <w:trPr>
                <w:jc w:val="center"/>
              </w:trPr>
              <w:tc>
                <w:tcPr>
                  <w:tcW w:w="10025" w:type="dxa"/>
                  <w:tcBorders>
                    <w:top w:val="single" w:sz="4" w:space="0" w:color="000000"/>
                    <w:left w:val="single" w:sz="4" w:space="0" w:color="000000"/>
                    <w:bottom w:val="single" w:sz="4" w:space="0" w:color="000000"/>
                    <w:right w:val="single" w:sz="4" w:space="0" w:color="000000"/>
                  </w:tcBorders>
                  <w:shd w:val="clear" w:color="auto" w:fill="auto"/>
                </w:tcPr>
                <w:p w:rsidR="00305C25" w:rsidRPr="002F20EF" w:rsidRDefault="00305C25" w:rsidP="00A70309">
                  <w:pPr>
                    <w:pStyle w:val="Standard"/>
                    <w:numPr>
                      <w:ilvl w:val="0"/>
                      <w:numId w:val="6"/>
                    </w:numPr>
                    <w:snapToGrid w:val="0"/>
                    <w:rPr>
                      <w:rFonts w:ascii="Calibri" w:hAnsi="Calibri" w:cs="Calibri"/>
                      <w:color w:val="000000"/>
                      <w:sz w:val="22"/>
                      <w:szCs w:val="22"/>
                    </w:rPr>
                  </w:pPr>
                </w:p>
              </w:tc>
            </w:tr>
            <w:tr w:rsidR="00305C25" w:rsidRPr="002F20EF" w:rsidTr="00A70309">
              <w:trPr>
                <w:jc w:val="center"/>
              </w:trPr>
              <w:tc>
                <w:tcPr>
                  <w:tcW w:w="10025" w:type="dxa"/>
                  <w:tcBorders>
                    <w:top w:val="single" w:sz="4" w:space="0" w:color="000000"/>
                    <w:left w:val="single" w:sz="4" w:space="0" w:color="000000"/>
                    <w:bottom w:val="single" w:sz="4" w:space="0" w:color="000000"/>
                    <w:right w:val="single" w:sz="4" w:space="0" w:color="000000"/>
                  </w:tcBorders>
                  <w:shd w:val="clear" w:color="auto" w:fill="auto"/>
                </w:tcPr>
                <w:p w:rsidR="00305C25" w:rsidRPr="002F20EF" w:rsidRDefault="00305C25" w:rsidP="00A70309">
                  <w:pPr>
                    <w:pStyle w:val="Standard"/>
                    <w:numPr>
                      <w:ilvl w:val="0"/>
                      <w:numId w:val="6"/>
                    </w:numPr>
                    <w:snapToGrid w:val="0"/>
                    <w:rPr>
                      <w:rFonts w:ascii="Calibri" w:hAnsi="Calibri" w:cs="Calibri"/>
                      <w:color w:val="000000"/>
                      <w:sz w:val="22"/>
                      <w:szCs w:val="22"/>
                    </w:rPr>
                  </w:pPr>
                </w:p>
              </w:tc>
            </w:tr>
          </w:tbl>
          <w:p w:rsidR="00305C25" w:rsidRPr="002F20EF" w:rsidRDefault="00305C25" w:rsidP="00A70309">
            <w:pPr>
              <w:pStyle w:val="Standard"/>
              <w:numPr>
                <w:ilvl w:val="0"/>
                <w:numId w:val="6"/>
              </w:numPr>
              <w:jc w:val="both"/>
              <w:rPr>
                <w:rFonts w:ascii="Calibri" w:hAnsi="Calibri" w:cs="Calibri"/>
                <w:color w:val="000000"/>
                <w:sz w:val="22"/>
                <w:szCs w:val="22"/>
              </w:rPr>
            </w:pPr>
          </w:p>
          <w:p w:rsidR="00305C25" w:rsidRPr="002F20EF" w:rsidRDefault="00305C25" w:rsidP="00A70309">
            <w:pPr>
              <w:pStyle w:val="Standard"/>
              <w:numPr>
                <w:ilvl w:val="0"/>
                <w:numId w:val="6"/>
              </w:numPr>
              <w:tabs>
                <w:tab w:val="left" w:pos="4320"/>
              </w:tabs>
              <w:rPr>
                <w:rFonts w:ascii="Calibri" w:hAnsi="Calibri" w:cs="Calibri"/>
                <w:sz w:val="22"/>
                <w:szCs w:val="22"/>
              </w:rPr>
            </w:pPr>
            <w:r w:rsidRPr="002F20EF">
              <w:rPr>
                <w:rFonts w:ascii="Calibri" w:hAnsi="Calibri" w:cs="Calibri"/>
                <w:color w:val="000000"/>
                <w:sz w:val="22"/>
                <w:szCs w:val="22"/>
              </w:rPr>
              <w:tab/>
            </w:r>
          </w:p>
          <w:p w:rsidR="00305C25" w:rsidRPr="002F20EF" w:rsidRDefault="00305C25" w:rsidP="00A70309">
            <w:pPr>
              <w:pStyle w:val="Standard"/>
              <w:numPr>
                <w:ilvl w:val="0"/>
                <w:numId w:val="6"/>
              </w:numPr>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sz w:val="22"/>
                <w:szCs w:val="22"/>
              </w:rPr>
            </w:pPr>
          </w:p>
          <w:p w:rsidR="00305C25" w:rsidRPr="002F20EF" w:rsidRDefault="00305C25" w:rsidP="00A70309">
            <w:pPr>
              <w:pStyle w:val="Standard"/>
              <w:numPr>
                <w:ilvl w:val="0"/>
                <w:numId w:val="6"/>
              </w:numPr>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sz w:val="22"/>
                <w:szCs w:val="22"/>
              </w:rPr>
            </w:pPr>
            <w:r w:rsidRPr="002F20EF">
              <w:rPr>
                <w:rFonts w:ascii="Calibri" w:hAnsi="Calibri" w:cs="Calibri"/>
                <w:color w:val="000000"/>
                <w:sz w:val="22"/>
                <w:szCs w:val="22"/>
              </w:rPr>
              <w:t>(Local e data)</w:t>
            </w:r>
          </w:p>
          <w:p w:rsidR="00305C25" w:rsidRPr="002F20EF" w:rsidRDefault="00305C25" w:rsidP="00A70309">
            <w:pPr>
              <w:pStyle w:val="Standard"/>
              <w:numPr>
                <w:ilvl w:val="0"/>
                <w:numId w:val="6"/>
              </w:numPr>
              <w:tabs>
                <w:tab w:val="left" w:pos="720"/>
                <w:tab w:val="left" w:pos="5760"/>
              </w:tabs>
              <w:rPr>
                <w:rFonts w:ascii="Calibri" w:hAnsi="Calibri" w:cs="Calibri"/>
                <w:sz w:val="22"/>
                <w:szCs w:val="22"/>
              </w:rPr>
            </w:pPr>
            <w:r w:rsidRPr="002F20EF">
              <w:rPr>
                <w:rFonts w:ascii="Calibri" w:hAnsi="Calibri" w:cs="Calibri"/>
                <w:color w:val="000000"/>
                <w:sz w:val="22"/>
                <w:szCs w:val="22"/>
              </w:rPr>
              <w:tab/>
            </w:r>
          </w:p>
          <w:p w:rsidR="00305C25" w:rsidRPr="002F20EF" w:rsidRDefault="00305C25" w:rsidP="00A70309">
            <w:pPr>
              <w:pStyle w:val="Standard"/>
              <w:numPr>
                <w:ilvl w:val="0"/>
                <w:numId w:val="6"/>
              </w:numPr>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sz w:val="22"/>
                <w:szCs w:val="22"/>
              </w:rPr>
            </w:pPr>
          </w:p>
          <w:p w:rsidR="00305C25" w:rsidRPr="002F20EF" w:rsidRDefault="00305C25" w:rsidP="00A70309">
            <w:pPr>
              <w:pStyle w:val="Standard"/>
              <w:numPr>
                <w:ilvl w:val="0"/>
                <w:numId w:val="6"/>
              </w:numPr>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sz w:val="22"/>
                <w:szCs w:val="22"/>
              </w:rPr>
            </w:pPr>
            <w:r w:rsidRPr="002F20EF">
              <w:rPr>
                <w:rFonts w:ascii="Calibri" w:hAnsi="Calibri" w:cs="Calibri"/>
                <w:color w:val="000000"/>
                <w:sz w:val="22"/>
                <w:szCs w:val="22"/>
              </w:rPr>
              <w:t>___________________</w:t>
            </w:r>
            <w:r w:rsidRPr="002F20EF">
              <w:rPr>
                <w:rFonts w:ascii="Calibri" w:hAnsi="Calibri" w:cs="Calibri"/>
                <w:color w:val="000000"/>
                <w:sz w:val="22"/>
                <w:szCs w:val="22"/>
                <w:u w:val="single"/>
              </w:rPr>
              <w:t>(Assinatura)</w:t>
            </w:r>
            <w:r w:rsidRPr="002F20EF">
              <w:rPr>
                <w:rFonts w:ascii="Calibri" w:hAnsi="Calibri" w:cs="Calibri"/>
                <w:color w:val="000000"/>
                <w:sz w:val="22"/>
                <w:szCs w:val="22"/>
              </w:rPr>
              <w:t>_____________________</w:t>
            </w:r>
          </w:p>
          <w:p w:rsidR="00305C25" w:rsidRPr="002F20EF" w:rsidRDefault="00305C25" w:rsidP="00A70309">
            <w:pPr>
              <w:pStyle w:val="Standard"/>
              <w:numPr>
                <w:ilvl w:val="0"/>
                <w:numId w:val="6"/>
              </w:numPr>
              <w:jc w:val="center"/>
              <w:rPr>
                <w:rFonts w:ascii="Calibri" w:hAnsi="Calibri" w:cs="Calibri"/>
                <w:sz w:val="22"/>
                <w:szCs w:val="22"/>
              </w:rPr>
            </w:pPr>
            <w:r w:rsidRPr="002F20EF">
              <w:rPr>
                <w:rFonts w:ascii="Calibri" w:hAnsi="Calibri" w:cs="Calibri"/>
                <w:color w:val="000000"/>
                <w:sz w:val="22"/>
                <w:szCs w:val="22"/>
              </w:rPr>
              <w:t>Posto/Grad, Nome completo e assinatura</w:t>
            </w:r>
          </w:p>
          <w:p w:rsidR="00305C25" w:rsidRPr="002F20EF" w:rsidRDefault="00305C25" w:rsidP="00A70309">
            <w:pPr>
              <w:pStyle w:val="Standard"/>
              <w:numPr>
                <w:ilvl w:val="0"/>
                <w:numId w:val="6"/>
              </w:numPr>
              <w:spacing w:line="360" w:lineRule="auto"/>
              <w:jc w:val="both"/>
              <w:rPr>
                <w:rFonts w:ascii="Calibri" w:hAnsi="Calibri" w:cs="Calibri"/>
                <w:color w:val="000000"/>
                <w:sz w:val="22"/>
                <w:szCs w:val="22"/>
              </w:rPr>
            </w:pPr>
          </w:p>
          <w:p w:rsidR="00305C25" w:rsidRPr="002F20EF" w:rsidRDefault="00305C25" w:rsidP="00A70309">
            <w:pPr>
              <w:pStyle w:val="Standard"/>
              <w:numPr>
                <w:ilvl w:val="0"/>
                <w:numId w:val="6"/>
              </w:numPr>
              <w:spacing w:line="360" w:lineRule="auto"/>
              <w:jc w:val="both"/>
              <w:rPr>
                <w:rFonts w:ascii="Calibri" w:hAnsi="Calibri" w:cs="Calibri"/>
                <w:sz w:val="22"/>
                <w:szCs w:val="22"/>
              </w:rPr>
            </w:pPr>
            <w:r w:rsidRPr="002F20EF">
              <w:rPr>
                <w:rFonts w:ascii="Calibri" w:hAnsi="Calibri" w:cs="Calibri"/>
                <w:b/>
                <w:bCs/>
                <w:color w:val="000000"/>
                <w:sz w:val="22"/>
                <w:szCs w:val="22"/>
              </w:rPr>
              <w:t>2. INFORMAÇÕES (OM/OP/SSIP)</w:t>
            </w:r>
          </w:p>
          <w:p w:rsidR="00305C25" w:rsidRPr="002F20EF" w:rsidRDefault="00305C25" w:rsidP="00A70309">
            <w:pPr>
              <w:pStyle w:val="Standard"/>
              <w:numPr>
                <w:ilvl w:val="0"/>
                <w:numId w:val="6"/>
              </w:numPr>
              <w:spacing w:line="480" w:lineRule="auto"/>
              <w:jc w:val="both"/>
              <w:rPr>
                <w:rFonts w:ascii="Calibri" w:hAnsi="Calibri" w:cs="Calibri"/>
                <w:sz w:val="22"/>
                <w:szCs w:val="22"/>
              </w:rPr>
            </w:pPr>
            <w:r w:rsidRPr="002F20EF">
              <w:rPr>
                <w:rFonts w:ascii="Calibri" w:hAnsi="Calibri" w:cs="Calibri"/>
                <w:color w:val="000000"/>
                <w:sz w:val="22"/>
                <w:szCs w:val="22"/>
              </w:rPr>
              <w:t>a. Autorização publicada no BI nº ______ de _____/_____/_____.</w:t>
            </w:r>
          </w:p>
          <w:p w:rsidR="00305C25" w:rsidRPr="002F20EF" w:rsidRDefault="00305C25" w:rsidP="00A70309">
            <w:pPr>
              <w:pStyle w:val="Standard"/>
              <w:numPr>
                <w:ilvl w:val="0"/>
                <w:numId w:val="6"/>
              </w:numPr>
              <w:spacing w:line="480" w:lineRule="auto"/>
              <w:jc w:val="both"/>
              <w:rPr>
                <w:rFonts w:ascii="Calibri" w:hAnsi="Calibri" w:cs="Calibri"/>
                <w:sz w:val="22"/>
                <w:szCs w:val="22"/>
              </w:rPr>
            </w:pPr>
            <w:r w:rsidRPr="002F20EF">
              <w:rPr>
                <w:rFonts w:ascii="Calibri" w:hAnsi="Calibri" w:cs="Calibri"/>
                <w:color w:val="000000"/>
                <w:sz w:val="22"/>
                <w:szCs w:val="22"/>
              </w:rPr>
              <w:t>b. Incluído no Sistema de Pagamento a partir de _____/_____/_____.</w:t>
            </w:r>
          </w:p>
          <w:p w:rsidR="00305C25" w:rsidRPr="002F20EF" w:rsidRDefault="00305C25" w:rsidP="00A70309">
            <w:pPr>
              <w:pStyle w:val="Standard"/>
              <w:numPr>
                <w:ilvl w:val="0"/>
                <w:numId w:val="6"/>
              </w:numPr>
              <w:spacing w:line="480" w:lineRule="auto"/>
              <w:rPr>
                <w:rFonts w:ascii="Calibri" w:hAnsi="Calibri" w:cs="Calibri"/>
                <w:sz w:val="22"/>
                <w:szCs w:val="22"/>
              </w:rPr>
            </w:pPr>
            <w:r w:rsidRPr="002F20EF">
              <w:rPr>
                <w:rFonts w:ascii="Calibri" w:hAnsi="Calibri" w:cs="Calibri"/>
                <w:color w:val="000000"/>
                <w:sz w:val="22"/>
                <w:szCs w:val="22"/>
              </w:rPr>
              <w:t>c. Pensão correspondente ao posto/graduação de: ____________(  ) Integral     (  ) 1/2      (  ) 1/4</w:t>
            </w:r>
          </w:p>
          <w:p w:rsidR="00305C25" w:rsidRPr="002F20EF" w:rsidRDefault="00305C25" w:rsidP="00A70309">
            <w:pPr>
              <w:pStyle w:val="Standard"/>
              <w:numPr>
                <w:ilvl w:val="0"/>
                <w:numId w:val="6"/>
              </w:numPr>
              <w:jc w:val="center"/>
              <w:rPr>
                <w:rFonts w:ascii="Calibri" w:hAnsi="Calibri" w:cs="Calibri"/>
                <w:sz w:val="22"/>
                <w:szCs w:val="22"/>
              </w:rPr>
            </w:pPr>
            <w:r w:rsidRPr="002F20EF">
              <w:rPr>
                <w:rFonts w:ascii="Calibri" w:hAnsi="Calibri" w:cs="Calibri"/>
                <w:color w:val="000000"/>
                <w:sz w:val="22"/>
                <w:szCs w:val="22"/>
              </w:rPr>
              <w:t>Em___/___/____</w:t>
            </w:r>
            <w:r w:rsidRPr="002F20EF">
              <w:rPr>
                <w:rFonts w:ascii="Calibri" w:hAnsi="Calibri" w:cs="Calibri"/>
                <w:color w:val="000000"/>
                <w:sz w:val="22"/>
                <w:szCs w:val="22"/>
              </w:rPr>
              <w:tab/>
            </w:r>
          </w:p>
          <w:p w:rsidR="00C2166A" w:rsidRPr="00C2166A" w:rsidRDefault="00305C25" w:rsidP="00A70309">
            <w:pPr>
              <w:pStyle w:val="Standard"/>
              <w:numPr>
                <w:ilvl w:val="0"/>
                <w:numId w:val="6"/>
              </w:numPr>
              <w:rPr>
                <w:rFonts w:ascii="Calibri" w:hAnsi="Calibri" w:cs="Calibri"/>
                <w:sz w:val="22"/>
                <w:szCs w:val="22"/>
              </w:rPr>
            </w:pPr>
            <w:r w:rsidRPr="002F20EF">
              <w:rPr>
                <w:rFonts w:ascii="Calibri" w:hAnsi="Calibri" w:cs="Calibri"/>
                <w:color w:val="000000"/>
                <w:sz w:val="22"/>
                <w:szCs w:val="22"/>
              </w:rPr>
              <w:tab/>
              <w:t xml:space="preserve">                                                   </w:t>
            </w:r>
          </w:p>
          <w:p w:rsidR="00305C25" w:rsidRPr="002F20EF" w:rsidRDefault="00305C25" w:rsidP="00A70309">
            <w:pPr>
              <w:pStyle w:val="Standard"/>
              <w:numPr>
                <w:ilvl w:val="0"/>
                <w:numId w:val="6"/>
              </w:numPr>
              <w:rPr>
                <w:rFonts w:ascii="Calibri" w:hAnsi="Calibri" w:cs="Calibri"/>
                <w:sz w:val="22"/>
                <w:szCs w:val="22"/>
              </w:rPr>
            </w:pPr>
            <w:r w:rsidRPr="002F20EF">
              <w:rPr>
                <w:rFonts w:ascii="Calibri" w:hAnsi="Calibri" w:cs="Calibri"/>
                <w:color w:val="000000"/>
                <w:sz w:val="22"/>
                <w:szCs w:val="22"/>
              </w:rPr>
              <w:t xml:space="preserve">                                                      </w:t>
            </w:r>
          </w:p>
          <w:p w:rsidR="00305C25" w:rsidRPr="002F20EF" w:rsidRDefault="00305C25" w:rsidP="00A70309">
            <w:pPr>
              <w:pStyle w:val="Standard"/>
              <w:numPr>
                <w:ilvl w:val="0"/>
                <w:numId w:val="6"/>
              </w:numPr>
              <w:jc w:val="center"/>
              <w:rPr>
                <w:rFonts w:ascii="Calibri" w:hAnsi="Calibri" w:cs="Calibri"/>
                <w:sz w:val="22"/>
                <w:szCs w:val="22"/>
              </w:rPr>
            </w:pPr>
            <w:r w:rsidRPr="002F20EF">
              <w:rPr>
                <w:rFonts w:ascii="Calibri" w:hAnsi="Calibri" w:cs="Calibri"/>
                <w:color w:val="000000"/>
                <w:sz w:val="22"/>
                <w:szCs w:val="22"/>
              </w:rPr>
              <w:t>___________________________________________________</w:t>
            </w:r>
          </w:p>
          <w:p w:rsidR="00305C25" w:rsidRPr="004E648E" w:rsidRDefault="00305C25" w:rsidP="00A70309">
            <w:pPr>
              <w:pStyle w:val="Standard"/>
              <w:numPr>
                <w:ilvl w:val="0"/>
                <w:numId w:val="6"/>
              </w:numPr>
              <w:jc w:val="center"/>
              <w:rPr>
                <w:rFonts w:ascii="Calibri" w:hAnsi="Calibri" w:cs="Calibri"/>
                <w:sz w:val="22"/>
                <w:szCs w:val="22"/>
              </w:rPr>
            </w:pPr>
            <w:r w:rsidRPr="002F20EF">
              <w:rPr>
                <w:rFonts w:ascii="Calibri" w:hAnsi="Calibri" w:cs="Calibri"/>
                <w:color w:val="000000"/>
                <w:sz w:val="22"/>
                <w:szCs w:val="22"/>
              </w:rPr>
              <w:t>Nome completo e assinatura do Cmt, Ch, Dir da OM/OP/SSIP</w:t>
            </w:r>
          </w:p>
          <w:p w:rsidR="00305C25" w:rsidRPr="002F20EF" w:rsidRDefault="00305C25" w:rsidP="00A70309">
            <w:pPr>
              <w:pStyle w:val="Standard"/>
              <w:numPr>
                <w:ilvl w:val="0"/>
                <w:numId w:val="6"/>
              </w:numPr>
              <w:jc w:val="center"/>
              <w:rPr>
                <w:rFonts w:ascii="Calibri" w:hAnsi="Calibri" w:cs="Calibri"/>
                <w:sz w:val="22"/>
                <w:szCs w:val="22"/>
              </w:rPr>
            </w:pPr>
          </w:p>
          <w:p w:rsidR="00305C25" w:rsidRDefault="00305C25" w:rsidP="00A70309">
            <w:pPr>
              <w:pStyle w:val="Standard"/>
              <w:snapToGrid w:val="0"/>
              <w:rPr>
                <w:rFonts w:ascii="Calibri" w:hAnsi="Calibri" w:cs="Calibri"/>
                <w:b/>
                <w:bCs/>
                <w:color w:val="000000"/>
                <w:sz w:val="22"/>
                <w:szCs w:val="22"/>
              </w:rPr>
            </w:pPr>
          </w:p>
          <w:p w:rsidR="00C2166A" w:rsidRPr="002F20EF" w:rsidRDefault="00C2166A" w:rsidP="00A70309">
            <w:pPr>
              <w:pStyle w:val="Standard"/>
              <w:snapToGrid w:val="0"/>
              <w:rPr>
                <w:rFonts w:ascii="Calibri" w:hAnsi="Calibri" w:cs="Calibri"/>
                <w:b/>
                <w:bCs/>
                <w:color w:val="000000"/>
                <w:sz w:val="22"/>
                <w:szCs w:val="22"/>
              </w:rPr>
            </w:pPr>
          </w:p>
        </w:tc>
      </w:tr>
    </w:tbl>
    <w:p w:rsidR="00305C25" w:rsidRDefault="00305C25" w:rsidP="00305C25"/>
    <w:tbl>
      <w:tblPr>
        <w:tblW w:w="10256" w:type="dxa"/>
        <w:tblInd w:w="-55" w:type="dxa"/>
        <w:tblLayout w:type="fixed"/>
        <w:tblCellMar>
          <w:left w:w="10" w:type="dxa"/>
          <w:right w:w="10" w:type="dxa"/>
        </w:tblCellMar>
        <w:tblLook w:val="0000" w:firstRow="0" w:lastRow="0" w:firstColumn="0" w:lastColumn="0" w:noHBand="0" w:noVBand="0"/>
      </w:tblPr>
      <w:tblGrid>
        <w:gridCol w:w="12"/>
        <w:gridCol w:w="52"/>
        <w:gridCol w:w="10155"/>
        <w:gridCol w:w="37"/>
      </w:tblGrid>
      <w:tr w:rsidR="00C2166A" w:rsidRPr="00F431A1" w:rsidTr="009F34B1">
        <w:trPr>
          <w:gridAfter w:val="1"/>
          <w:wAfter w:w="37" w:type="dxa"/>
          <w:trHeight w:val="428"/>
        </w:trPr>
        <w:tc>
          <w:tcPr>
            <w:tcW w:w="102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66A" w:rsidRPr="00F431A1" w:rsidRDefault="00C2166A" w:rsidP="00B42342">
            <w:pPr>
              <w:pStyle w:val="Footer1"/>
              <w:snapToGrid w:val="0"/>
              <w:jc w:val="center"/>
              <w:rPr>
                <w:rFonts w:ascii="Calibri" w:hAnsi="Calibri" w:cs="Calibri"/>
                <w:color w:val="000000"/>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3</w:t>
            </w:r>
            <w:r w:rsidR="00B42342">
              <w:rPr>
                <w:rFonts w:ascii="Calibri" w:hAnsi="Calibri" w:cs="Calibri"/>
                <w:b/>
                <w:bCs/>
                <w:color w:val="000000"/>
              </w:rPr>
              <w:t>3</w:t>
            </w:r>
            <w:r w:rsidRPr="00F431A1">
              <w:rPr>
                <w:rFonts w:ascii="Calibri" w:hAnsi="Calibri" w:cs="Calibri"/>
                <w:b/>
                <w:bCs/>
                <w:color w:val="000000"/>
              </w:rPr>
              <w:t xml:space="preserve"> </w:t>
            </w:r>
            <w:r>
              <w:rPr>
                <w:rFonts w:ascii="Calibri" w:hAnsi="Calibri" w:cs="Calibri"/>
                <w:b/>
                <w:bCs/>
                <w:color w:val="000000"/>
              </w:rPr>
              <w:t xml:space="preserve">- </w:t>
            </w:r>
            <w:r w:rsidRPr="00F431A1">
              <w:rPr>
                <w:rFonts w:ascii="Calibri" w:hAnsi="Calibri" w:cs="Calibri"/>
                <w:b/>
                <w:bCs/>
                <w:color w:val="000000"/>
              </w:rPr>
              <w:t xml:space="preserve">TERMO DE OPÇÃO PELOS COFRES PÚBLICOS (PENSÃO ESP DA LEI </w:t>
            </w:r>
            <w:r>
              <w:rPr>
                <w:rFonts w:ascii="Calibri" w:hAnsi="Calibri" w:cs="Calibri"/>
                <w:b/>
                <w:bCs/>
                <w:color w:val="000000"/>
              </w:rPr>
              <w:t>Nº</w:t>
            </w:r>
            <w:r w:rsidRPr="00F431A1">
              <w:rPr>
                <w:rFonts w:ascii="Calibri" w:hAnsi="Calibri" w:cs="Calibri"/>
                <w:b/>
                <w:bCs/>
                <w:color w:val="000000"/>
              </w:rPr>
              <w:t xml:space="preserve"> </w:t>
            </w:r>
            <w:r>
              <w:rPr>
                <w:rFonts w:ascii="Calibri" w:hAnsi="Calibri" w:cs="Calibri"/>
                <w:b/>
                <w:bCs/>
                <w:color w:val="000000"/>
              </w:rPr>
              <w:t>4.242, de 1963</w:t>
            </w:r>
            <w:r w:rsidRPr="00F431A1">
              <w:rPr>
                <w:rFonts w:ascii="Calibri" w:hAnsi="Calibri" w:cs="Calibri"/>
                <w:b/>
                <w:bCs/>
                <w:color w:val="000000"/>
              </w:rPr>
              <w:t>)</w:t>
            </w:r>
          </w:p>
        </w:tc>
      </w:tr>
      <w:tr w:rsidR="00305C25" w:rsidRPr="00F431A1" w:rsidTr="009F34B1">
        <w:tblPrEx>
          <w:tblCellMar>
            <w:left w:w="70" w:type="dxa"/>
            <w:right w:w="70" w:type="dxa"/>
          </w:tblCellMar>
        </w:tblPrEx>
        <w:trPr>
          <w:gridAfter w:val="1"/>
          <w:wAfter w:w="37" w:type="dxa"/>
          <w:trHeight w:val="424"/>
        </w:trPr>
        <w:tc>
          <w:tcPr>
            <w:tcW w:w="10219" w:type="dxa"/>
            <w:gridSpan w:val="3"/>
            <w:tcBorders>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C2166A" w:rsidRDefault="00305C25" w:rsidP="00A70309">
            <w:pPr>
              <w:pStyle w:val="Heading11"/>
              <w:numPr>
                <w:ilvl w:val="0"/>
                <w:numId w:val="6"/>
              </w:numPr>
              <w:rPr>
                <w:rFonts w:ascii="Calibri" w:hAnsi="Calibri" w:cs="Calibri"/>
                <w:b/>
              </w:rPr>
            </w:pPr>
            <w:r w:rsidRPr="00C2166A">
              <w:rPr>
                <w:rFonts w:ascii="Calibri" w:hAnsi="Calibri" w:cs="Calibri"/>
                <w:b/>
                <w:color w:val="000000"/>
              </w:rPr>
              <w:t>T E R M O   D E   O P Ç Ã O</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851"/>
                <w:tab w:val="left" w:pos="1134"/>
                <w:tab w:val="left" w:pos="5245"/>
              </w:tabs>
              <w:spacing w:before="240"/>
              <w:ind w:right="-35"/>
              <w:jc w:val="both"/>
              <w:rPr>
                <w:rFonts w:ascii="Calibri" w:hAnsi="Calibri" w:cs="Calibri"/>
                <w:color w:val="000000"/>
              </w:rPr>
            </w:pPr>
          </w:p>
          <w:p w:rsidR="00305C25" w:rsidRPr="00F431A1" w:rsidRDefault="00305C25" w:rsidP="00A70309">
            <w:pPr>
              <w:pStyle w:val="Standard"/>
              <w:ind w:left="70" w:right="70" w:firstLine="776"/>
              <w:jc w:val="both"/>
              <w:rPr>
                <w:rFonts w:ascii="Calibri" w:hAnsi="Calibri" w:cs="Calibri"/>
              </w:rPr>
            </w:pPr>
            <w:r w:rsidRPr="00F431A1">
              <w:rPr>
                <w:rFonts w:ascii="Calibri" w:hAnsi="Calibri" w:cs="Calibri"/>
                <w:color w:val="000000"/>
              </w:rPr>
              <w:t>1. Eu, (nome, identidade e CPF), declaro que sou (pensionista, aposentada, funcionária pública, etc.) e que opto por continuar percebendo este benefício.</w:t>
            </w:r>
          </w:p>
          <w:p w:rsidR="00305C25" w:rsidRPr="00F431A1" w:rsidRDefault="00305C25" w:rsidP="00A70309">
            <w:pPr>
              <w:pStyle w:val="Standard"/>
              <w:ind w:left="70" w:right="70" w:firstLine="776"/>
              <w:jc w:val="both"/>
              <w:rPr>
                <w:rFonts w:ascii="Calibri" w:hAnsi="Calibri" w:cs="Calibri"/>
                <w:color w:val="000000"/>
              </w:rPr>
            </w:pPr>
          </w:p>
          <w:p w:rsidR="00305C25" w:rsidRPr="00F431A1" w:rsidRDefault="00305C25" w:rsidP="00A70309">
            <w:pPr>
              <w:pStyle w:val="Standard"/>
              <w:ind w:left="70" w:right="70" w:firstLine="776"/>
              <w:jc w:val="both"/>
              <w:rPr>
                <w:rFonts w:ascii="Calibri" w:hAnsi="Calibri" w:cs="Calibri"/>
              </w:rPr>
            </w:pPr>
            <w:r w:rsidRPr="00F431A1">
              <w:rPr>
                <w:rFonts w:ascii="Calibri" w:hAnsi="Calibri" w:cs="Calibri"/>
                <w:color w:val="000000"/>
              </w:rPr>
              <w:t xml:space="preserve">2. Estou ciente que, optando pelo benefício acima citado - oriundo dos cofres públicos - não terei direito à habilitação pela pensão especial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4.242, de 1963</w:t>
            </w:r>
            <w:r w:rsidRPr="00F431A1">
              <w:rPr>
                <w:rFonts w:ascii="Calibri" w:hAnsi="Calibri" w:cs="Calibri"/>
                <w:color w:val="000000"/>
              </w:rPr>
              <w:t>, em conformidade com art. 30, da mesma lei, que impede a acumulação dos dois benefícios.</w:t>
            </w:r>
          </w:p>
          <w:p w:rsidR="00305C25" w:rsidRPr="00F431A1" w:rsidRDefault="00305C25" w:rsidP="00A70309">
            <w:pPr>
              <w:pStyle w:val="Standard"/>
              <w:ind w:left="851" w:right="284" w:firstLine="709"/>
              <w:jc w:val="both"/>
              <w:rPr>
                <w:rFonts w:ascii="Calibri" w:hAnsi="Calibri" w:cs="Calibri"/>
                <w:color w:val="000000"/>
              </w:rPr>
            </w:pPr>
          </w:p>
          <w:p w:rsidR="00305C25" w:rsidRPr="00F431A1" w:rsidRDefault="00305C25" w:rsidP="00A70309">
            <w:pPr>
              <w:pStyle w:val="Standard"/>
              <w:tabs>
                <w:tab w:val="left" w:pos="4320"/>
              </w:tabs>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________________________________________</w:t>
            </w:r>
          </w:p>
          <w:p w:rsidR="00305C25" w:rsidRPr="00F431A1" w:rsidRDefault="00305C25" w:rsidP="00A70309">
            <w:pPr>
              <w:pStyle w:val="Standard"/>
              <w:tabs>
                <w:tab w:val="left" w:pos="5526"/>
                <w:tab w:val="left" w:pos="10910"/>
                <w:tab w:val="left" w:pos="11110"/>
              </w:tabs>
              <w:ind w:left="990" w:right="80" w:hanging="860"/>
              <w:jc w:val="center"/>
              <w:rPr>
                <w:rFonts w:ascii="Calibri" w:hAnsi="Calibri" w:cs="Calibri"/>
              </w:rPr>
            </w:pPr>
            <w:r w:rsidRPr="00F431A1">
              <w:rPr>
                <w:rFonts w:ascii="Calibri" w:hAnsi="Calibri" w:cs="Calibri"/>
                <w:color w:val="000000"/>
              </w:rPr>
              <w:t>Nome completo e assinatura do requerente</w:t>
            </w:r>
          </w:p>
          <w:p w:rsidR="00305C25" w:rsidRPr="00F431A1" w:rsidRDefault="00305C25" w:rsidP="00A70309">
            <w:pPr>
              <w:pStyle w:val="Standard"/>
              <w:rPr>
                <w:rFonts w:ascii="Calibri" w:hAnsi="Calibri" w:cs="Calibri"/>
                <w:color w:val="000000"/>
              </w:rPr>
            </w:pPr>
          </w:p>
          <w:p w:rsidR="00305C25" w:rsidRPr="00F431A1" w:rsidRDefault="00305C25" w:rsidP="00A70309">
            <w:pPr>
              <w:pStyle w:val="WW-Corpodetexto3"/>
              <w:suppressAutoHyphens w:val="0"/>
              <w:rPr>
                <w:rFonts w:ascii="Calibri" w:hAnsi="Calibri" w:cs="Calibri"/>
                <w:color w:val="000000"/>
                <w:sz w:val="24"/>
                <w:szCs w:val="24"/>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Default="00305C25" w:rsidP="00A70309">
            <w:pPr>
              <w:pStyle w:val="Standard"/>
              <w:rPr>
                <w:rFonts w:ascii="Calibri" w:hAnsi="Calibri" w:cs="Calibri"/>
                <w:color w:val="000000"/>
              </w:rPr>
            </w:pPr>
          </w:p>
          <w:p w:rsidR="00C2166A" w:rsidRPr="00F431A1" w:rsidRDefault="00C2166A"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4"/>
              <w:jc w:val="both"/>
              <w:rPr>
                <w:rFonts w:ascii="Calibri" w:hAnsi="Calibri" w:cs="Calibri"/>
              </w:rPr>
            </w:pPr>
            <w:r w:rsidRPr="00F431A1">
              <w:rPr>
                <w:rFonts w:ascii="Calibri" w:hAnsi="Calibri" w:cs="Calibri"/>
                <w:color w:val="000000"/>
              </w:rPr>
              <w:t>Observação:</w:t>
            </w:r>
          </w:p>
          <w:p w:rsidR="00305C25" w:rsidRPr="00F431A1" w:rsidRDefault="00305C25" w:rsidP="00A70309">
            <w:pPr>
              <w:pStyle w:val="Standard"/>
              <w:ind w:right="284"/>
              <w:jc w:val="both"/>
              <w:rPr>
                <w:rFonts w:ascii="Calibri" w:hAnsi="Calibri" w:cs="Calibri"/>
              </w:rPr>
            </w:pPr>
            <w:r w:rsidRPr="00F431A1">
              <w:rPr>
                <w:rFonts w:ascii="Calibri" w:hAnsi="Calibri" w:cs="Calibri"/>
                <w:color w:val="000000"/>
              </w:rPr>
              <w:t xml:space="preserve">Neste termo a pensionista fará a opção pela manutenção do benefício oriundo dos cofres inclusive os previdenciários, em detrimento da pensão especial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4.242, de 1963</w:t>
            </w:r>
            <w:r w:rsidRPr="00F431A1">
              <w:rPr>
                <w:rFonts w:ascii="Calibri" w:hAnsi="Calibri" w:cs="Calibri"/>
                <w:color w:val="000000"/>
              </w:rPr>
              <w:t>.</w:t>
            </w:r>
          </w:p>
          <w:p w:rsidR="00305C25" w:rsidRPr="00F431A1" w:rsidRDefault="00305C25" w:rsidP="00A70309">
            <w:pPr>
              <w:pStyle w:val="Standard"/>
              <w:ind w:right="284"/>
              <w:jc w:val="both"/>
              <w:rPr>
                <w:rFonts w:ascii="Calibri" w:hAnsi="Calibri" w:cs="Calibri"/>
                <w:color w:val="000000"/>
              </w:rPr>
            </w:pPr>
          </w:p>
          <w:p w:rsidR="00305C25" w:rsidRDefault="00305C25" w:rsidP="00A70309">
            <w:pPr>
              <w:pStyle w:val="Standard"/>
              <w:ind w:right="284"/>
              <w:jc w:val="both"/>
              <w:rPr>
                <w:rFonts w:ascii="Calibri" w:hAnsi="Calibri" w:cs="Calibri"/>
                <w:b/>
                <w:bCs/>
                <w:color w:val="000000"/>
              </w:rPr>
            </w:pPr>
          </w:p>
          <w:p w:rsidR="00C2166A" w:rsidRDefault="00C2166A" w:rsidP="00A70309">
            <w:pPr>
              <w:pStyle w:val="Standard"/>
              <w:ind w:right="284"/>
              <w:jc w:val="both"/>
              <w:rPr>
                <w:rFonts w:ascii="Calibri" w:hAnsi="Calibri" w:cs="Calibri"/>
                <w:b/>
                <w:bCs/>
                <w:color w:val="000000"/>
              </w:rPr>
            </w:pPr>
          </w:p>
          <w:p w:rsidR="00305C25" w:rsidRPr="00F431A1" w:rsidRDefault="00305C25" w:rsidP="00A70309">
            <w:pPr>
              <w:pStyle w:val="Standard"/>
              <w:ind w:right="284"/>
              <w:jc w:val="both"/>
              <w:rPr>
                <w:rFonts w:ascii="Calibri" w:hAnsi="Calibri" w:cs="Calibri"/>
                <w:b/>
                <w:bCs/>
                <w:color w:val="000000"/>
              </w:rPr>
            </w:pPr>
          </w:p>
        </w:tc>
      </w:tr>
      <w:tr w:rsidR="00C2166A" w:rsidRPr="00F431A1" w:rsidTr="009F34B1">
        <w:trPr>
          <w:gridBefore w:val="1"/>
          <w:gridAfter w:val="1"/>
          <w:wBefore w:w="12" w:type="dxa"/>
          <w:wAfter w:w="37" w:type="dxa"/>
          <w:trHeight w:val="34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66A" w:rsidRPr="00F431A1" w:rsidRDefault="00C2166A" w:rsidP="00FA5581">
            <w:pPr>
              <w:pStyle w:val="Footer1"/>
              <w:snapToGrid w:val="0"/>
              <w:spacing w:before="120" w:after="120"/>
              <w:jc w:val="center"/>
              <w:rPr>
                <w:rFonts w:ascii="Calibri" w:hAnsi="Calibri" w:cs="Calibri"/>
                <w:color w:val="000000"/>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3</w:t>
            </w:r>
            <w:r w:rsidR="00B42342">
              <w:rPr>
                <w:rFonts w:ascii="Calibri" w:hAnsi="Calibri" w:cs="Calibri"/>
                <w:b/>
                <w:bCs/>
                <w:color w:val="000000"/>
              </w:rPr>
              <w:t>4</w:t>
            </w:r>
            <w:r w:rsidRPr="00F431A1">
              <w:rPr>
                <w:rFonts w:ascii="Calibri" w:hAnsi="Calibri" w:cs="Calibri"/>
                <w:b/>
                <w:bCs/>
                <w:color w:val="000000"/>
              </w:rPr>
              <w:t xml:space="preserve"> </w:t>
            </w:r>
            <w:r>
              <w:rPr>
                <w:rFonts w:ascii="Calibri" w:hAnsi="Calibri" w:cs="Calibri"/>
                <w:b/>
                <w:bCs/>
                <w:color w:val="000000"/>
              </w:rPr>
              <w:t xml:space="preserve">- </w:t>
            </w:r>
            <w:r w:rsidRPr="00F431A1">
              <w:rPr>
                <w:rFonts w:ascii="Calibri" w:hAnsi="Calibri" w:cs="Calibri"/>
                <w:b/>
                <w:bCs/>
                <w:color w:val="000000"/>
              </w:rPr>
              <w:t>FICHA DE INFORMAÇÕES PARA MILITARES FALECIDOS NO SERVIÇO ATIVO</w:t>
            </w:r>
          </w:p>
        </w:tc>
      </w:tr>
      <w:tr w:rsidR="00305C25" w:rsidRPr="00F431A1" w:rsidTr="009F34B1">
        <w:tblPrEx>
          <w:tblCellMar>
            <w:left w:w="57" w:type="dxa"/>
            <w:right w:w="57" w:type="dxa"/>
          </w:tblCellMar>
        </w:tblPrEx>
        <w:trPr>
          <w:gridBefore w:val="1"/>
          <w:gridAfter w:val="1"/>
          <w:wBefore w:w="12" w:type="dxa"/>
          <w:wAfter w:w="37" w:type="dxa"/>
          <w:trHeight w:val="397"/>
        </w:trPr>
        <w:tc>
          <w:tcPr>
            <w:tcW w:w="10207" w:type="dxa"/>
            <w:gridSpan w:val="2"/>
            <w:tcBorders>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ind w:left="3540" w:firstLine="708"/>
              <w:jc w:val="right"/>
              <w:rPr>
                <w:rFonts w:ascii="Calibri" w:hAnsi="Calibri" w:cs="Calibri"/>
                <w:b/>
                <w:bCs/>
                <w:color w:val="000000"/>
              </w:rPr>
            </w:pPr>
          </w:p>
          <w:p w:rsidR="00305C25" w:rsidRPr="00F431A1" w:rsidRDefault="00305C25" w:rsidP="00A70309">
            <w:pPr>
              <w:pStyle w:val="Standard"/>
              <w:ind w:left="3540" w:firstLine="708"/>
              <w:jc w:val="right"/>
              <w:rPr>
                <w:rFonts w:ascii="Calibri" w:hAnsi="Calibri" w:cs="Calibri"/>
              </w:rPr>
            </w:pPr>
            <w:r w:rsidRPr="00F431A1">
              <w:rPr>
                <w:rFonts w:ascii="Calibri" w:hAnsi="Calibri" w:cs="Calibri"/>
                <w:color w:val="000000"/>
              </w:rPr>
              <w:t>___________</w:t>
            </w:r>
          </w:p>
          <w:p w:rsidR="00305C25" w:rsidRPr="00F431A1" w:rsidRDefault="00305C25" w:rsidP="00B42342">
            <w:pPr>
              <w:pStyle w:val="Standard"/>
              <w:ind w:left="7080" w:right="47" w:firstLine="708"/>
              <w:jc w:val="right"/>
              <w:rPr>
                <w:rFonts w:ascii="Calibri" w:hAnsi="Calibri" w:cs="Calibri"/>
              </w:rPr>
            </w:pPr>
            <w:r w:rsidRPr="00F431A1">
              <w:rPr>
                <w:rFonts w:ascii="Calibri" w:hAnsi="Calibri" w:cs="Calibri"/>
                <w:color w:val="000000"/>
              </w:rPr>
              <w:t>VISTO CMT</w:t>
            </w:r>
          </w:p>
          <w:p w:rsidR="00305C25" w:rsidRPr="00F431A1" w:rsidRDefault="00305C25" w:rsidP="00A70309">
            <w:pPr>
              <w:pStyle w:val="Heading61"/>
              <w:numPr>
                <w:ilvl w:val="5"/>
                <w:numId w:val="6"/>
              </w:numPr>
              <w:spacing w:before="0" w:after="0"/>
              <w:rPr>
                <w:rFonts w:ascii="Calibri" w:hAnsi="Calibri" w:cs="Calibri"/>
              </w:rPr>
            </w:pPr>
            <w:r w:rsidRPr="00F431A1">
              <w:rPr>
                <w:rFonts w:ascii="Calibri" w:hAnsi="Calibri" w:cs="Calibri"/>
                <w:color w:val="000000"/>
              </w:rPr>
              <w:t>FICHA DE INFORMAÇÕES</w:t>
            </w:r>
          </w:p>
          <w:p w:rsidR="00305C25" w:rsidRPr="00F431A1" w:rsidRDefault="00305C25" w:rsidP="00A70309">
            <w:pPr>
              <w:pStyle w:val="Heading61"/>
              <w:numPr>
                <w:ilvl w:val="5"/>
                <w:numId w:val="6"/>
              </w:numPr>
              <w:spacing w:before="0" w:after="0"/>
              <w:rPr>
                <w:rFonts w:ascii="Calibri" w:hAnsi="Calibri" w:cs="Calibri"/>
              </w:rPr>
            </w:pPr>
            <w:r w:rsidRPr="00F431A1">
              <w:rPr>
                <w:rFonts w:ascii="Calibri" w:hAnsi="Calibri" w:cs="Calibri"/>
                <w:color w:val="000000"/>
              </w:rPr>
              <w:t>MILITAR FALECIDO NO SERVIÇO ATIVO</w:t>
            </w:r>
          </w:p>
          <w:p w:rsidR="00305C25" w:rsidRPr="00F431A1" w:rsidRDefault="00305C25" w:rsidP="00A70309">
            <w:pPr>
              <w:pStyle w:val="Standard"/>
              <w:jc w:val="both"/>
              <w:rPr>
                <w:rFonts w:ascii="Calibri" w:hAnsi="Calibri" w:cs="Calibri"/>
              </w:rPr>
            </w:pPr>
            <w:r w:rsidRPr="00F431A1">
              <w:rPr>
                <w:rFonts w:ascii="Calibri" w:hAnsi="Calibri" w:cs="Calibri"/>
                <w:color w:val="000000"/>
              </w:rPr>
              <w:t>1. POSTO/GRADUAÇÃO: ____________________________________________________________</w:t>
            </w:r>
          </w:p>
          <w:p w:rsidR="00305C25" w:rsidRPr="00F431A1" w:rsidRDefault="00305C25" w:rsidP="00A70309">
            <w:pPr>
              <w:pStyle w:val="WW-Corpodetexto3"/>
              <w:suppressAutoHyphens w:val="0"/>
              <w:jc w:val="both"/>
              <w:rPr>
                <w:rFonts w:ascii="Calibri" w:hAnsi="Calibri" w:cs="Calibri"/>
                <w:sz w:val="24"/>
                <w:szCs w:val="24"/>
              </w:rPr>
            </w:pPr>
            <w:r w:rsidRPr="00F431A1">
              <w:rPr>
                <w:rFonts w:ascii="Calibri" w:hAnsi="Calibri" w:cs="Calibri"/>
                <w:color w:val="000000"/>
                <w:sz w:val="24"/>
                <w:szCs w:val="24"/>
              </w:rPr>
              <w:t>2. QUADRO, ARMA, SERVIÇO OU QM: ________________________________________________</w:t>
            </w:r>
          </w:p>
          <w:p w:rsidR="00305C25" w:rsidRPr="00F431A1" w:rsidRDefault="00305C25" w:rsidP="00A70309">
            <w:pPr>
              <w:pStyle w:val="Standard"/>
              <w:jc w:val="both"/>
              <w:rPr>
                <w:rFonts w:ascii="Calibri" w:hAnsi="Calibri" w:cs="Calibri"/>
              </w:rPr>
            </w:pPr>
            <w:r w:rsidRPr="00F431A1">
              <w:rPr>
                <w:rFonts w:ascii="Calibri" w:hAnsi="Calibri" w:cs="Calibri"/>
                <w:color w:val="000000"/>
              </w:rPr>
              <w:t>3. NOME: __________________________________________________________________________</w:t>
            </w:r>
          </w:p>
          <w:p w:rsidR="00305C25" w:rsidRPr="00F431A1" w:rsidRDefault="00305C25" w:rsidP="00A70309">
            <w:pPr>
              <w:pStyle w:val="Standard"/>
              <w:jc w:val="both"/>
              <w:rPr>
                <w:rFonts w:ascii="Calibri" w:hAnsi="Calibri" w:cs="Calibri"/>
              </w:rPr>
            </w:pPr>
            <w:r w:rsidRPr="00F431A1">
              <w:rPr>
                <w:rFonts w:ascii="Calibri" w:hAnsi="Calibri" w:cs="Calibri"/>
                <w:color w:val="000000"/>
              </w:rPr>
              <w:t>4. IDENTIDADE: _____________________ CPF: _________________ PREC/CP:________________</w:t>
            </w:r>
          </w:p>
          <w:p w:rsidR="00305C25" w:rsidRPr="00F431A1" w:rsidRDefault="00305C25" w:rsidP="00A70309">
            <w:pPr>
              <w:pStyle w:val="Standard"/>
              <w:jc w:val="both"/>
              <w:rPr>
                <w:rFonts w:ascii="Calibri" w:hAnsi="Calibri" w:cs="Calibri"/>
              </w:rPr>
            </w:pPr>
            <w:r w:rsidRPr="00F431A1">
              <w:rPr>
                <w:rFonts w:ascii="Calibri" w:hAnsi="Calibri" w:cs="Calibri"/>
                <w:color w:val="000000"/>
              </w:rPr>
              <w:t>5. DATA DE PRAÇA</w:t>
            </w:r>
          </w:p>
          <w:p w:rsidR="00305C25" w:rsidRPr="00F431A1" w:rsidRDefault="00305C25" w:rsidP="00A70309">
            <w:pPr>
              <w:pStyle w:val="Standard"/>
              <w:rPr>
                <w:rFonts w:ascii="Calibri" w:hAnsi="Calibri" w:cs="Calibri"/>
              </w:rPr>
            </w:pPr>
            <w:r w:rsidRPr="00F431A1">
              <w:rPr>
                <w:rFonts w:ascii="Calibri" w:hAnsi="Calibri" w:cs="Calibri"/>
                <w:color w:val="000000"/>
              </w:rPr>
              <w:t>a. 1</w:t>
            </w:r>
            <w:r>
              <w:rPr>
                <w:rFonts w:ascii="Calibri" w:hAnsi="Calibri" w:cs="Calibri"/>
                <w:strike/>
                <w:color w:val="000000"/>
              </w:rPr>
              <w:t>ª</w:t>
            </w:r>
            <w:r w:rsidRPr="00F431A1">
              <w:rPr>
                <w:rFonts w:ascii="Calibri" w:hAnsi="Calibri" w:cs="Calibri"/>
                <w:color w:val="000000"/>
              </w:rPr>
              <w:t xml:space="preserve"> Praça: início: ___/___/___</w:t>
            </w:r>
            <w:r w:rsidRPr="00F431A1">
              <w:rPr>
                <w:rFonts w:ascii="Calibri" w:hAnsi="Calibri" w:cs="Calibri"/>
                <w:color w:val="000000"/>
              </w:rPr>
              <w:tab/>
              <w:t>término: ___/___/___  = _____anos _______dias</w:t>
            </w:r>
          </w:p>
          <w:p w:rsidR="00305C25" w:rsidRPr="00F431A1" w:rsidRDefault="00305C25" w:rsidP="00A70309">
            <w:pPr>
              <w:pStyle w:val="Standard"/>
              <w:rPr>
                <w:rFonts w:ascii="Calibri" w:hAnsi="Calibri" w:cs="Calibri"/>
              </w:rPr>
            </w:pPr>
            <w:r w:rsidRPr="00F431A1">
              <w:rPr>
                <w:rFonts w:ascii="Calibri" w:hAnsi="Calibri" w:cs="Calibri"/>
                <w:color w:val="000000"/>
              </w:rPr>
              <w:t>b. 2</w:t>
            </w:r>
            <w:r>
              <w:rPr>
                <w:rFonts w:ascii="Calibri" w:hAnsi="Calibri" w:cs="Calibri"/>
                <w:strike/>
                <w:color w:val="000000"/>
              </w:rPr>
              <w:t>ª</w:t>
            </w:r>
            <w:r w:rsidRPr="00F431A1">
              <w:rPr>
                <w:rFonts w:ascii="Calibri" w:hAnsi="Calibri" w:cs="Calibri"/>
                <w:color w:val="000000"/>
              </w:rPr>
              <w:t xml:space="preserve"> Praça: início: ___/___/___</w:t>
            </w:r>
            <w:r w:rsidRPr="00F431A1">
              <w:rPr>
                <w:rFonts w:ascii="Calibri" w:hAnsi="Calibri" w:cs="Calibri"/>
                <w:color w:val="000000"/>
              </w:rPr>
              <w:tab/>
              <w:t>término: ___/___/___ =  _____anos  _______dias</w:t>
            </w:r>
          </w:p>
          <w:p w:rsidR="00305C25" w:rsidRPr="00F431A1" w:rsidRDefault="00305C25" w:rsidP="00A70309">
            <w:pPr>
              <w:pStyle w:val="Standard"/>
              <w:rPr>
                <w:rFonts w:ascii="Calibri" w:hAnsi="Calibri" w:cs="Calibri"/>
              </w:rPr>
            </w:pPr>
            <w:r w:rsidRPr="00F431A1">
              <w:rPr>
                <w:rFonts w:ascii="Calibri" w:hAnsi="Calibri" w:cs="Calibri"/>
                <w:color w:val="000000"/>
              </w:rPr>
              <w:t>c. 3</w:t>
            </w:r>
            <w:r>
              <w:rPr>
                <w:rFonts w:ascii="Calibri" w:hAnsi="Calibri" w:cs="Calibri"/>
                <w:strike/>
                <w:color w:val="000000"/>
              </w:rPr>
              <w:t>ª</w:t>
            </w:r>
            <w:r w:rsidRPr="00F431A1">
              <w:rPr>
                <w:rFonts w:ascii="Calibri" w:hAnsi="Calibri" w:cs="Calibri"/>
                <w:color w:val="000000"/>
              </w:rPr>
              <w:t xml:space="preserve"> Praça: início: ___/___/___</w:t>
            </w:r>
            <w:r w:rsidRPr="00F431A1">
              <w:rPr>
                <w:rFonts w:ascii="Calibri" w:hAnsi="Calibri" w:cs="Calibri"/>
                <w:color w:val="000000"/>
              </w:rPr>
              <w:tab/>
              <w:t>término: ___/___/___ =  _____anos  _______dias</w:t>
            </w:r>
          </w:p>
          <w:p w:rsidR="00305C25" w:rsidRPr="00F431A1" w:rsidRDefault="00305C25" w:rsidP="00A70309">
            <w:pPr>
              <w:pStyle w:val="WW-Corpodetexto3"/>
              <w:suppressAutoHyphens w:val="0"/>
              <w:rPr>
                <w:rFonts w:ascii="Calibri" w:hAnsi="Calibri" w:cs="Calibri"/>
                <w:sz w:val="24"/>
                <w:szCs w:val="24"/>
              </w:rPr>
            </w:pPr>
            <w:r w:rsidRPr="00F431A1">
              <w:rPr>
                <w:rFonts w:ascii="Calibri" w:hAnsi="Calibri" w:cs="Calibri"/>
                <w:color w:val="000000"/>
                <w:sz w:val="24"/>
                <w:szCs w:val="24"/>
              </w:rPr>
              <w:t>6. DATA E LOCAL DE NASCIMENTO: ___/___/___  EM _______________________________</w:t>
            </w:r>
          </w:p>
          <w:p w:rsidR="00305C25" w:rsidRPr="00F431A1" w:rsidRDefault="00305C25" w:rsidP="00A70309">
            <w:pPr>
              <w:pStyle w:val="Standard"/>
              <w:jc w:val="both"/>
              <w:rPr>
                <w:rFonts w:ascii="Calibri" w:hAnsi="Calibri" w:cs="Calibri"/>
              </w:rPr>
            </w:pPr>
            <w:r w:rsidRPr="00F431A1">
              <w:rPr>
                <w:rFonts w:ascii="Calibri" w:hAnsi="Calibri" w:cs="Calibri"/>
                <w:color w:val="000000"/>
              </w:rPr>
              <w:t>7. CURSO MILITAR QUE GERA MAIOR PERCENTUAL DA GRATIFICAÇÃO DE HABILITAÇÃO MILITAR:</w:t>
            </w:r>
          </w:p>
          <w:p w:rsidR="00305C25" w:rsidRPr="00F431A1" w:rsidRDefault="00305C25" w:rsidP="00A70309">
            <w:pPr>
              <w:pStyle w:val="Standard"/>
              <w:jc w:val="center"/>
              <w:rPr>
                <w:rFonts w:ascii="Calibri" w:hAnsi="Calibri" w:cs="Calibri"/>
              </w:rPr>
            </w:pPr>
            <w:r w:rsidRPr="00F431A1">
              <w:rPr>
                <w:rFonts w:ascii="Calibri" w:hAnsi="Calibri" w:cs="Calibri"/>
                <w:color w:val="000000"/>
              </w:rPr>
              <w:t>________________                                    ________________                                     _________________</w:t>
            </w:r>
          </w:p>
          <w:p w:rsidR="00305C25" w:rsidRPr="00F431A1" w:rsidRDefault="00305C25" w:rsidP="00A70309">
            <w:pPr>
              <w:pStyle w:val="WW-Corpodetexto3"/>
              <w:tabs>
                <w:tab w:val="left" w:pos="1230"/>
              </w:tabs>
              <w:suppressAutoHyphens w:val="0"/>
              <w:jc w:val="center"/>
              <w:rPr>
                <w:rFonts w:ascii="Calibri" w:hAnsi="Calibri" w:cs="Calibri"/>
                <w:sz w:val="24"/>
                <w:szCs w:val="24"/>
              </w:rPr>
            </w:pPr>
            <w:r w:rsidRPr="00F431A1">
              <w:rPr>
                <w:rFonts w:ascii="Calibri" w:eastAsia="Times New Roman" w:hAnsi="Calibri" w:cs="Calibri"/>
                <w:color w:val="000000"/>
                <w:sz w:val="24"/>
                <w:szCs w:val="24"/>
              </w:rPr>
              <w:t xml:space="preserve">         </w:t>
            </w:r>
            <w:r w:rsidRPr="00F431A1">
              <w:rPr>
                <w:rFonts w:ascii="Calibri" w:hAnsi="Calibri" w:cs="Calibri"/>
                <w:color w:val="000000"/>
                <w:sz w:val="24"/>
                <w:szCs w:val="24"/>
              </w:rPr>
              <w:t xml:space="preserve">Código                                                       Curso                                                    </w:t>
            </w:r>
            <w:r w:rsidR="00B42342">
              <w:rPr>
                <w:rFonts w:ascii="Calibri" w:hAnsi="Calibri" w:cs="Calibri"/>
                <w:color w:val="000000"/>
                <w:sz w:val="24"/>
                <w:szCs w:val="24"/>
              </w:rPr>
              <w:t xml:space="preserve">     </w:t>
            </w:r>
            <w:r w:rsidRPr="00F431A1">
              <w:rPr>
                <w:rFonts w:ascii="Calibri" w:hAnsi="Calibri" w:cs="Calibri"/>
                <w:color w:val="000000"/>
                <w:sz w:val="24"/>
                <w:szCs w:val="24"/>
              </w:rPr>
              <w:t>Data de conclusão</w:t>
            </w:r>
          </w:p>
          <w:p w:rsidR="00305C25" w:rsidRPr="00F431A1" w:rsidRDefault="00305C25" w:rsidP="00A70309">
            <w:pPr>
              <w:pStyle w:val="Standard"/>
              <w:rPr>
                <w:rFonts w:ascii="Calibri" w:hAnsi="Calibri" w:cs="Calibri"/>
              </w:rPr>
            </w:pPr>
            <w:r w:rsidRPr="00F431A1">
              <w:rPr>
                <w:rFonts w:ascii="Calibri" w:hAnsi="Calibri" w:cs="Calibri"/>
                <w:color w:val="000000"/>
              </w:rPr>
              <w:t>8. TEMPO GOZADO EM LICENÇA ESPECIAL:</w:t>
            </w:r>
          </w:p>
          <w:p w:rsidR="00305C25" w:rsidRPr="00F431A1" w:rsidRDefault="00305C25" w:rsidP="00A70309">
            <w:pPr>
              <w:pStyle w:val="Standard"/>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___________ anos __________meses _____________dias</w:t>
            </w:r>
          </w:p>
          <w:p w:rsidR="00305C25" w:rsidRPr="00F431A1" w:rsidRDefault="00305C25" w:rsidP="00A70309">
            <w:pPr>
              <w:pStyle w:val="WW-Corpodetexto3"/>
              <w:suppressAutoHyphens w:val="0"/>
              <w:rPr>
                <w:rFonts w:ascii="Calibri" w:hAnsi="Calibri" w:cs="Calibri"/>
                <w:color w:val="000000"/>
                <w:sz w:val="24"/>
                <w:szCs w:val="24"/>
              </w:rPr>
            </w:pPr>
          </w:p>
          <w:p w:rsidR="00305C25" w:rsidRPr="00F431A1" w:rsidRDefault="00305C25" w:rsidP="00A70309">
            <w:pPr>
              <w:pStyle w:val="Standard"/>
              <w:rPr>
                <w:rFonts w:ascii="Calibri" w:hAnsi="Calibri" w:cs="Calibri"/>
              </w:rPr>
            </w:pPr>
            <w:r w:rsidRPr="00F431A1">
              <w:rPr>
                <w:rFonts w:ascii="Calibri" w:hAnsi="Calibri" w:cs="Calibri"/>
                <w:color w:val="000000"/>
              </w:rPr>
              <w:t>9. TEMPO DE SERVIÇO PÚBLICO E/OU PRIVADO:</w:t>
            </w:r>
          </w:p>
          <w:p w:rsidR="00305C25" w:rsidRPr="00F431A1" w:rsidRDefault="00305C25" w:rsidP="00A70309">
            <w:pPr>
              <w:pStyle w:val="Standard"/>
              <w:rPr>
                <w:rFonts w:ascii="Calibri" w:hAnsi="Calibri" w:cs="Calibri"/>
              </w:rPr>
            </w:pPr>
            <w:r w:rsidRPr="00F431A1">
              <w:rPr>
                <w:rFonts w:ascii="Calibri" w:hAnsi="Calibri" w:cs="Calibri"/>
                <w:color w:val="000000"/>
              </w:rPr>
              <w:t xml:space="preserve">a. PÚBLICO: </w:t>
            </w:r>
            <w:r w:rsidRPr="00F431A1">
              <w:rPr>
                <w:rFonts w:ascii="Calibri" w:hAnsi="Calibri" w:cs="Calibri"/>
                <w:i/>
                <w:iCs/>
                <w:color w:val="000000"/>
              </w:rPr>
              <w:t xml:space="preserve">(de acordo com a Portaria </w:t>
            </w:r>
            <w:r>
              <w:rPr>
                <w:rFonts w:ascii="Calibri" w:hAnsi="Calibri" w:cs="Calibri"/>
                <w:i/>
                <w:iCs/>
                <w:color w:val="000000"/>
              </w:rPr>
              <w:t>nº</w:t>
            </w:r>
            <w:r w:rsidRPr="00F431A1">
              <w:rPr>
                <w:rFonts w:ascii="Calibri" w:hAnsi="Calibri" w:cs="Calibri"/>
                <w:i/>
                <w:iCs/>
                <w:color w:val="000000"/>
              </w:rPr>
              <w:t xml:space="preserve"> 06- DGP de 19 SET 00)</w:t>
            </w:r>
          </w:p>
          <w:p w:rsidR="00305C25" w:rsidRPr="00F431A1" w:rsidRDefault="00305C25" w:rsidP="00A70309">
            <w:pPr>
              <w:pStyle w:val="Standard"/>
              <w:rPr>
                <w:rFonts w:ascii="Calibri" w:hAnsi="Calibri" w:cs="Calibri"/>
              </w:rPr>
            </w:pPr>
            <w:r w:rsidRPr="00F431A1">
              <w:rPr>
                <w:rFonts w:ascii="Calibri" w:hAnsi="Calibri" w:cs="Calibri"/>
                <w:color w:val="000000"/>
              </w:rPr>
              <w:t>Período: início ___/___/___ término ___/___/___</w:t>
            </w:r>
          </w:p>
          <w:p w:rsidR="00305C25" w:rsidRPr="00F431A1" w:rsidRDefault="00305C25" w:rsidP="00A70309">
            <w:pPr>
              <w:pStyle w:val="Standard"/>
              <w:rPr>
                <w:rFonts w:ascii="Calibri" w:hAnsi="Calibri" w:cs="Calibri"/>
              </w:rPr>
            </w:pPr>
            <w:r w:rsidRPr="00F431A1">
              <w:rPr>
                <w:rFonts w:ascii="Calibri" w:hAnsi="Calibri" w:cs="Calibri"/>
                <w:color w:val="000000"/>
              </w:rPr>
              <w:t>Tempo de serviço público averbado: ____anos_____meses _____dias</w:t>
            </w:r>
          </w:p>
          <w:p w:rsidR="00305C25" w:rsidRPr="00F431A1" w:rsidRDefault="00305C25" w:rsidP="00A70309">
            <w:pPr>
              <w:pStyle w:val="Standard"/>
              <w:rPr>
                <w:rFonts w:ascii="Calibri" w:hAnsi="Calibri" w:cs="Calibri"/>
              </w:rPr>
            </w:pPr>
            <w:r w:rsidRPr="00F431A1">
              <w:rPr>
                <w:rFonts w:ascii="Calibri" w:hAnsi="Calibri" w:cs="Calibri"/>
                <w:color w:val="000000"/>
              </w:rPr>
              <w:t xml:space="preserve">Boletim do DGP/OM que averbou: </w:t>
            </w:r>
            <w:r>
              <w:rPr>
                <w:rFonts w:ascii="Calibri" w:hAnsi="Calibri" w:cs="Calibri"/>
                <w:color w:val="000000"/>
              </w:rPr>
              <w:t>nº</w:t>
            </w:r>
            <w:r w:rsidRPr="00F431A1">
              <w:rPr>
                <w:rFonts w:ascii="Calibri" w:hAnsi="Calibri" w:cs="Calibri"/>
                <w:color w:val="000000"/>
              </w:rPr>
              <w:t xml:space="preserve"> ____, de ___/__________/___</w:t>
            </w:r>
          </w:p>
          <w:p w:rsidR="00305C25" w:rsidRPr="00F431A1" w:rsidRDefault="00305C25" w:rsidP="00A70309">
            <w:pPr>
              <w:pStyle w:val="Standard"/>
              <w:rPr>
                <w:rFonts w:ascii="Calibri" w:hAnsi="Calibri" w:cs="Calibri"/>
              </w:rPr>
            </w:pPr>
            <w:r w:rsidRPr="00F431A1">
              <w:rPr>
                <w:rFonts w:ascii="Calibri" w:hAnsi="Calibri" w:cs="Calibri"/>
                <w:color w:val="000000"/>
              </w:rPr>
              <w:t>Órgão onde prestou o serviço averbado: _______________________</w:t>
            </w:r>
          </w:p>
          <w:p w:rsidR="00305C25" w:rsidRPr="00F431A1" w:rsidRDefault="00305C25" w:rsidP="00A70309">
            <w:pPr>
              <w:pStyle w:val="Standard"/>
              <w:rPr>
                <w:rFonts w:ascii="Calibri" w:hAnsi="Calibri" w:cs="Calibri"/>
              </w:rPr>
            </w:pPr>
            <w:r w:rsidRPr="00F431A1">
              <w:rPr>
                <w:rFonts w:ascii="Calibri" w:hAnsi="Calibri" w:cs="Calibri"/>
                <w:color w:val="000000"/>
              </w:rPr>
              <w:t>b. PRIVADO:</w:t>
            </w:r>
          </w:p>
          <w:p w:rsidR="00305C25" w:rsidRPr="00F431A1" w:rsidRDefault="00305C25" w:rsidP="00A70309">
            <w:pPr>
              <w:pStyle w:val="Standard"/>
              <w:rPr>
                <w:rFonts w:ascii="Calibri" w:hAnsi="Calibri" w:cs="Calibri"/>
              </w:rPr>
            </w:pPr>
            <w:r w:rsidRPr="00F431A1">
              <w:rPr>
                <w:rFonts w:ascii="Calibri" w:hAnsi="Calibri" w:cs="Calibri"/>
                <w:color w:val="000000"/>
              </w:rPr>
              <w:t>Período: início ___/___/___ término ___/___/___</w:t>
            </w:r>
          </w:p>
          <w:p w:rsidR="00305C25" w:rsidRPr="00F431A1" w:rsidRDefault="00305C25" w:rsidP="00A70309">
            <w:pPr>
              <w:pStyle w:val="Standard"/>
              <w:rPr>
                <w:rFonts w:ascii="Calibri" w:hAnsi="Calibri" w:cs="Calibri"/>
              </w:rPr>
            </w:pPr>
            <w:r w:rsidRPr="00F431A1">
              <w:rPr>
                <w:rFonts w:ascii="Calibri" w:hAnsi="Calibri" w:cs="Calibri"/>
                <w:color w:val="000000"/>
              </w:rPr>
              <w:t>Tempo de serviço privado: ____anos _____meses _____dias</w:t>
            </w:r>
          </w:p>
          <w:p w:rsidR="00305C25" w:rsidRPr="00F431A1" w:rsidRDefault="00305C25" w:rsidP="00A70309">
            <w:pPr>
              <w:pStyle w:val="Standard"/>
              <w:rPr>
                <w:rFonts w:ascii="Calibri" w:hAnsi="Calibri" w:cs="Calibri"/>
              </w:rPr>
            </w:pPr>
            <w:r w:rsidRPr="00F431A1">
              <w:rPr>
                <w:rFonts w:ascii="Calibri" w:hAnsi="Calibri" w:cs="Calibri"/>
                <w:color w:val="000000"/>
              </w:rPr>
              <w:t xml:space="preserve">Boletim do DGP/OM que averbou: </w:t>
            </w:r>
            <w:r>
              <w:rPr>
                <w:rFonts w:ascii="Calibri" w:hAnsi="Calibri" w:cs="Calibri"/>
                <w:color w:val="000000"/>
              </w:rPr>
              <w:t>nº</w:t>
            </w:r>
            <w:r w:rsidRPr="00F431A1">
              <w:rPr>
                <w:rFonts w:ascii="Calibri" w:hAnsi="Calibri" w:cs="Calibri"/>
                <w:color w:val="000000"/>
              </w:rPr>
              <w:t xml:space="preserve"> ___ de ____/______/________</w:t>
            </w:r>
          </w:p>
          <w:p w:rsidR="00305C25" w:rsidRPr="00F431A1" w:rsidRDefault="00305C25" w:rsidP="00A70309">
            <w:pPr>
              <w:pStyle w:val="Standard"/>
              <w:rPr>
                <w:rFonts w:ascii="Calibri" w:hAnsi="Calibri" w:cs="Calibri"/>
              </w:rPr>
            </w:pPr>
            <w:r w:rsidRPr="00F431A1">
              <w:rPr>
                <w:rFonts w:ascii="Calibri" w:hAnsi="Calibri" w:cs="Calibri"/>
                <w:color w:val="000000"/>
              </w:rPr>
              <w:t>(Obs: Anexar ao processo a certidão original fornecida pelo INSS)</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rPr>
            </w:pPr>
            <w:r w:rsidRPr="00F431A1">
              <w:rPr>
                <w:rFonts w:ascii="Calibri" w:hAnsi="Calibri" w:cs="Calibri"/>
                <w:color w:val="000000"/>
              </w:rPr>
              <w:t>10. TEMPO ACADÊMICO (somente p/Of do Sv Saúde, Vet, QCO e Capelães) - até 29 DEZ 00:</w:t>
            </w:r>
          </w:p>
          <w:p w:rsidR="00305C25" w:rsidRPr="00F431A1" w:rsidRDefault="00305C25" w:rsidP="00A70309">
            <w:pPr>
              <w:pStyle w:val="Standard"/>
              <w:rPr>
                <w:rFonts w:ascii="Calibri" w:hAnsi="Calibri" w:cs="Calibri"/>
              </w:rPr>
            </w:pPr>
            <w:r w:rsidRPr="00F431A1">
              <w:rPr>
                <w:rFonts w:ascii="Calibri" w:hAnsi="Calibri" w:cs="Calibri"/>
                <w:color w:val="000000"/>
              </w:rPr>
              <w:t>Curso: _________________________________Início: ___/___/___          Término ___/___/___</w:t>
            </w:r>
          </w:p>
          <w:p w:rsidR="00305C25" w:rsidRPr="00F431A1" w:rsidRDefault="00305C25" w:rsidP="00A70309">
            <w:pPr>
              <w:pStyle w:val="Standard"/>
              <w:rPr>
                <w:rFonts w:ascii="Calibri" w:hAnsi="Calibri" w:cs="Calibri"/>
              </w:rPr>
            </w:pPr>
            <w:r w:rsidRPr="00F431A1">
              <w:rPr>
                <w:rFonts w:ascii="Calibri" w:hAnsi="Calibri" w:cs="Calibri"/>
                <w:color w:val="000000"/>
              </w:rPr>
              <w:t xml:space="preserve">Boletim do DGP/OM que averbou: </w:t>
            </w:r>
            <w:r>
              <w:rPr>
                <w:rFonts w:ascii="Calibri" w:hAnsi="Calibri" w:cs="Calibri"/>
                <w:color w:val="000000"/>
              </w:rPr>
              <w:t>nº</w:t>
            </w:r>
            <w:r w:rsidRPr="00F431A1">
              <w:rPr>
                <w:rFonts w:ascii="Calibri" w:hAnsi="Calibri" w:cs="Calibri"/>
                <w:color w:val="000000"/>
              </w:rPr>
              <w:t xml:space="preserve"> ____ , de ___/__________/_____</w:t>
            </w:r>
          </w:p>
          <w:p w:rsidR="00305C25" w:rsidRPr="00F431A1" w:rsidRDefault="00305C25" w:rsidP="00A70309">
            <w:pPr>
              <w:pStyle w:val="Standard"/>
              <w:rPr>
                <w:rFonts w:ascii="Calibri" w:hAnsi="Calibri" w:cs="Calibri"/>
              </w:rPr>
            </w:pPr>
            <w:r w:rsidRPr="00F431A1">
              <w:rPr>
                <w:rFonts w:ascii="Calibri" w:hAnsi="Calibri" w:cs="Calibri"/>
                <w:color w:val="000000"/>
              </w:rPr>
              <w:t>11. TEMPO PASSADO COMO ALUNO, EM ÓRGÃO DE FORMAÇÃO DA RESERVA:</w:t>
            </w:r>
          </w:p>
          <w:p w:rsidR="00305C25" w:rsidRPr="00F431A1" w:rsidRDefault="00305C25" w:rsidP="00A70309">
            <w:pPr>
              <w:pStyle w:val="Standard"/>
              <w:rPr>
                <w:rFonts w:ascii="Calibri" w:hAnsi="Calibri" w:cs="Calibri"/>
              </w:rPr>
            </w:pPr>
            <w:r w:rsidRPr="00F431A1">
              <w:rPr>
                <w:rFonts w:ascii="Calibri" w:hAnsi="Calibri" w:cs="Calibri"/>
                <w:color w:val="000000"/>
              </w:rPr>
              <w:t>______anos  ______meses  ________dias</w:t>
            </w:r>
          </w:p>
          <w:p w:rsidR="00305C25" w:rsidRPr="00F431A1" w:rsidRDefault="00305C25" w:rsidP="00A70309">
            <w:pPr>
              <w:pStyle w:val="Heading91"/>
              <w:numPr>
                <w:ilvl w:val="8"/>
                <w:numId w:val="6"/>
              </w:numPr>
              <w:spacing w:line="240" w:lineRule="auto"/>
              <w:ind w:right="0"/>
              <w:rPr>
                <w:rFonts w:ascii="Calibri" w:hAnsi="Calibri" w:cs="Calibri"/>
              </w:rPr>
            </w:pPr>
            <w:r w:rsidRPr="00F431A1">
              <w:rPr>
                <w:rFonts w:ascii="Calibri" w:hAnsi="Calibri" w:cs="Calibri"/>
                <w:color w:val="000000"/>
              </w:rPr>
              <w:t xml:space="preserve">Boletim do DGP/OM que averbou: </w:t>
            </w:r>
            <w:r>
              <w:rPr>
                <w:rFonts w:ascii="Calibri" w:hAnsi="Calibri" w:cs="Calibri"/>
                <w:color w:val="000000"/>
              </w:rPr>
              <w:t>nº</w:t>
            </w:r>
            <w:r w:rsidRPr="00F431A1">
              <w:rPr>
                <w:rFonts w:ascii="Calibri" w:hAnsi="Calibri" w:cs="Calibri"/>
                <w:color w:val="000000"/>
              </w:rPr>
              <w:t xml:space="preserve"> _____, de ___/___/___</w:t>
            </w:r>
          </w:p>
          <w:p w:rsidR="00305C25" w:rsidRPr="00F431A1" w:rsidRDefault="00305C25" w:rsidP="00A70309">
            <w:pPr>
              <w:pStyle w:val="WW-Corpodetexto3"/>
              <w:tabs>
                <w:tab w:val="left" w:pos="-142"/>
              </w:tabs>
              <w:suppressAutoHyphens w:val="0"/>
              <w:rPr>
                <w:rFonts w:ascii="Calibri" w:hAnsi="Calibri" w:cs="Calibri"/>
                <w:sz w:val="24"/>
                <w:szCs w:val="24"/>
              </w:rPr>
            </w:pPr>
            <w:r w:rsidRPr="00F431A1">
              <w:rPr>
                <w:rFonts w:ascii="Calibri" w:hAnsi="Calibri" w:cs="Calibri"/>
                <w:color w:val="000000"/>
                <w:sz w:val="24"/>
                <w:szCs w:val="24"/>
              </w:rPr>
              <w:t>12. FÉRIAS NÃO GOZADAS A SEREM COMPUTADAS EM DOBRO, NA INATIVIDADE:</w:t>
            </w:r>
          </w:p>
          <w:p w:rsidR="00305C25" w:rsidRPr="00F431A1" w:rsidRDefault="00305C25" w:rsidP="00A70309">
            <w:pPr>
              <w:pStyle w:val="Standard"/>
              <w:tabs>
                <w:tab w:val="left" w:pos="426"/>
              </w:tabs>
              <w:rPr>
                <w:rFonts w:ascii="Calibri" w:hAnsi="Calibri" w:cs="Calibri"/>
              </w:rPr>
            </w:pPr>
            <w:r w:rsidRPr="00F431A1">
              <w:rPr>
                <w:rFonts w:ascii="Calibri" w:hAnsi="Calibri" w:cs="Calibri"/>
                <w:color w:val="000000"/>
              </w:rPr>
              <w:t xml:space="preserve">Adquiridas até 29 DEZ 00 (de acordo com a Nota </w:t>
            </w:r>
            <w:r>
              <w:rPr>
                <w:rFonts w:ascii="Calibri" w:hAnsi="Calibri" w:cs="Calibri"/>
                <w:color w:val="000000"/>
              </w:rPr>
              <w:t>nº</w:t>
            </w:r>
            <w:r w:rsidRPr="00F431A1">
              <w:rPr>
                <w:rFonts w:ascii="Calibri" w:hAnsi="Calibri" w:cs="Calibri"/>
                <w:color w:val="000000"/>
              </w:rPr>
              <w:t xml:space="preserve"> 017-A/3.4 - CIRCULAR, de 5 NOV 01).</w:t>
            </w:r>
          </w:p>
          <w:p w:rsidR="00305C25" w:rsidRPr="00F431A1" w:rsidRDefault="00305C25" w:rsidP="00A70309">
            <w:pPr>
              <w:pStyle w:val="Standard"/>
              <w:tabs>
                <w:tab w:val="left" w:pos="426"/>
              </w:tabs>
              <w:rPr>
                <w:rFonts w:ascii="Calibri" w:hAnsi="Calibri" w:cs="Calibri"/>
              </w:rPr>
            </w:pPr>
            <w:r w:rsidRPr="00F431A1">
              <w:rPr>
                <w:rFonts w:ascii="Calibri" w:hAnsi="Calibri" w:cs="Calibri"/>
                <w:color w:val="000000"/>
              </w:rPr>
              <w:t xml:space="preserve">Ano: _________ </w:t>
            </w:r>
            <w:r>
              <w:rPr>
                <w:rFonts w:ascii="Calibri" w:hAnsi="Calibri" w:cs="Calibri"/>
                <w:color w:val="000000"/>
              </w:rPr>
              <w:t>nº</w:t>
            </w:r>
            <w:r w:rsidRPr="00F431A1">
              <w:rPr>
                <w:rFonts w:ascii="Calibri" w:hAnsi="Calibri" w:cs="Calibri"/>
                <w:color w:val="000000"/>
              </w:rPr>
              <w:t xml:space="preserve"> de dias: _____________________</w:t>
            </w:r>
          </w:p>
          <w:p w:rsidR="00305C25" w:rsidRPr="00F431A1" w:rsidRDefault="00305C25" w:rsidP="00A70309">
            <w:pPr>
              <w:pStyle w:val="Standard"/>
              <w:rPr>
                <w:rFonts w:ascii="Calibri" w:hAnsi="Calibri" w:cs="Calibri"/>
              </w:rPr>
            </w:pPr>
            <w:r w:rsidRPr="00F431A1">
              <w:rPr>
                <w:rFonts w:ascii="Calibri" w:hAnsi="Calibri" w:cs="Calibri"/>
                <w:color w:val="000000"/>
              </w:rPr>
              <w:t>Motivo: ____________________ Boletim que publicou o ato: _______________</w:t>
            </w:r>
          </w:p>
          <w:p w:rsidR="00305C25" w:rsidRPr="00F431A1" w:rsidRDefault="00305C25" w:rsidP="00A70309">
            <w:pPr>
              <w:pStyle w:val="WW-Corpodetexto3"/>
              <w:suppressAutoHyphens w:val="0"/>
              <w:rPr>
                <w:rFonts w:ascii="Calibri" w:hAnsi="Calibri" w:cs="Calibri"/>
                <w:sz w:val="24"/>
                <w:szCs w:val="24"/>
              </w:rPr>
            </w:pPr>
            <w:r w:rsidRPr="00F431A1">
              <w:rPr>
                <w:rFonts w:ascii="Calibri" w:hAnsi="Calibri" w:cs="Calibri"/>
                <w:color w:val="000000"/>
                <w:sz w:val="24"/>
                <w:szCs w:val="24"/>
              </w:rPr>
              <w:t>13. TEMPO TOTAL PASSADO EM GUARNIÇÃO ESPECIAL (CATEGORIA “A”):</w:t>
            </w:r>
          </w:p>
          <w:p w:rsidR="00305C25" w:rsidRPr="00F431A1" w:rsidRDefault="00305C25" w:rsidP="00A70309">
            <w:pPr>
              <w:pStyle w:val="Standard"/>
              <w:rPr>
                <w:rFonts w:ascii="Calibri" w:hAnsi="Calibri" w:cs="Calibri"/>
              </w:rPr>
            </w:pPr>
            <w:r w:rsidRPr="00F431A1">
              <w:rPr>
                <w:rFonts w:ascii="Calibri" w:hAnsi="Calibri" w:cs="Calibri"/>
                <w:color w:val="000000"/>
              </w:rPr>
              <w:t>Localidade/UF: _______________/____OM: ____________de ____/____/____ a____/____/____</w:t>
            </w:r>
          </w:p>
          <w:p w:rsidR="00305C25" w:rsidRPr="00F431A1" w:rsidRDefault="00305C25" w:rsidP="00A70309">
            <w:pPr>
              <w:pStyle w:val="Standard"/>
              <w:rPr>
                <w:rFonts w:ascii="Calibri" w:hAnsi="Calibri" w:cs="Calibri"/>
              </w:rPr>
            </w:pPr>
            <w:r w:rsidRPr="00F431A1">
              <w:rPr>
                <w:rFonts w:ascii="Calibri" w:hAnsi="Calibri" w:cs="Calibri"/>
                <w:color w:val="000000"/>
              </w:rPr>
              <w:t>Localidade/UF: ___________/____        OM: ____________de ____/____/____ a ___/____/_____</w:t>
            </w:r>
          </w:p>
          <w:p w:rsidR="00305C25" w:rsidRDefault="00305C25" w:rsidP="00A70309">
            <w:pPr>
              <w:pStyle w:val="Standard"/>
              <w:snapToGrid w:val="0"/>
              <w:ind w:left="426"/>
              <w:jc w:val="center"/>
              <w:rPr>
                <w:rFonts w:ascii="Calibri" w:hAnsi="Calibri" w:cs="Calibri"/>
                <w:b/>
                <w:bCs/>
                <w:color w:val="000000"/>
              </w:rPr>
            </w:pPr>
          </w:p>
          <w:p w:rsidR="00C2166A" w:rsidRPr="00F431A1" w:rsidRDefault="00C2166A" w:rsidP="00A70309">
            <w:pPr>
              <w:pStyle w:val="Standard"/>
              <w:snapToGrid w:val="0"/>
              <w:ind w:left="426"/>
              <w:jc w:val="center"/>
              <w:rPr>
                <w:rFonts w:ascii="Calibri" w:hAnsi="Calibri" w:cs="Calibri"/>
                <w:b/>
                <w:bCs/>
                <w:color w:val="000000"/>
              </w:rPr>
            </w:pPr>
          </w:p>
        </w:tc>
      </w:tr>
      <w:tr w:rsidR="00305C25" w:rsidRPr="00F431A1" w:rsidTr="009F34B1">
        <w:tblPrEx>
          <w:tblCellMar>
            <w:left w:w="57" w:type="dxa"/>
            <w:right w:w="57" w:type="dxa"/>
          </w:tblCellMar>
        </w:tblPrEx>
        <w:trPr>
          <w:gridBefore w:val="1"/>
          <w:gridAfter w:val="1"/>
          <w:wBefore w:w="12" w:type="dxa"/>
          <w:wAfter w:w="37" w:type="dxa"/>
          <w:trHeight w:val="360"/>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C25" w:rsidRPr="00F431A1" w:rsidRDefault="00C2166A" w:rsidP="00FA5581">
            <w:pPr>
              <w:pStyle w:val="Standard"/>
              <w:snapToGrid w:val="0"/>
              <w:spacing w:before="120" w:after="12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3</w:t>
            </w:r>
            <w:r w:rsidR="00B42342">
              <w:rPr>
                <w:rFonts w:ascii="Calibri" w:hAnsi="Calibri" w:cs="Calibri"/>
                <w:b/>
                <w:bCs/>
                <w:color w:val="000000"/>
              </w:rPr>
              <w:t>4</w:t>
            </w:r>
            <w:r w:rsidRPr="00F431A1">
              <w:rPr>
                <w:rFonts w:ascii="Calibri" w:hAnsi="Calibri" w:cs="Calibri"/>
                <w:b/>
                <w:bCs/>
                <w:color w:val="000000"/>
              </w:rPr>
              <w:t xml:space="preserve"> </w:t>
            </w:r>
            <w:r>
              <w:rPr>
                <w:rFonts w:ascii="Calibri" w:hAnsi="Calibri" w:cs="Calibri"/>
                <w:b/>
                <w:bCs/>
                <w:color w:val="000000"/>
              </w:rPr>
              <w:t xml:space="preserve">- </w:t>
            </w:r>
            <w:r w:rsidRPr="00F431A1">
              <w:rPr>
                <w:rFonts w:ascii="Calibri" w:hAnsi="Calibri" w:cs="Calibri"/>
                <w:b/>
                <w:bCs/>
                <w:color w:val="000000"/>
              </w:rPr>
              <w:t>FICHA DE INFORMAÇÕES PARA MILITARES FALECIDOS NO SERVIÇO ATIVO</w:t>
            </w:r>
            <w:r>
              <w:rPr>
                <w:rFonts w:ascii="Calibri" w:hAnsi="Calibri" w:cs="Calibri"/>
                <w:b/>
                <w:bCs/>
                <w:color w:val="000000"/>
              </w:rPr>
              <w:t xml:space="preserve"> (Cont.)</w:t>
            </w:r>
          </w:p>
        </w:tc>
      </w:tr>
      <w:tr w:rsidR="00305C25" w:rsidRPr="00F431A1" w:rsidTr="009F34B1">
        <w:tblPrEx>
          <w:tblCellMar>
            <w:left w:w="57" w:type="dxa"/>
            <w:right w:w="57" w:type="dxa"/>
          </w:tblCellMar>
        </w:tblPrEx>
        <w:trPr>
          <w:gridBefore w:val="1"/>
          <w:gridAfter w:val="1"/>
          <w:wBefore w:w="12" w:type="dxa"/>
          <w:wAfter w:w="37" w:type="dxa"/>
          <w:trHeight w:val="340"/>
        </w:trPr>
        <w:tc>
          <w:tcPr>
            <w:tcW w:w="10207" w:type="dxa"/>
            <w:gridSpan w:val="2"/>
            <w:tcBorders>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WW-Corpodetexto3"/>
              <w:suppressAutoHyphens w:val="0"/>
              <w:rPr>
                <w:rFonts w:ascii="Calibri" w:hAnsi="Calibri" w:cs="Calibri"/>
                <w:sz w:val="24"/>
                <w:szCs w:val="24"/>
              </w:rPr>
            </w:pPr>
            <w:r w:rsidRPr="00F431A1">
              <w:rPr>
                <w:rFonts w:ascii="Calibri" w:hAnsi="Calibri" w:cs="Calibri"/>
                <w:color w:val="000000"/>
                <w:sz w:val="24"/>
                <w:szCs w:val="24"/>
              </w:rPr>
              <w:t>14. TEMPO GOZADO EM LTIP:</w:t>
            </w:r>
          </w:p>
          <w:p w:rsidR="00305C25" w:rsidRPr="00F431A1" w:rsidRDefault="00305C25" w:rsidP="00A70309">
            <w:pPr>
              <w:pStyle w:val="Heading91"/>
              <w:numPr>
                <w:ilvl w:val="8"/>
                <w:numId w:val="6"/>
              </w:numPr>
              <w:spacing w:line="240" w:lineRule="auto"/>
              <w:ind w:right="0"/>
              <w:rPr>
                <w:rFonts w:ascii="Calibri" w:hAnsi="Calibri" w:cs="Calibri"/>
              </w:rPr>
            </w:pPr>
            <w:r w:rsidRPr="00F431A1">
              <w:rPr>
                <w:rFonts w:ascii="Calibri" w:hAnsi="Calibri" w:cs="Calibri"/>
                <w:color w:val="000000"/>
              </w:rPr>
              <w:t>Período:   início: ___/___/___     término ___/___/___  -  _______anos  ______meses    ______dias</w:t>
            </w:r>
          </w:p>
          <w:p w:rsidR="00305C25" w:rsidRPr="00F431A1" w:rsidRDefault="00305C25" w:rsidP="00A70309">
            <w:pPr>
              <w:pStyle w:val="WW-Corpodetexto3"/>
              <w:suppressAutoHyphens w:val="0"/>
              <w:rPr>
                <w:rFonts w:ascii="Calibri" w:hAnsi="Calibri" w:cs="Calibri"/>
                <w:sz w:val="24"/>
                <w:szCs w:val="24"/>
              </w:rPr>
            </w:pPr>
            <w:r w:rsidRPr="00F431A1">
              <w:rPr>
                <w:rFonts w:ascii="Calibri" w:hAnsi="Calibri" w:cs="Calibri"/>
                <w:color w:val="000000"/>
                <w:sz w:val="24"/>
                <w:szCs w:val="24"/>
              </w:rPr>
              <w:t>15. TEMPO GOZADO EM LTSPF:</w:t>
            </w:r>
          </w:p>
          <w:p w:rsidR="00305C25" w:rsidRPr="00F431A1" w:rsidRDefault="00305C25" w:rsidP="00A70309">
            <w:pPr>
              <w:pStyle w:val="Heading91"/>
              <w:numPr>
                <w:ilvl w:val="8"/>
                <w:numId w:val="6"/>
              </w:numPr>
              <w:spacing w:line="240" w:lineRule="auto"/>
              <w:ind w:right="0"/>
              <w:rPr>
                <w:rFonts w:ascii="Calibri" w:hAnsi="Calibri" w:cs="Calibri"/>
              </w:rPr>
            </w:pPr>
            <w:r w:rsidRPr="00F431A1">
              <w:rPr>
                <w:rFonts w:ascii="Calibri" w:hAnsi="Calibri" w:cs="Calibri"/>
                <w:color w:val="000000"/>
              </w:rPr>
              <w:t>Período:    início: ___/___/___     término ___/___/___  - _______anos   ______meses   ______dias</w:t>
            </w:r>
          </w:p>
          <w:p w:rsidR="00305C25" w:rsidRPr="00F431A1" w:rsidRDefault="00305C25" w:rsidP="00A70309">
            <w:pPr>
              <w:pStyle w:val="Standard"/>
              <w:rPr>
                <w:rFonts w:ascii="Calibri" w:hAnsi="Calibri" w:cs="Calibri"/>
              </w:rPr>
            </w:pPr>
            <w:r w:rsidRPr="00F431A1">
              <w:rPr>
                <w:rFonts w:ascii="Calibri" w:hAnsi="Calibri" w:cs="Calibri"/>
                <w:color w:val="000000"/>
              </w:rPr>
              <w:t>16. TEMPO NÃO COMPUTADO POR MOTIVO DE AGREGAÇÃO:</w:t>
            </w:r>
          </w:p>
          <w:p w:rsidR="00305C25" w:rsidRPr="00F431A1" w:rsidRDefault="00305C25" w:rsidP="00A70309">
            <w:pPr>
              <w:pStyle w:val="Standard"/>
              <w:rPr>
                <w:rFonts w:ascii="Calibri" w:hAnsi="Calibri" w:cs="Calibri"/>
              </w:rPr>
            </w:pPr>
            <w:r w:rsidRPr="00F431A1">
              <w:rPr>
                <w:rFonts w:ascii="Calibri" w:hAnsi="Calibri" w:cs="Calibri"/>
                <w:color w:val="000000"/>
              </w:rPr>
              <w:t>Início: ___/___/___          Término ___/___/___</w:t>
            </w:r>
          </w:p>
          <w:p w:rsidR="00305C25" w:rsidRPr="00F431A1" w:rsidRDefault="00305C25" w:rsidP="00A70309">
            <w:pPr>
              <w:pStyle w:val="Standard"/>
              <w:rPr>
                <w:rFonts w:ascii="Calibri" w:hAnsi="Calibri" w:cs="Calibri"/>
              </w:rPr>
            </w:pPr>
            <w:r w:rsidRPr="00F431A1">
              <w:rPr>
                <w:rFonts w:ascii="Calibri" w:hAnsi="Calibri" w:cs="Calibri"/>
                <w:color w:val="000000"/>
              </w:rPr>
              <w:t>Dispositivo Legal: ________________________________</w:t>
            </w:r>
          </w:p>
          <w:p w:rsidR="00305C25" w:rsidRPr="00F431A1" w:rsidRDefault="00305C25" w:rsidP="00A70309">
            <w:pPr>
              <w:pStyle w:val="Heading91"/>
              <w:numPr>
                <w:ilvl w:val="8"/>
                <w:numId w:val="6"/>
              </w:numPr>
              <w:spacing w:line="240" w:lineRule="auto"/>
              <w:ind w:right="0"/>
              <w:rPr>
                <w:rFonts w:ascii="Calibri" w:hAnsi="Calibri" w:cs="Calibri"/>
              </w:rPr>
            </w:pPr>
            <w:r w:rsidRPr="00F431A1">
              <w:rPr>
                <w:rFonts w:ascii="Calibri" w:hAnsi="Calibri" w:cs="Calibri"/>
                <w:color w:val="000000"/>
              </w:rPr>
              <w:t>Motivo: ___________________________________________</w:t>
            </w:r>
          </w:p>
          <w:p w:rsidR="00305C25" w:rsidRPr="00F431A1" w:rsidRDefault="00305C25" w:rsidP="00A7030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F431A1">
              <w:rPr>
                <w:rFonts w:ascii="Calibri" w:hAnsi="Calibri" w:cs="Calibri"/>
                <w:color w:val="000000"/>
              </w:rPr>
              <w:t xml:space="preserve">17. ESTÁ INCLUSO NO ART. 97, DA LEI </w:t>
            </w:r>
            <w:r>
              <w:rPr>
                <w:rFonts w:ascii="Calibri" w:hAnsi="Calibri" w:cs="Calibri"/>
                <w:color w:val="000000"/>
              </w:rPr>
              <w:t>Nº</w:t>
            </w:r>
            <w:r w:rsidRPr="00F431A1">
              <w:rPr>
                <w:rFonts w:ascii="Calibri" w:hAnsi="Calibri" w:cs="Calibri"/>
                <w:color w:val="000000"/>
              </w:rPr>
              <w:t xml:space="preserve"> 6.880, DE 9 DEZ 1980?</w:t>
            </w:r>
          </w:p>
          <w:p w:rsidR="00305C25" w:rsidRPr="00F431A1" w:rsidRDefault="00305C25" w:rsidP="00A7030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a. § 2</w:t>
            </w:r>
            <w:r w:rsidRPr="00F431A1">
              <w:rPr>
                <w:rFonts w:ascii="Calibri" w:hAnsi="Calibri" w:cs="Calibri"/>
                <w:strike/>
                <w:color w:val="000000"/>
              </w:rPr>
              <w:t>º</w:t>
            </w:r>
            <w:r w:rsidRPr="00F431A1">
              <w:rPr>
                <w:rFonts w:ascii="Calibri" w:hAnsi="Calibri" w:cs="Calibri"/>
                <w:color w:val="000000"/>
              </w:rPr>
              <w:t xml:space="preserve"> (prazo após curso/estágio no exterior)-         SIM (____)  - NÃO (____)       </w:t>
            </w:r>
          </w:p>
          <w:p w:rsidR="00305C25" w:rsidRPr="00F431A1" w:rsidRDefault="00305C25" w:rsidP="00A70309">
            <w:pPr>
              <w:pStyle w:val="WW-Corpodetexto3"/>
              <w:suppressAutoHyphens w:val="0"/>
              <w:jc w:val="both"/>
              <w:rPr>
                <w:rFonts w:ascii="Calibri" w:hAnsi="Calibri" w:cs="Calibri"/>
                <w:sz w:val="24"/>
                <w:szCs w:val="24"/>
              </w:rPr>
            </w:pPr>
            <w:r w:rsidRPr="00F431A1">
              <w:rPr>
                <w:rFonts w:ascii="Calibri" w:eastAsia="Times New Roman" w:hAnsi="Calibri" w:cs="Calibri"/>
                <w:color w:val="000000"/>
                <w:sz w:val="24"/>
                <w:szCs w:val="24"/>
              </w:rPr>
              <w:t xml:space="preserve">  </w:t>
            </w:r>
            <w:r w:rsidRPr="00F431A1">
              <w:rPr>
                <w:rFonts w:ascii="Calibri" w:hAnsi="Calibri" w:cs="Calibri"/>
                <w:color w:val="000000"/>
                <w:sz w:val="24"/>
                <w:szCs w:val="24"/>
              </w:rPr>
              <w:t>b. § 4</w:t>
            </w:r>
            <w:r w:rsidRPr="00F431A1">
              <w:rPr>
                <w:rFonts w:ascii="Calibri" w:hAnsi="Calibri" w:cs="Calibri"/>
                <w:strike/>
                <w:color w:val="000000"/>
                <w:sz w:val="24"/>
                <w:szCs w:val="24"/>
              </w:rPr>
              <w:t>º</w:t>
            </w:r>
            <w:r w:rsidRPr="00F431A1">
              <w:rPr>
                <w:rFonts w:ascii="Calibri" w:hAnsi="Calibri" w:cs="Calibri"/>
                <w:color w:val="000000"/>
                <w:sz w:val="24"/>
                <w:szCs w:val="24"/>
              </w:rPr>
              <w:t xml:space="preserve"> (está </w:t>
            </w:r>
            <w:r w:rsidRPr="00F431A1">
              <w:rPr>
                <w:rFonts w:ascii="Calibri" w:hAnsi="Calibri" w:cs="Calibri"/>
                <w:i/>
                <w:iCs/>
                <w:color w:val="000000"/>
                <w:sz w:val="24"/>
                <w:szCs w:val="24"/>
              </w:rPr>
              <w:t>sub judice</w:t>
            </w:r>
            <w:r w:rsidRPr="00F431A1">
              <w:rPr>
                <w:rFonts w:ascii="Calibri" w:hAnsi="Calibri" w:cs="Calibri"/>
                <w:color w:val="000000"/>
                <w:sz w:val="24"/>
                <w:szCs w:val="24"/>
              </w:rPr>
              <w:t xml:space="preserve">, respondendo a inquérito ou processo em qualquer jurisdição e/ou cumprindo pena)-               SIM (____)  - NÃO (____)     </w:t>
            </w:r>
          </w:p>
          <w:p w:rsidR="00305C25" w:rsidRPr="00F431A1" w:rsidRDefault="00305C25" w:rsidP="00A70309">
            <w:pPr>
              <w:pStyle w:val="WW-Corpodetexto3"/>
              <w:suppressAutoHyphens w:val="0"/>
              <w:rPr>
                <w:rFonts w:ascii="Calibri" w:hAnsi="Calibri" w:cs="Calibri"/>
                <w:sz w:val="24"/>
                <w:szCs w:val="24"/>
              </w:rPr>
            </w:pPr>
            <w:r w:rsidRPr="00F431A1">
              <w:rPr>
                <w:rFonts w:ascii="Calibri" w:hAnsi="Calibri" w:cs="Calibri"/>
                <w:color w:val="000000"/>
                <w:sz w:val="24"/>
                <w:szCs w:val="24"/>
              </w:rPr>
              <w:t>18. ADICIONAL DE COMPENSAÇÃO ORGÂNICA:</w:t>
            </w:r>
          </w:p>
          <w:p w:rsidR="00305C25" w:rsidRPr="00F431A1" w:rsidRDefault="00305C25" w:rsidP="00A70309">
            <w:pPr>
              <w:pStyle w:val="Standard"/>
              <w:rPr>
                <w:rFonts w:ascii="Calibri" w:hAnsi="Calibri" w:cs="Calibri"/>
              </w:rPr>
            </w:pPr>
            <w:r w:rsidRPr="00F431A1">
              <w:rPr>
                <w:rFonts w:ascii="Calibri" w:hAnsi="Calibri" w:cs="Calibri"/>
                <w:color w:val="000000"/>
              </w:rPr>
              <w:t>a. PARAQUEDISTA MILITAR:</w:t>
            </w:r>
          </w:p>
          <w:p w:rsidR="00305C25" w:rsidRPr="00F431A1" w:rsidRDefault="00305C25" w:rsidP="00A70309">
            <w:pPr>
              <w:pStyle w:val="Standard"/>
              <w:rPr>
                <w:rFonts w:ascii="Calibri" w:hAnsi="Calibri" w:cs="Calibri"/>
              </w:rPr>
            </w:pPr>
            <w:r w:rsidRPr="00F431A1">
              <w:rPr>
                <w:rFonts w:ascii="Calibri" w:hAnsi="Calibri" w:cs="Calibri"/>
                <w:color w:val="000000"/>
              </w:rPr>
              <w:t>Faz jus a___ quota(s) de 1% do soldo do posto ou graduação de __________________________</w:t>
            </w:r>
          </w:p>
          <w:p w:rsidR="00305C25" w:rsidRPr="00F431A1" w:rsidRDefault="00305C25" w:rsidP="00A70309">
            <w:pPr>
              <w:pStyle w:val="WW-Corpodetexto3"/>
              <w:suppressAutoHyphens w:val="0"/>
              <w:rPr>
                <w:rFonts w:ascii="Calibri" w:hAnsi="Calibri" w:cs="Calibri"/>
                <w:sz w:val="24"/>
                <w:szCs w:val="24"/>
              </w:rPr>
            </w:pPr>
            <w:r w:rsidRPr="00F431A1">
              <w:rPr>
                <w:rFonts w:ascii="Calibri" w:eastAsia="Times New Roman" w:hAnsi="Calibri" w:cs="Calibri"/>
                <w:color w:val="000000"/>
                <w:sz w:val="24"/>
                <w:szCs w:val="24"/>
              </w:rPr>
              <w:t xml:space="preserve">                                                                                                       </w:t>
            </w:r>
            <w:r w:rsidRPr="00F431A1">
              <w:rPr>
                <w:rFonts w:ascii="Calibri" w:hAnsi="Calibri" w:cs="Calibri"/>
                <w:color w:val="000000"/>
                <w:sz w:val="24"/>
                <w:szCs w:val="24"/>
              </w:rPr>
              <w:t>(Posto/Grad em que executou a última prova).</w:t>
            </w:r>
          </w:p>
          <w:p w:rsidR="00305C25" w:rsidRPr="00F431A1" w:rsidRDefault="00305C25" w:rsidP="00A70309">
            <w:pPr>
              <w:pStyle w:val="Standard"/>
              <w:rPr>
                <w:rFonts w:ascii="Calibri" w:hAnsi="Calibri" w:cs="Calibri"/>
              </w:rPr>
            </w:pPr>
            <w:r w:rsidRPr="00F431A1">
              <w:rPr>
                <w:rFonts w:ascii="Calibri" w:hAnsi="Calibri" w:cs="Calibri"/>
                <w:color w:val="000000"/>
              </w:rPr>
              <w:t>b. HORAS DE VOO HOMOLOGADAS - (até MAR 1976):</w:t>
            </w:r>
          </w:p>
          <w:p w:rsidR="00305C25" w:rsidRPr="00F431A1" w:rsidRDefault="00305C25" w:rsidP="00A70309">
            <w:pPr>
              <w:pStyle w:val="Standard"/>
              <w:jc w:val="both"/>
              <w:rPr>
                <w:rFonts w:ascii="Calibri" w:hAnsi="Calibri" w:cs="Calibri"/>
              </w:rPr>
            </w:pPr>
            <w:r w:rsidRPr="00F431A1">
              <w:rPr>
                <w:rFonts w:ascii="Calibri" w:hAnsi="Calibri" w:cs="Calibri"/>
                <w:color w:val="000000"/>
              </w:rPr>
              <w:t>Possui ______horas e _____minutos de voo homologadas pelo DGP. Faz jus a ___ quota(s) de 1% do soldo do posto ou graduação de _____________________________________.</w:t>
            </w:r>
          </w:p>
          <w:p w:rsidR="00305C25" w:rsidRPr="00F431A1" w:rsidRDefault="00305C25" w:rsidP="00A70309">
            <w:pPr>
              <w:pStyle w:val="WW-Corpodetexto3"/>
              <w:suppressAutoHyphens w:val="0"/>
              <w:rPr>
                <w:rFonts w:ascii="Calibri" w:hAnsi="Calibri" w:cs="Calibri"/>
                <w:sz w:val="24"/>
                <w:szCs w:val="24"/>
              </w:rPr>
            </w:pPr>
            <w:r w:rsidRPr="00F431A1">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Pr="00F431A1">
              <w:rPr>
                <w:rFonts w:ascii="Calibri" w:eastAsia="Times New Roman" w:hAnsi="Calibri" w:cs="Calibri"/>
                <w:color w:val="000000"/>
                <w:sz w:val="24"/>
                <w:szCs w:val="24"/>
              </w:rPr>
              <w:t xml:space="preserve">              </w:t>
            </w:r>
            <w:r w:rsidRPr="00F431A1">
              <w:rPr>
                <w:rFonts w:ascii="Calibri" w:hAnsi="Calibri" w:cs="Calibri"/>
                <w:color w:val="000000"/>
                <w:sz w:val="24"/>
                <w:szCs w:val="24"/>
              </w:rPr>
              <w:t>(Posto/Grad em que executou a última prova)</w:t>
            </w:r>
          </w:p>
          <w:p w:rsidR="00305C25" w:rsidRPr="00F431A1" w:rsidRDefault="00305C25" w:rsidP="00A70309">
            <w:pPr>
              <w:pStyle w:val="Standard"/>
              <w:rPr>
                <w:rFonts w:ascii="Calibri" w:hAnsi="Calibri" w:cs="Calibri"/>
              </w:rPr>
            </w:pPr>
            <w:r w:rsidRPr="00F431A1">
              <w:rPr>
                <w:rFonts w:ascii="Calibri" w:hAnsi="Calibri" w:cs="Calibri"/>
                <w:color w:val="000000"/>
              </w:rPr>
              <w:t>c. OPERADOR DE RAIOS-X, CADASTRADO:</w:t>
            </w:r>
          </w:p>
          <w:p w:rsidR="00305C25" w:rsidRPr="00F431A1" w:rsidRDefault="00305C25" w:rsidP="00A70309">
            <w:pPr>
              <w:pStyle w:val="Standard"/>
              <w:rPr>
                <w:rFonts w:ascii="Calibri" w:hAnsi="Calibri" w:cs="Calibri"/>
              </w:rPr>
            </w:pPr>
            <w:r w:rsidRPr="00F431A1">
              <w:rPr>
                <w:rFonts w:ascii="Calibri" w:hAnsi="Calibri" w:cs="Calibri"/>
                <w:color w:val="000000"/>
              </w:rPr>
              <w:t>Faz jus a ___ quota(s) de 1% do soldo do posto ou graduação ____________________________</w:t>
            </w:r>
          </w:p>
          <w:p w:rsidR="00305C25" w:rsidRPr="00F431A1" w:rsidRDefault="00305C25" w:rsidP="00A70309">
            <w:pPr>
              <w:pStyle w:val="WW-Corpodetexto3"/>
              <w:suppressAutoHyphens w:val="0"/>
              <w:rPr>
                <w:rFonts w:ascii="Calibri" w:hAnsi="Calibri" w:cs="Calibri"/>
                <w:sz w:val="24"/>
                <w:szCs w:val="24"/>
              </w:rPr>
            </w:pPr>
            <w:r w:rsidRPr="00F431A1">
              <w:rPr>
                <w:rFonts w:ascii="Calibri" w:eastAsia="Times New Roman" w:hAnsi="Calibri" w:cs="Calibri"/>
                <w:color w:val="000000"/>
                <w:sz w:val="24"/>
                <w:szCs w:val="24"/>
              </w:rPr>
              <w:t xml:space="preserve">                                                                                                   </w:t>
            </w:r>
            <w:r w:rsidRPr="00F431A1">
              <w:rPr>
                <w:rFonts w:ascii="Calibri" w:hAnsi="Calibri" w:cs="Calibri"/>
                <w:color w:val="000000"/>
                <w:sz w:val="24"/>
                <w:szCs w:val="24"/>
              </w:rPr>
              <w:t>(último Posto/Grad em que operou com Raios-X)</w:t>
            </w:r>
          </w:p>
          <w:p w:rsidR="00305C25" w:rsidRPr="00F431A1" w:rsidRDefault="00305C25" w:rsidP="00A70309">
            <w:pPr>
              <w:pStyle w:val="Standard"/>
              <w:jc w:val="both"/>
              <w:rPr>
                <w:rFonts w:ascii="Calibri" w:hAnsi="Calibri" w:cs="Calibri"/>
              </w:rPr>
            </w:pPr>
            <w:r w:rsidRPr="00F431A1">
              <w:rPr>
                <w:rFonts w:ascii="Calibri" w:hAnsi="Calibri" w:cs="Calibri"/>
                <w:color w:val="000000"/>
              </w:rPr>
              <w:t>d. TRIPULANTE ORGÂNICO, OBSERVADOR METEOROLÓGICO, OBSERVADOR AÉREO E FOTOGRAMÉTRICO:</w:t>
            </w:r>
          </w:p>
          <w:p w:rsidR="00305C25" w:rsidRPr="00F431A1" w:rsidRDefault="00305C25" w:rsidP="00A70309">
            <w:pPr>
              <w:pStyle w:val="Standard"/>
              <w:rPr>
                <w:rFonts w:ascii="Calibri" w:hAnsi="Calibri" w:cs="Calibri"/>
              </w:rPr>
            </w:pPr>
            <w:r w:rsidRPr="00F431A1">
              <w:rPr>
                <w:rFonts w:ascii="Calibri" w:hAnsi="Calibri" w:cs="Calibri"/>
                <w:color w:val="000000"/>
              </w:rPr>
              <w:t>Possui ____ plano(s) homologado(s) pelo DGP. Faz jus a ____ quota(s) de 2% do soldo do posto ou graduação de __________________________________ .</w:t>
            </w:r>
          </w:p>
          <w:p w:rsidR="00305C25" w:rsidRPr="00F431A1" w:rsidRDefault="00305C25" w:rsidP="00A70309">
            <w:pPr>
              <w:pStyle w:val="WW-Corpodetexto3"/>
              <w:suppressAutoHyphens w:val="0"/>
              <w:rPr>
                <w:rFonts w:ascii="Calibri" w:hAnsi="Calibri" w:cs="Calibri"/>
                <w:sz w:val="24"/>
                <w:szCs w:val="24"/>
              </w:rPr>
            </w:pPr>
            <w:r w:rsidRPr="00F431A1">
              <w:rPr>
                <w:rFonts w:ascii="Calibri" w:eastAsia="Times New Roman" w:hAnsi="Calibri" w:cs="Calibri"/>
                <w:color w:val="000000"/>
                <w:sz w:val="24"/>
                <w:szCs w:val="24"/>
              </w:rPr>
              <w:t xml:space="preserve">              </w:t>
            </w:r>
            <w:r w:rsidRPr="00F431A1">
              <w:rPr>
                <w:rFonts w:ascii="Calibri" w:hAnsi="Calibri" w:cs="Calibri"/>
                <w:color w:val="000000"/>
                <w:sz w:val="24"/>
                <w:szCs w:val="24"/>
              </w:rPr>
              <w:t>(Posto/Grad em que executou a última prova).</w:t>
            </w:r>
          </w:p>
          <w:p w:rsidR="00305C25" w:rsidRPr="00F431A1" w:rsidRDefault="00305C25" w:rsidP="00A70309">
            <w:pPr>
              <w:pStyle w:val="WW-Corpodetexto3"/>
              <w:suppressAutoHyphens w:val="0"/>
              <w:rPr>
                <w:rFonts w:ascii="Calibri" w:hAnsi="Calibri" w:cs="Calibri"/>
                <w:color w:val="000000"/>
                <w:sz w:val="24"/>
                <w:szCs w:val="24"/>
              </w:rPr>
            </w:pPr>
          </w:p>
          <w:p w:rsidR="00305C25" w:rsidRPr="00F431A1" w:rsidRDefault="00305C25" w:rsidP="00A70309">
            <w:pPr>
              <w:pStyle w:val="WW-Corpodetexto3"/>
              <w:suppressAutoHyphens w:val="0"/>
              <w:rPr>
                <w:rFonts w:ascii="Calibri" w:hAnsi="Calibri" w:cs="Calibri"/>
                <w:sz w:val="24"/>
                <w:szCs w:val="24"/>
              </w:rPr>
            </w:pPr>
            <w:r w:rsidRPr="00F431A1">
              <w:rPr>
                <w:rFonts w:ascii="Calibri" w:hAnsi="Calibri" w:cs="Calibri"/>
                <w:color w:val="000000"/>
                <w:sz w:val="24"/>
                <w:szCs w:val="24"/>
              </w:rPr>
              <w:t>19. LEIS ESPECIAIS: _______________________________________________________________</w:t>
            </w:r>
          </w:p>
          <w:p w:rsidR="00305C25" w:rsidRPr="00F431A1" w:rsidRDefault="00305C25" w:rsidP="00A70309">
            <w:pPr>
              <w:pStyle w:val="WW-Corpodetexto3"/>
              <w:suppressAutoHyphens w:val="0"/>
              <w:rPr>
                <w:rFonts w:ascii="Calibri" w:hAnsi="Calibri" w:cs="Calibri"/>
                <w:sz w:val="24"/>
                <w:szCs w:val="24"/>
              </w:rPr>
            </w:pPr>
            <w:r w:rsidRPr="00F431A1">
              <w:rPr>
                <w:rFonts w:ascii="Calibri" w:hAnsi="Calibri" w:cs="Calibri"/>
                <w:color w:val="000000"/>
                <w:sz w:val="24"/>
                <w:szCs w:val="24"/>
              </w:rPr>
              <w:t>20. CONTRIBUIÇÃO QUE DESCONTAVA, NA ATIVA, PARA PENSÃO MILITAR: __________</w:t>
            </w:r>
          </w:p>
          <w:p w:rsidR="00305C25" w:rsidRPr="00F431A1" w:rsidRDefault="00305C25" w:rsidP="00A70309">
            <w:pPr>
              <w:pStyle w:val="WW-Corpodetexto3"/>
              <w:suppressAutoHyphens w:val="0"/>
              <w:rPr>
                <w:rFonts w:ascii="Calibri" w:hAnsi="Calibri" w:cs="Calibri"/>
                <w:sz w:val="24"/>
                <w:szCs w:val="24"/>
              </w:rPr>
            </w:pPr>
            <w:r w:rsidRPr="00F431A1">
              <w:rPr>
                <w:rFonts w:ascii="Calibri" w:hAnsi="Calibri" w:cs="Calibri"/>
                <w:color w:val="000000"/>
                <w:sz w:val="24"/>
                <w:szCs w:val="24"/>
              </w:rPr>
              <w:t>21. PERCEBE O ADICIONAL DE PERMANÊNCIA NO PERCENTUAL DE __________________</w:t>
            </w:r>
          </w:p>
          <w:p w:rsidR="00305C25" w:rsidRPr="00F431A1" w:rsidRDefault="00305C25" w:rsidP="00A70309">
            <w:pPr>
              <w:pStyle w:val="Standard"/>
              <w:jc w:val="both"/>
              <w:rPr>
                <w:rFonts w:ascii="Calibri" w:hAnsi="Calibri" w:cs="Calibri"/>
              </w:rPr>
            </w:pPr>
            <w:r w:rsidRPr="00F431A1">
              <w:rPr>
                <w:rFonts w:ascii="Calibri" w:hAnsi="Calibri" w:cs="Calibri"/>
                <w:color w:val="000000"/>
              </w:rPr>
              <w:t>22. FEZ A OPÇÃO DAS LE ADQUIRIDAS E NÃO GOZADAS ATÉ 29 DEZ 00, DA SEGUINTE FORMA:</w:t>
            </w:r>
          </w:p>
          <w:p w:rsidR="00305C25" w:rsidRPr="00F431A1" w:rsidRDefault="00305C25" w:rsidP="00A70309">
            <w:pPr>
              <w:pStyle w:val="Standard"/>
              <w:jc w:val="both"/>
              <w:rPr>
                <w:rFonts w:ascii="Calibri" w:hAnsi="Calibri" w:cs="Calibri"/>
              </w:rPr>
            </w:pPr>
            <w:r w:rsidRPr="00F431A1">
              <w:rPr>
                <w:rFonts w:ascii="Calibri" w:hAnsi="Calibri" w:cs="Calibri"/>
                <w:color w:val="000000"/>
              </w:rPr>
              <w:t>a. ________ período(s) deve(m) ser convertido(s) em pecúnia, por ocasião de meu falecimento na inatividade;</w:t>
            </w:r>
          </w:p>
          <w:p w:rsidR="00305C25" w:rsidRPr="00F431A1" w:rsidRDefault="00305C25" w:rsidP="00A70309">
            <w:pPr>
              <w:pStyle w:val="Standard"/>
              <w:jc w:val="both"/>
              <w:rPr>
                <w:rFonts w:ascii="Calibri" w:hAnsi="Calibri" w:cs="Calibri"/>
              </w:rPr>
            </w:pPr>
            <w:r w:rsidRPr="00F431A1">
              <w:rPr>
                <w:rFonts w:ascii="Calibri" w:hAnsi="Calibri" w:cs="Calibri"/>
                <w:color w:val="000000"/>
              </w:rPr>
              <w:t>b. ________ período(s) deve(m) ser reservado(s) para ser (em) gozado(s) e, caso não seja(m) gozado(s), deverá (ão) ser contado(s) em dobro na minha passagem à inatividade remunerada, para todos os efeitos legais.</w:t>
            </w:r>
          </w:p>
          <w:p w:rsidR="00305C25" w:rsidRPr="00F431A1" w:rsidRDefault="00305C25" w:rsidP="00A70309">
            <w:pPr>
              <w:pStyle w:val="Standard"/>
              <w:jc w:val="both"/>
              <w:rPr>
                <w:rFonts w:ascii="Calibri" w:hAnsi="Calibri" w:cs="Calibri"/>
              </w:rPr>
            </w:pPr>
            <w:r w:rsidRPr="00F431A1">
              <w:rPr>
                <w:rFonts w:ascii="Calibri" w:hAnsi="Calibri" w:cs="Calibri"/>
                <w:color w:val="000000"/>
              </w:rPr>
              <w:t>c. _______ período(s) deve(m) ser utilizado(s) para a contagem em dobro na minha passagem à inatividade remunerada e para o cômputo dos anos de serviço.</w:t>
            </w:r>
          </w:p>
          <w:p w:rsidR="00305C25" w:rsidRDefault="00305C25" w:rsidP="00A70309">
            <w:pPr>
              <w:pStyle w:val="Standard"/>
              <w:jc w:val="both"/>
              <w:rPr>
                <w:rFonts w:ascii="Calibri" w:hAnsi="Calibri" w:cs="Calibri"/>
                <w:color w:val="000000"/>
              </w:rPr>
            </w:pPr>
            <w:r w:rsidRPr="00F431A1">
              <w:rPr>
                <w:rFonts w:ascii="Calibri" w:hAnsi="Calibri" w:cs="Calibri"/>
                <w:color w:val="000000"/>
              </w:rPr>
              <w:t xml:space="preserve">23. CONTRIBUI COM 1,5% (UM VÍRGULA CINCO POR CENTO) PARA A MANUTENÇÃO DOS BENEFÍCIOS PREVISTOS NA </w:t>
            </w:r>
            <w:r>
              <w:rPr>
                <w:rFonts w:ascii="Calibri" w:hAnsi="Calibri" w:cs="Calibri"/>
                <w:color w:val="000000"/>
              </w:rPr>
              <w:t>Lei nº 3.765, de 1960</w:t>
            </w:r>
            <w:r w:rsidRPr="00F431A1">
              <w:rPr>
                <w:rFonts w:ascii="Calibri" w:hAnsi="Calibri" w:cs="Calibri"/>
                <w:color w:val="000000"/>
              </w:rPr>
              <w:t>:    SIM (____)  -   NÃO (____)</w:t>
            </w:r>
          </w:p>
          <w:p w:rsidR="00305C25" w:rsidRPr="00F431A1" w:rsidRDefault="00305C25" w:rsidP="00A70309">
            <w:pPr>
              <w:pStyle w:val="Standard"/>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4"/>
              <w:jc w:val="both"/>
              <w:rPr>
                <w:rFonts w:ascii="Calibri" w:hAnsi="Calibri" w:cs="Calibri"/>
              </w:rPr>
            </w:pPr>
            <w:r w:rsidRPr="00F431A1">
              <w:rPr>
                <w:rFonts w:ascii="Calibri" w:hAnsi="Calibri" w:cs="Calibri"/>
                <w:color w:val="000000"/>
              </w:rPr>
              <w:t>Observações:</w:t>
            </w:r>
          </w:p>
          <w:p w:rsidR="00305C25" w:rsidRPr="00F431A1" w:rsidRDefault="00305C25" w:rsidP="00A70309">
            <w:pPr>
              <w:pStyle w:val="Standard"/>
              <w:rPr>
                <w:rFonts w:ascii="Calibri" w:hAnsi="Calibri" w:cs="Calibri"/>
              </w:rPr>
            </w:pPr>
            <w:r w:rsidRPr="00F431A1">
              <w:rPr>
                <w:rFonts w:ascii="Calibri" w:hAnsi="Calibri" w:cs="Calibri"/>
                <w:color w:val="000000"/>
              </w:rPr>
              <w:t>a. Os espaços não preenchidos devem ser inutilizados ("xxxxxxxx").</w:t>
            </w:r>
          </w:p>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b. O preenchimento desta ficha é de inteira responsabilidade da OM.</w:t>
            </w:r>
          </w:p>
          <w:p w:rsidR="00C2166A" w:rsidRDefault="00C2166A" w:rsidP="00A70309">
            <w:pPr>
              <w:pStyle w:val="Standard"/>
              <w:snapToGrid w:val="0"/>
              <w:jc w:val="both"/>
              <w:rPr>
                <w:rFonts w:ascii="Calibri" w:hAnsi="Calibri" w:cs="Calibri"/>
                <w:color w:val="000000"/>
              </w:rPr>
            </w:pPr>
          </w:p>
          <w:p w:rsidR="00305C25" w:rsidRPr="00F431A1" w:rsidRDefault="00305C25" w:rsidP="00A70309">
            <w:pPr>
              <w:pStyle w:val="Standard"/>
              <w:snapToGrid w:val="0"/>
              <w:jc w:val="both"/>
              <w:rPr>
                <w:rFonts w:ascii="Calibri" w:hAnsi="Calibri" w:cs="Calibri"/>
                <w:color w:val="000000"/>
              </w:rPr>
            </w:pPr>
          </w:p>
        </w:tc>
      </w:tr>
      <w:tr w:rsidR="00305C25" w:rsidRPr="00E70257" w:rsidTr="009F34B1">
        <w:tblPrEx>
          <w:tblCellMar>
            <w:left w:w="57" w:type="dxa"/>
            <w:right w:w="57" w:type="dxa"/>
          </w:tblCellMar>
        </w:tblPrEx>
        <w:trPr>
          <w:gridBefore w:val="2"/>
          <w:wBefore w:w="64" w:type="dxa"/>
          <w:trHeight w:val="300"/>
        </w:trPr>
        <w:tc>
          <w:tcPr>
            <w:tcW w:w="10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C25" w:rsidRPr="00E70257" w:rsidRDefault="00305C25" w:rsidP="00FA5581">
            <w:pPr>
              <w:pStyle w:val="Standard"/>
              <w:snapToGrid w:val="0"/>
              <w:spacing w:before="120" w:after="120"/>
              <w:jc w:val="center"/>
              <w:rPr>
                <w:rFonts w:ascii="Calibri" w:hAnsi="Calibri" w:cs="Calibri"/>
                <w:sz w:val="22"/>
                <w:szCs w:val="22"/>
              </w:rPr>
            </w:pPr>
            <w:r w:rsidRPr="00E70257">
              <w:rPr>
                <w:rFonts w:ascii="Calibri" w:hAnsi="Calibri" w:cs="Calibri"/>
                <w:b/>
                <w:bCs/>
                <w:color w:val="000000"/>
                <w:sz w:val="22"/>
                <w:szCs w:val="22"/>
              </w:rPr>
              <w:lastRenderedPageBreak/>
              <w:t>MODELO nº 3</w:t>
            </w:r>
            <w:r w:rsidR="00B42342">
              <w:rPr>
                <w:rFonts w:ascii="Calibri" w:hAnsi="Calibri" w:cs="Calibri"/>
                <w:b/>
                <w:bCs/>
                <w:color w:val="000000"/>
                <w:sz w:val="22"/>
                <w:szCs w:val="22"/>
              </w:rPr>
              <w:t>5</w:t>
            </w:r>
            <w:r w:rsidRPr="00E70257">
              <w:rPr>
                <w:rFonts w:ascii="Calibri" w:hAnsi="Calibri" w:cs="Calibri"/>
                <w:b/>
                <w:bCs/>
                <w:color w:val="000000"/>
                <w:sz w:val="22"/>
                <w:szCs w:val="22"/>
              </w:rPr>
              <w:t xml:space="preserve"> </w:t>
            </w:r>
            <w:r w:rsidR="009F34B1">
              <w:rPr>
                <w:rFonts w:ascii="Calibri" w:hAnsi="Calibri" w:cs="Calibri"/>
                <w:b/>
                <w:bCs/>
                <w:color w:val="000000"/>
                <w:sz w:val="22"/>
                <w:szCs w:val="22"/>
              </w:rPr>
              <w:t xml:space="preserve">- </w:t>
            </w:r>
            <w:r w:rsidR="009F34B1" w:rsidRPr="00E70257">
              <w:rPr>
                <w:rFonts w:ascii="Calibri" w:hAnsi="Calibri" w:cs="Calibri"/>
                <w:b/>
                <w:bCs/>
                <w:color w:val="000000"/>
                <w:sz w:val="22"/>
                <w:szCs w:val="22"/>
              </w:rPr>
              <w:t>DECLARAÇÃO DE DEPENDENTES HABILITÁVEIS (DDH) PARA PENSÃO ESP EX-COMBATENTE</w:t>
            </w:r>
          </w:p>
        </w:tc>
      </w:tr>
      <w:tr w:rsidR="00305C25" w:rsidRPr="00F431A1" w:rsidTr="009F34B1">
        <w:tblPrEx>
          <w:tblCellMar>
            <w:left w:w="57" w:type="dxa"/>
            <w:right w:w="57" w:type="dxa"/>
          </w:tblCellMar>
        </w:tblPrEx>
        <w:trPr>
          <w:gridBefore w:val="2"/>
          <w:wBefore w:w="64" w:type="dxa"/>
        </w:trPr>
        <w:tc>
          <w:tcPr>
            <w:tcW w:w="10192" w:type="dxa"/>
            <w:gridSpan w:val="2"/>
            <w:tcBorders>
              <w:left w:val="single" w:sz="4" w:space="0" w:color="000000"/>
              <w:bottom w:val="single" w:sz="4" w:space="0" w:color="000000"/>
              <w:right w:val="single" w:sz="4" w:space="0" w:color="000000"/>
            </w:tcBorders>
            <w:shd w:val="clear" w:color="auto" w:fill="auto"/>
            <w:vAlign w:val="center"/>
          </w:tcPr>
          <w:p w:rsidR="00305C25" w:rsidRPr="00E70257" w:rsidRDefault="00305C25" w:rsidP="00A70309">
            <w:pPr>
              <w:pStyle w:val="Standard"/>
              <w:snapToGrid w:val="0"/>
              <w:jc w:val="center"/>
              <w:rPr>
                <w:rFonts w:ascii="Calibri" w:hAnsi="Calibri" w:cs="Calibri"/>
                <w:sz w:val="22"/>
                <w:szCs w:val="22"/>
              </w:rPr>
            </w:pPr>
          </w:p>
        </w:tc>
      </w:tr>
      <w:tr w:rsidR="00305C25" w:rsidRPr="00F431A1" w:rsidTr="009F34B1">
        <w:tblPrEx>
          <w:tblCellMar>
            <w:left w:w="57" w:type="dxa"/>
            <w:right w:w="57" w:type="dxa"/>
          </w:tblCellMar>
        </w:tblPrEx>
        <w:trPr>
          <w:gridBefore w:val="2"/>
          <w:wBefore w:w="64" w:type="dxa"/>
        </w:trPr>
        <w:tc>
          <w:tcPr>
            <w:tcW w:w="10192" w:type="dxa"/>
            <w:gridSpan w:val="2"/>
            <w:tcBorders>
              <w:left w:val="single" w:sz="4" w:space="0" w:color="000000"/>
              <w:bottom w:val="single" w:sz="4" w:space="0" w:color="000000"/>
              <w:right w:val="single" w:sz="4" w:space="0" w:color="000000"/>
            </w:tcBorders>
            <w:shd w:val="clear" w:color="auto" w:fill="auto"/>
            <w:vAlign w:val="center"/>
          </w:tcPr>
          <w:p w:rsidR="00305C25" w:rsidRPr="00E70257" w:rsidRDefault="00305C25" w:rsidP="00A70309">
            <w:pPr>
              <w:pStyle w:val="Standard"/>
              <w:snapToGrid w:val="0"/>
              <w:rPr>
                <w:rFonts w:ascii="Calibri" w:hAnsi="Calibri" w:cs="Calibri"/>
                <w:b/>
                <w:bCs/>
                <w:color w:val="000000"/>
                <w:sz w:val="22"/>
                <w:szCs w:val="22"/>
              </w:rPr>
            </w:pPr>
          </w:p>
          <w:tbl>
            <w:tblPr>
              <w:tblW w:w="0" w:type="auto"/>
              <w:jc w:val="center"/>
              <w:tblLayout w:type="fixed"/>
              <w:tblCellMar>
                <w:left w:w="60" w:type="dxa"/>
                <w:right w:w="60" w:type="dxa"/>
              </w:tblCellMar>
              <w:tblLook w:val="0000" w:firstRow="0" w:lastRow="0" w:firstColumn="0" w:lastColumn="0" w:noHBand="0" w:noVBand="0"/>
            </w:tblPr>
            <w:tblGrid>
              <w:gridCol w:w="9549"/>
            </w:tblGrid>
            <w:tr w:rsidR="00305C25" w:rsidRPr="00E70257" w:rsidTr="00A70309">
              <w:trPr>
                <w:jc w:val="center"/>
              </w:trPr>
              <w:tc>
                <w:tcPr>
                  <w:tcW w:w="9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E70257" w:rsidRDefault="00305C25" w:rsidP="00A70309">
                  <w:pPr>
                    <w:pStyle w:val="Standard"/>
                    <w:snapToGrid w:val="0"/>
                    <w:jc w:val="center"/>
                    <w:rPr>
                      <w:rFonts w:ascii="Calibri" w:hAnsi="Calibri" w:cs="Calibri"/>
                      <w:sz w:val="22"/>
                      <w:szCs w:val="22"/>
                    </w:rPr>
                  </w:pPr>
                  <w:r w:rsidRPr="00E70257">
                    <w:rPr>
                      <w:rFonts w:ascii="Calibri" w:hAnsi="Calibri" w:cs="Calibri"/>
                      <w:color w:val="000000"/>
                      <w:sz w:val="22"/>
                      <w:szCs w:val="22"/>
                    </w:rPr>
                    <w:t>DECLARAÇÃO DE DEPENDENTES HABILITÁVEIS (Lei nº 8.059, de 1990)</w:t>
                  </w:r>
                </w:p>
              </w:tc>
            </w:tr>
          </w:tbl>
          <w:p w:rsidR="00305C25" w:rsidRPr="00E70257" w:rsidRDefault="00305C25" w:rsidP="00A70309">
            <w:pPr>
              <w:pStyle w:val="Standard"/>
              <w:ind w:firstLine="426"/>
              <w:rPr>
                <w:rFonts w:ascii="Calibri" w:hAnsi="Calibri" w:cs="Calibri"/>
                <w:sz w:val="22"/>
                <w:szCs w:val="22"/>
              </w:rPr>
            </w:pPr>
            <w:r w:rsidRPr="00E70257">
              <w:rPr>
                <w:rFonts w:ascii="Calibri" w:hAnsi="Calibri" w:cs="Calibri"/>
                <w:color w:val="000000"/>
                <w:sz w:val="22"/>
                <w:szCs w:val="22"/>
              </w:rPr>
              <w:t>1. DECLARANTE</w:t>
            </w:r>
          </w:p>
          <w:tbl>
            <w:tblPr>
              <w:tblW w:w="0" w:type="auto"/>
              <w:jc w:val="center"/>
              <w:tblLayout w:type="fixed"/>
              <w:tblCellMar>
                <w:left w:w="0" w:type="dxa"/>
                <w:right w:w="0" w:type="dxa"/>
              </w:tblCellMar>
              <w:tblLook w:val="0000" w:firstRow="0" w:lastRow="0" w:firstColumn="0" w:lastColumn="0" w:noHBand="0" w:noVBand="0"/>
            </w:tblPr>
            <w:tblGrid>
              <w:gridCol w:w="4530"/>
              <w:gridCol w:w="5030"/>
            </w:tblGrid>
            <w:tr w:rsidR="00305C25" w:rsidRPr="00E70257" w:rsidTr="00A70309">
              <w:trPr>
                <w:jc w:val="center"/>
              </w:trPr>
              <w:tc>
                <w:tcPr>
                  <w:tcW w:w="9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E70257" w:rsidRDefault="00305C25" w:rsidP="00A70309">
                  <w:pPr>
                    <w:pStyle w:val="Standard"/>
                    <w:snapToGrid w:val="0"/>
                    <w:rPr>
                      <w:rFonts w:ascii="Calibri" w:hAnsi="Calibri" w:cs="Calibri"/>
                      <w:sz w:val="22"/>
                      <w:szCs w:val="22"/>
                    </w:rPr>
                  </w:pPr>
                  <w:r w:rsidRPr="00E70257">
                    <w:rPr>
                      <w:rFonts w:ascii="Calibri" w:hAnsi="Calibri" w:cs="Calibri"/>
                      <w:color w:val="000000"/>
                      <w:sz w:val="22"/>
                      <w:szCs w:val="22"/>
                    </w:rPr>
                    <w:t>Nome:</w:t>
                  </w:r>
                </w:p>
              </w:tc>
            </w:tr>
            <w:tr w:rsidR="00305C25" w:rsidRPr="00E70257" w:rsidTr="00A70309">
              <w:tblPrEx>
                <w:tblCellMar>
                  <w:left w:w="10" w:type="dxa"/>
                  <w:right w:w="10" w:type="dxa"/>
                </w:tblCellMar>
              </w:tblPrEx>
              <w:trPr>
                <w:cantSplit/>
                <w:jc w:val="center"/>
              </w:trPr>
              <w:tc>
                <w:tcPr>
                  <w:tcW w:w="4530" w:type="dxa"/>
                  <w:tcBorders>
                    <w:top w:val="single" w:sz="4" w:space="0" w:color="000000"/>
                    <w:left w:val="single" w:sz="4" w:space="0" w:color="000000"/>
                    <w:bottom w:val="single" w:sz="4" w:space="0" w:color="000000"/>
                  </w:tcBorders>
                  <w:shd w:val="clear" w:color="auto" w:fill="auto"/>
                  <w:vAlign w:val="center"/>
                </w:tcPr>
                <w:p w:rsidR="00305C25" w:rsidRPr="00E70257" w:rsidRDefault="00305C25" w:rsidP="00A70309">
                  <w:pPr>
                    <w:pStyle w:val="Standard"/>
                    <w:snapToGrid w:val="0"/>
                    <w:rPr>
                      <w:rFonts w:ascii="Calibri" w:hAnsi="Calibri" w:cs="Calibri"/>
                      <w:sz w:val="22"/>
                      <w:szCs w:val="22"/>
                    </w:rPr>
                  </w:pPr>
                  <w:r w:rsidRPr="00E70257">
                    <w:rPr>
                      <w:rFonts w:ascii="Calibri" w:hAnsi="Calibri" w:cs="Calibri"/>
                      <w:color w:val="000000"/>
                      <w:sz w:val="22"/>
                      <w:szCs w:val="22"/>
                    </w:rPr>
                    <w:t>Identidade:</w:t>
                  </w:r>
                </w:p>
              </w:tc>
              <w:tc>
                <w:tcPr>
                  <w:tcW w:w="5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E70257" w:rsidRDefault="00305C25" w:rsidP="00A70309">
                  <w:pPr>
                    <w:pStyle w:val="Standard"/>
                    <w:snapToGrid w:val="0"/>
                    <w:rPr>
                      <w:rFonts w:ascii="Calibri" w:hAnsi="Calibri" w:cs="Calibri"/>
                      <w:sz w:val="22"/>
                      <w:szCs w:val="22"/>
                    </w:rPr>
                  </w:pPr>
                  <w:r w:rsidRPr="00E70257">
                    <w:rPr>
                      <w:rFonts w:ascii="Calibri" w:hAnsi="Calibri" w:cs="Calibri"/>
                      <w:color w:val="000000"/>
                      <w:sz w:val="22"/>
                      <w:szCs w:val="22"/>
                    </w:rPr>
                    <w:t>CPF:</w:t>
                  </w:r>
                </w:p>
              </w:tc>
            </w:tr>
            <w:tr w:rsidR="00305C25" w:rsidRPr="00E70257" w:rsidTr="00A70309">
              <w:trPr>
                <w:jc w:val="center"/>
              </w:trPr>
              <w:tc>
                <w:tcPr>
                  <w:tcW w:w="9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E70257" w:rsidRDefault="00305C25" w:rsidP="00A70309">
                  <w:pPr>
                    <w:pStyle w:val="Standard"/>
                    <w:snapToGrid w:val="0"/>
                    <w:rPr>
                      <w:rFonts w:ascii="Calibri" w:hAnsi="Calibri" w:cs="Calibri"/>
                      <w:sz w:val="22"/>
                      <w:szCs w:val="22"/>
                    </w:rPr>
                  </w:pPr>
                  <w:r w:rsidRPr="00E70257">
                    <w:rPr>
                      <w:rFonts w:ascii="Calibri" w:hAnsi="Calibri" w:cs="Calibri"/>
                      <w:color w:val="000000"/>
                      <w:sz w:val="22"/>
                      <w:szCs w:val="22"/>
                    </w:rPr>
                    <w:t>Filiação: (Pai)</w:t>
                  </w:r>
                </w:p>
              </w:tc>
            </w:tr>
            <w:tr w:rsidR="00305C25" w:rsidRPr="00E70257" w:rsidTr="00A70309">
              <w:trPr>
                <w:jc w:val="center"/>
              </w:trPr>
              <w:tc>
                <w:tcPr>
                  <w:tcW w:w="9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E70257" w:rsidRDefault="00305C25" w:rsidP="00A70309">
                  <w:pPr>
                    <w:pStyle w:val="Standard"/>
                    <w:snapToGrid w:val="0"/>
                    <w:rPr>
                      <w:rFonts w:ascii="Calibri" w:hAnsi="Calibri" w:cs="Calibri"/>
                      <w:sz w:val="22"/>
                      <w:szCs w:val="22"/>
                    </w:rPr>
                  </w:pPr>
                  <w:r w:rsidRPr="00E70257">
                    <w:rPr>
                      <w:rFonts w:ascii="Calibri" w:hAnsi="Calibri" w:cs="Calibri"/>
                      <w:color w:val="000000"/>
                      <w:sz w:val="22"/>
                      <w:szCs w:val="22"/>
                    </w:rPr>
                    <w:t>(Mãe)</w:t>
                  </w:r>
                </w:p>
              </w:tc>
            </w:tr>
          </w:tbl>
          <w:p w:rsidR="00305C25" w:rsidRPr="00E70257" w:rsidRDefault="00305C25" w:rsidP="00A70309">
            <w:pPr>
              <w:pStyle w:val="Standard"/>
              <w:ind w:firstLine="426"/>
              <w:rPr>
                <w:rFonts w:ascii="Calibri" w:hAnsi="Calibri" w:cs="Calibri"/>
                <w:sz w:val="22"/>
                <w:szCs w:val="22"/>
              </w:rPr>
            </w:pPr>
            <w:r w:rsidRPr="00E70257">
              <w:rPr>
                <w:rFonts w:ascii="Calibri" w:hAnsi="Calibri" w:cs="Calibri"/>
                <w:color w:val="000000"/>
                <w:sz w:val="22"/>
                <w:szCs w:val="22"/>
              </w:rPr>
              <w:t>2. CÔNJUGE (art. 5</w:t>
            </w:r>
            <w:r w:rsidRPr="00E70257">
              <w:rPr>
                <w:rFonts w:ascii="Calibri" w:hAnsi="Calibri" w:cs="Calibri"/>
                <w:strike/>
                <w:color w:val="000000"/>
                <w:sz w:val="22"/>
                <w:szCs w:val="22"/>
              </w:rPr>
              <w:t>º</w:t>
            </w:r>
            <w:r w:rsidRPr="00E70257">
              <w:rPr>
                <w:rFonts w:ascii="Calibri" w:hAnsi="Calibri" w:cs="Calibri"/>
                <w:color w:val="000000"/>
                <w:sz w:val="22"/>
                <w:szCs w:val="22"/>
              </w:rPr>
              <w:t>, Inc I)</w:t>
            </w:r>
          </w:p>
          <w:tbl>
            <w:tblPr>
              <w:tblW w:w="0" w:type="auto"/>
              <w:jc w:val="center"/>
              <w:tblLayout w:type="fixed"/>
              <w:tblCellMar>
                <w:left w:w="10" w:type="dxa"/>
                <w:right w:w="10" w:type="dxa"/>
              </w:tblCellMar>
              <w:tblLook w:val="0000" w:firstRow="0" w:lastRow="0" w:firstColumn="0" w:lastColumn="0" w:noHBand="0" w:noVBand="0"/>
            </w:tblPr>
            <w:tblGrid>
              <w:gridCol w:w="5200"/>
              <w:gridCol w:w="1371"/>
              <w:gridCol w:w="1567"/>
              <w:gridCol w:w="1479"/>
            </w:tblGrid>
            <w:tr w:rsidR="00305C25" w:rsidRPr="00E70257" w:rsidTr="00A70309">
              <w:trPr>
                <w:jc w:val="center"/>
              </w:trPr>
              <w:tc>
                <w:tcPr>
                  <w:tcW w:w="5200" w:type="dxa"/>
                  <w:tcBorders>
                    <w:top w:val="single" w:sz="4" w:space="0" w:color="000000"/>
                    <w:left w:val="single" w:sz="4" w:space="0" w:color="000000"/>
                    <w:bottom w:val="single" w:sz="4" w:space="0" w:color="000000"/>
                  </w:tcBorders>
                  <w:shd w:val="clear" w:color="auto" w:fill="auto"/>
                  <w:vAlign w:val="center"/>
                </w:tcPr>
                <w:p w:rsidR="00305C25" w:rsidRPr="00E70257" w:rsidRDefault="00305C25" w:rsidP="00A70309">
                  <w:pPr>
                    <w:pStyle w:val="Standard"/>
                    <w:snapToGrid w:val="0"/>
                    <w:jc w:val="center"/>
                    <w:rPr>
                      <w:rFonts w:ascii="Calibri" w:hAnsi="Calibri" w:cs="Calibri"/>
                      <w:sz w:val="22"/>
                      <w:szCs w:val="22"/>
                    </w:rPr>
                  </w:pPr>
                  <w:r w:rsidRPr="00E70257">
                    <w:rPr>
                      <w:rFonts w:ascii="Calibri" w:hAnsi="Calibri" w:cs="Calibri"/>
                      <w:color w:val="000000"/>
                      <w:sz w:val="22"/>
                      <w:szCs w:val="22"/>
                    </w:rPr>
                    <w:t>Nome do Cônjuge</w:t>
                  </w:r>
                </w:p>
              </w:tc>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E70257" w:rsidRDefault="00305C25" w:rsidP="00A70309">
                  <w:pPr>
                    <w:pStyle w:val="Standard"/>
                    <w:snapToGrid w:val="0"/>
                    <w:jc w:val="center"/>
                    <w:rPr>
                      <w:rFonts w:ascii="Calibri" w:hAnsi="Calibri" w:cs="Calibri"/>
                      <w:sz w:val="22"/>
                      <w:szCs w:val="22"/>
                    </w:rPr>
                  </w:pPr>
                  <w:r w:rsidRPr="00E70257">
                    <w:rPr>
                      <w:rFonts w:ascii="Calibri" w:hAnsi="Calibri" w:cs="Calibri"/>
                      <w:color w:val="000000"/>
                      <w:sz w:val="22"/>
                      <w:szCs w:val="22"/>
                    </w:rPr>
                    <w:t>Data da dissolução do casamento</w:t>
                  </w:r>
                </w:p>
              </w:tc>
            </w:tr>
            <w:tr w:rsidR="00305C25" w:rsidRPr="00E70257" w:rsidTr="00A70309">
              <w:trPr>
                <w:jc w:val="center"/>
              </w:trPr>
              <w:tc>
                <w:tcPr>
                  <w:tcW w:w="5200" w:type="dxa"/>
                  <w:tcBorders>
                    <w:top w:val="single" w:sz="4" w:space="0" w:color="000000"/>
                    <w:left w:val="single" w:sz="4" w:space="0" w:color="000000"/>
                    <w:bottom w:val="single" w:sz="4" w:space="0" w:color="000000"/>
                  </w:tcBorders>
                  <w:shd w:val="clear" w:color="auto" w:fill="auto"/>
                  <w:vAlign w:val="center"/>
                </w:tcPr>
                <w:p w:rsidR="00305C25" w:rsidRPr="00E70257" w:rsidRDefault="00305C25" w:rsidP="00A70309">
                  <w:pPr>
                    <w:pStyle w:val="Standard"/>
                    <w:snapToGrid w:val="0"/>
                    <w:rPr>
                      <w:rFonts w:ascii="Calibri" w:hAnsi="Calibri" w:cs="Calibri"/>
                      <w:color w:val="000000"/>
                      <w:sz w:val="22"/>
                      <w:szCs w:val="22"/>
                    </w:rPr>
                  </w:pPr>
                </w:p>
              </w:tc>
              <w:tc>
                <w:tcPr>
                  <w:tcW w:w="1371" w:type="dxa"/>
                  <w:tcBorders>
                    <w:top w:val="single" w:sz="4" w:space="0" w:color="000000"/>
                    <w:left w:val="single" w:sz="4" w:space="0" w:color="000000"/>
                    <w:bottom w:val="single" w:sz="4" w:space="0" w:color="000000"/>
                  </w:tcBorders>
                  <w:shd w:val="clear" w:color="auto" w:fill="auto"/>
                  <w:vAlign w:val="center"/>
                </w:tcPr>
                <w:p w:rsidR="00305C25" w:rsidRPr="00E70257" w:rsidRDefault="00305C25" w:rsidP="00A70309">
                  <w:pPr>
                    <w:pStyle w:val="Standard"/>
                    <w:snapToGrid w:val="0"/>
                    <w:jc w:val="center"/>
                    <w:rPr>
                      <w:rFonts w:ascii="Calibri" w:hAnsi="Calibri" w:cs="Calibri"/>
                      <w:sz w:val="22"/>
                      <w:szCs w:val="22"/>
                    </w:rPr>
                  </w:pPr>
                  <w:r w:rsidRPr="00E70257">
                    <w:rPr>
                      <w:rFonts w:ascii="Calibri" w:hAnsi="Calibri" w:cs="Calibri"/>
                      <w:color w:val="000000"/>
                      <w:sz w:val="22"/>
                      <w:szCs w:val="22"/>
                    </w:rPr>
                    <w:t>Óbito</w:t>
                  </w:r>
                </w:p>
              </w:tc>
              <w:tc>
                <w:tcPr>
                  <w:tcW w:w="1567" w:type="dxa"/>
                  <w:tcBorders>
                    <w:top w:val="single" w:sz="4" w:space="0" w:color="000000"/>
                    <w:left w:val="single" w:sz="4" w:space="0" w:color="000000"/>
                    <w:bottom w:val="single" w:sz="4" w:space="0" w:color="000000"/>
                  </w:tcBorders>
                  <w:shd w:val="clear" w:color="auto" w:fill="auto"/>
                  <w:vAlign w:val="center"/>
                </w:tcPr>
                <w:p w:rsidR="00305C25" w:rsidRPr="00E70257" w:rsidRDefault="00305C25" w:rsidP="00A70309">
                  <w:pPr>
                    <w:pStyle w:val="Standard"/>
                    <w:snapToGrid w:val="0"/>
                    <w:jc w:val="center"/>
                    <w:rPr>
                      <w:rFonts w:ascii="Calibri" w:hAnsi="Calibri" w:cs="Calibri"/>
                      <w:sz w:val="22"/>
                      <w:szCs w:val="22"/>
                    </w:rPr>
                  </w:pPr>
                  <w:r w:rsidRPr="00E70257">
                    <w:rPr>
                      <w:rFonts w:ascii="Calibri" w:hAnsi="Calibri" w:cs="Calibri"/>
                      <w:color w:val="000000"/>
                      <w:sz w:val="22"/>
                      <w:szCs w:val="22"/>
                    </w:rPr>
                    <w:t>Separação Judicial</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E70257" w:rsidRDefault="00305C25" w:rsidP="00A70309">
                  <w:pPr>
                    <w:pStyle w:val="Standard"/>
                    <w:snapToGrid w:val="0"/>
                    <w:jc w:val="center"/>
                    <w:rPr>
                      <w:rFonts w:ascii="Calibri" w:hAnsi="Calibri" w:cs="Calibri"/>
                      <w:sz w:val="22"/>
                      <w:szCs w:val="22"/>
                    </w:rPr>
                  </w:pPr>
                  <w:r w:rsidRPr="00E70257">
                    <w:rPr>
                      <w:rFonts w:ascii="Calibri" w:hAnsi="Calibri" w:cs="Calibri"/>
                      <w:color w:val="000000"/>
                      <w:sz w:val="22"/>
                      <w:szCs w:val="22"/>
                    </w:rPr>
                    <w:t>Divórcio</w:t>
                  </w:r>
                </w:p>
              </w:tc>
            </w:tr>
            <w:tr w:rsidR="00305C25" w:rsidRPr="00E70257" w:rsidTr="00A70309">
              <w:trPr>
                <w:jc w:val="center"/>
              </w:trPr>
              <w:tc>
                <w:tcPr>
                  <w:tcW w:w="5200" w:type="dxa"/>
                  <w:tcBorders>
                    <w:top w:val="single" w:sz="4" w:space="0" w:color="000000"/>
                    <w:left w:val="single" w:sz="4" w:space="0" w:color="000000"/>
                  </w:tcBorders>
                  <w:shd w:val="clear" w:color="auto" w:fill="auto"/>
                  <w:vAlign w:val="center"/>
                </w:tcPr>
                <w:p w:rsidR="00305C25" w:rsidRPr="00E70257" w:rsidRDefault="00305C25" w:rsidP="00A70309">
                  <w:pPr>
                    <w:pStyle w:val="Standard"/>
                    <w:snapToGrid w:val="0"/>
                    <w:rPr>
                      <w:rFonts w:ascii="Calibri" w:hAnsi="Calibri" w:cs="Calibri"/>
                      <w:color w:val="000000"/>
                      <w:sz w:val="22"/>
                      <w:szCs w:val="22"/>
                    </w:rPr>
                  </w:pPr>
                </w:p>
              </w:tc>
              <w:tc>
                <w:tcPr>
                  <w:tcW w:w="1371" w:type="dxa"/>
                  <w:tcBorders>
                    <w:top w:val="single" w:sz="4" w:space="0" w:color="000000"/>
                    <w:left w:val="single" w:sz="4" w:space="0" w:color="000000"/>
                  </w:tcBorders>
                  <w:shd w:val="clear" w:color="auto" w:fill="auto"/>
                  <w:vAlign w:val="center"/>
                </w:tcPr>
                <w:p w:rsidR="00305C25" w:rsidRPr="00E70257" w:rsidRDefault="00305C25" w:rsidP="00A70309">
                  <w:pPr>
                    <w:pStyle w:val="Standard"/>
                    <w:snapToGrid w:val="0"/>
                    <w:rPr>
                      <w:rFonts w:ascii="Calibri" w:hAnsi="Calibri" w:cs="Calibri"/>
                      <w:color w:val="000000"/>
                      <w:sz w:val="22"/>
                      <w:szCs w:val="22"/>
                    </w:rPr>
                  </w:pPr>
                </w:p>
              </w:tc>
              <w:tc>
                <w:tcPr>
                  <w:tcW w:w="1567" w:type="dxa"/>
                  <w:tcBorders>
                    <w:top w:val="single" w:sz="4" w:space="0" w:color="000000"/>
                    <w:left w:val="single" w:sz="4" w:space="0" w:color="000000"/>
                  </w:tcBorders>
                  <w:shd w:val="clear" w:color="auto" w:fill="auto"/>
                  <w:vAlign w:val="center"/>
                </w:tcPr>
                <w:p w:rsidR="00305C25" w:rsidRPr="00E70257" w:rsidRDefault="00305C25" w:rsidP="00A70309">
                  <w:pPr>
                    <w:pStyle w:val="Standard"/>
                    <w:snapToGrid w:val="0"/>
                    <w:rPr>
                      <w:rFonts w:ascii="Calibri" w:hAnsi="Calibri" w:cs="Calibri"/>
                      <w:color w:val="000000"/>
                      <w:sz w:val="22"/>
                      <w:szCs w:val="22"/>
                    </w:rPr>
                  </w:pPr>
                </w:p>
              </w:tc>
              <w:tc>
                <w:tcPr>
                  <w:tcW w:w="1479" w:type="dxa"/>
                  <w:tcBorders>
                    <w:top w:val="single" w:sz="4" w:space="0" w:color="000000"/>
                    <w:left w:val="single" w:sz="4" w:space="0" w:color="000000"/>
                    <w:right w:val="single" w:sz="4" w:space="0" w:color="000000"/>
                  </w:tcBorders>
                  <w:shd w:val="clear" w:color="auto" w:fill="auto"/>
                  <w:vAlign w:val="center"/>
                </w:tcPr>
                <w:p w:rsidR="00305C25" w:rsidRPr="00E70257" w:rsidRDefault="00305C25" w:rsidP="00A70309">
                  <w:pPr>
                    <w:pStyle w:val="Standard"/>
                    <w:snapToGrid w:val="0"/>
                    <w:rPr>
                      <w:rFonts w:ascii="Calibri" w:hAnsi="Calibri" w:cs="Calibri"/>
                      <w:color w:val="000000"/>
                      <w:sz w:val="22"/>
                      <w:szCs w:val="22"/>
                    </w:rPr>
                  </w:pPr>
                </w:p>
              </w:tc>
            </w:tr>
            <w:tr w:rsidR="00305C25" w:rsidRPr="00E70257" w:rsidTr="00A70309">
              <w:tblPrEx>
                <w:tblCellMar>
                  <w:left w:w="0" w:type="dxa"/>
                  <w:right w:w="0" w:type="dxa"/>
                </w:tblCellMar>
              </w:tblPrEx>
              <w:trPr>
                <w:jc w:val="center"/>
              </w:trPr>
              <w:tc>
                <w:tcPr>
                  <w:tcW w:w="96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E70257" w:rsidRDefault="00305C25" w:rsidP="00A70309">
                  <w:pPr>
                    <w:pStyle w:val="Standard"/>
                    <w:snapToGrid w:val="0"/>
                    <w:jc w:val="both"/>
                    <w:rPr>
                      <w:rFonts w:ascii="Calibri" w:hAnsi="Calibri" w:cs="Calibri"/>
                      <w:sz w:val="22"/>
                      <w:szCs w:val="22"/>
                    </w:rPr>
                  </w:pPr>
                  <w:r w:rsidRPr="00E70257">
                    <w:rPr>
                      <w:rFonts w:ascii="Calibri" w:hAnsi="Calibri" w:cs="Calibri"/>
                      <w:color w:val="000000"/>
                      <w:sz w:val="22"/>
                      <w:szCs w:val="22"/>
                    </w:rPr>
                    <w:t>No caso de separação legal ou divórcio, citar, obrigatoriamente, se está ou não compelido a pensionar a ex-esposa.</w:t>
                  </w:r>
                </w:p>
              </w:tc>
            </w:tr>
          </w:tbl>
          <w:p w:rsidR="00305C25" w:rsidRPr="00E70257" w:rsidRDefault="00305C25" w:rsidP="00A70309">
            <w:pPr>
              <w:pStyle w:val="Standard"/>
              <w:ind w:firstLine="426"/>
              <w:rPr>
                <w:rFonts w:ascii="Calibri" w:hAnsi="Calibri" w:cs="Calibri"/>
                <w:sz w:val="22"/>
                <w:szCs w:val="22"/>
              </w:rPr>
            </w:pPr>
            <w:r w:rsidRPr="00E70257">
              <w:rPr>
                <w:rFonts w:ascii="Calibri" w:hAnsi="Calibri" w:cs="Calibri"/>
                <w:color w:val="000000"/>
                <w:sz w:val="22"/>
                <w:szCs w:val="22"/>
              </w:rPr>
              <w:t>3. COMPANHEIRA (art. 5</w:t>
            </w:r>
            <w:r w:rsidRPr="00E70257">
              <w:rPr>
                <w:rFonts w:ascii="Calibri" w:hAnsi="Calibri" w:cs="Calibri"/>
                <w:strike/>
                <w:color w:val="000000"/>
                <w:sz w:val="22"/>
                <w:szCs w:val="22"/>
              </w:rPr>
              <w:t>º</w:t>
            </w:r>
            <w:r w:rsidRPr="00E70257">
              <w:rPr>
                <w:rFonts w:ascii="Calibri" w:hAnsi="Calibri" w:cs="Calibri"/>
                <w:color w:val="000000"/>
                <w:sz w:val="22"/>
                <w:szCs w:val="22"/>
              </w:rPr>
              <w:t>, Inc II)</w:t>
            </w:r>
          </w:p>
          <w:tbl>
            <w:tblPr>
              <w:tblW w:w="0" w:type="auto"/>
              <w:jc w:val="center"/>
              <w:tblLayout w:type="fixed"/>
              <w:tblCellMar>
                <w:left w:w="10" w:type="dxa"/>
                <w:right w:w="10" w:type="dxa"/>
              </w:tblCellMar>
              <w:tblLook w:val="0000" w:firstRow="0" w:lastRow="0" w:firstColumn="0" w:lastColumn="0" w:noHBand="0" w:noVBand="0"/>
            </w:tblPr>
            <w:tblGrid>
              <w:gridCol w:w="6294"/>
              <w:gridCol w:w="1665"/>
              <w:gridCol w:w="1709"/>
            </w:tblGrid>
            <w:tr w:rsidR="00305C25" w:rsidRPr="00E70257" w:rsidTr="00A70309">
              <w:trPr>
                <w:trHeight w:val="210"/>
                <w:jc w:val="center"/>
              </w:trPr>
              <w:tc>
                <w:tcPr>
                  <w:tcW w:w="6294" w:type="dxa"/>
                  <w:tcBorders>
                    <w:top w:val="single" w:sz="4" w:space="0" w:color="000000"/>
                    <w:left w:val="single" w:sz="4" w:space="0" w:color="000000"/>
                    <w:bottom w:val="single" w:sz="4" w:space="0" w:color="000000"/>
                  </w:tcBorders>
                  <w:shd w:val="clear" w:color="auto" w:fill="auto"/>
                  <w:vAlign w:val="center"/>
                </w:tcPr>
                <w:p w:rsidR="00305C25" w:rsidRPr="00E70257" w:rsidRDefault="00305C25" w:rsidP="00A70309">
                  <w:pPr>
                    <w:pStyle w:val="Standard"/>
                    <w:snapToGrid w:val="0"/>
                    <w:jc w:val="center"/>
                    <w:rPr>
                      <w:rFonts w:ascii="Calibri" w:hAnsi="Calibri" w:cs="Calibri"/>
                      <w:sz w:val="22"/>
                      <w:szCs w:val="22"/>
                    </w:rPr>
                  </w:pPr>
                  <w:r w:rsidRPr="00E70257">
                    <w:rPr>
                      <w:rFonts w:ascii="Calibri" w:hAnsi="Calibri" w:cs="Calibri"/>
                      <w:color w:val="000000"/>
                      <w:sz w:val="22"/>
                      <w:szCs w:val="22"/>
                    </w:rPr>
                    <w:t>Nome</w:t>
                  </w:r>
                </w:p>
              </w:tc>
              <w:tc>
                <w:tcPr>
                  <w:tcW w:w="1665" w:type="dxa"/>
                  <w:tcBorders>
                    <w:top w:val="single" w:sz="4" w:space="0" w:color="000000"/>
                    <w:left w:val="single" w:sz="4" w:space="0" w:color="000000"/>
                    <w:bottom w:val="single" w:sz="4" w:space="0" w:color="000000"/>
                  </w:tcBorders>
                  <w:shd w:val="clear" w:color="auto" w:fill="auto"/>
                  <w:vAlign w:val="center"/>
                </w:tcPr>
                <w:p w:rsidR="00305C25" w:rsidRPr="00E70257" w:rsidRDefault="00305C25" w:rsidP="00A70309">
                  <w:pPr>
                    <w:pStyle w:val="Standard"/>
                    <w:snapToGrid w:val="0"/>
                    <w:jc w:val="center"/>
                    <w:rPr>
                      <w:rFonts w:ascii="Calibri" w:hAnsi="Calibri" w:cs="Calibri"/>
                      <w:sz w:val="22"/>
                      <w:szCs w:val="22"/>
                    </w:rPr>
                  </w:pPr>
                  <w:r w:rsidRPr="00E70257">
                    <w:rPr>
                      <w:rFonts w:ascii="Calibri" w:hAnsi="Calibri" w:cs="Calibri"/>
                      <w:color w:val="000000"/>
                      <w:sz w:val="22"/>
                      <w:szCs w:val="22"/>
                    </w:rPr>
                    <w:t>Estado Civil</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E70257" w:rsidRDefault="00305C25" w:rsidP="00A70309">
                  <w:pPr>
                    <w:pStyle w:val="Standard"/>
                    <w:snapToGrid w:val="0"/>
                    <w:jc w:val="center"/>
                    <w:rPr>
                      <w:rFonts w:ascii="Calibri" w:hAnsi="Calibri" w:cs="Calibri"/>
                      <w:sz w:val="22"/>
                      <w:szCs w:val="22"/>
                    </w:rPr>
                  </w:pPr>
                  <w:r w:rsidRPr="00E70257">
                    <w:rPr>
                      <w:rFonts w:ascii="Calibri" w:hAnsi="Calibri" w:cs="Calibri"/>
                      <w:color w:val="000000"/>
                      <w:sz w:val="22"/>
                      <w:szCs w:val="22"/>
                    </w:rPr>
                    <w:t>Data Nascimento</w:t>
                  </w:r>
                </w:p>
              </w:tc>
            </w:tr>
            <w:tr w:rsidR="00305C25" w:rsidRPr="00E70257" w:rsidTr="00A70309">
              <w:trPr>
                <w:trHeight w:val="150"/>
                <w:jc w:val="center"/>
              </w:trPr>
              <w:tc>
                <w:tcPr>
                  <w:tcW w:w="6294" w:type="dxa"/>
                  <w:tcBorders>
                    <w:top w:val="single" w:sz="4" w:space="0" w:color="000000"/>
                    <w:left w:val="single" w:sz="4" w:space="0" w:color="000000"/>
                    <w:bottom w:val="single" w:sz="4" w:space="0" w:color="000000"/>
                  </w:tcBorders>
                  <w:shd w:val="clear" w:color="auto" w:fill="auto"/>
                  <w:vAlign w:val="center"/>
                </w:tcPr>
                <w:p w:rsidR="00305C25" w:rsidRPr="00E70257" w:rsidRDefault="00305C25" w:rsidP="00A70309">
                  <w:pPr>
                    <w:pStyle w:val="Standard"/>
                    <w:snapToGrid w:val="0"/>
                    <w:rPr>
                      <w:rFonts w:ascii="Calibri" w:hAnsi="Calibri" w:cs="Calibri"/>
                      <w:color w:val="000000"/>
                      <w:sz w:val="22"/>
                      <w:szCs w:val="22"/>
                    </w:rPr>
                  </w:pPr>
                </w:p>
              </w:tc>
              <w:tc>
                <w:tcPr>
                  <w:tcW w:w="1665" w:type="dxa"/>
                  <w:tcBorders>
                    <w:top w:val="single" w:sz="4" w:space="0" w:color="000000"/>
                    <w:left w:val="single" w:sz="4" w:space="0" w:color="000000"/>
                    <w:bottom w:val="single" w:sz="4" w:space="0" w:color="000000"/>
                  </w:tcBorders>
                  <w:shd w:val="clear" w:color="auto" w:fill="auto"/>
                  <w:vAlign w:val="center"/>
                </w:tcPr>
                <w:p w:rsidR="00305C25" w:rsidRPr="00E70257" w:rsidRDefault="00305C25" w:rsidP="00A70309">
                  <w:pPr>
                    <w:pStyle w:val="Standard"/>
                    <w:snapToGrid w:val="0"/>
                    <w:rPr>
                      <w:rFonts w:ascii="Calibri" w:hAnsi="Calibri" w:cs="Calibri"/>
                      <w:color w:val="000000"/>
                      <w:sz w:val="22"/>
                      <w:szCs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E70257" w:rsidRDefault="00305C25" w:rsidP="00A70309">
                  <w:pPr>
                    <w:pStyle w:val="Standard"/>
                    <w:snapToGrid w:val="0"/>
                    <w:rPr>
                      <w:rFonts w:ascii="Calibri" w:hAnsi="Calibri" w:cs="Calibri"/>
                      <w:color w:val="000000"/>
                      <w:sz w:val="22"/>
                      <w:szCs w:val="22"/>
                    </w:rPr>
                  </w:pPr>
                </w:p>
              </w:tc>
            </w:tr>
            <w:tr w:rsidR="00305C25" w:rsidRPr="00E70257" w:rsidTr="00A70309">
              <w:tblPrEx>
                <w:tblCellMar>
                  <w:left w:w="0" w:type="dxa"/>
                  <w:right w:w="0" w:type="dxa"/>
                </w:tblCellMar>
              </w:tblPrEx>
              <w:trPr>
                <w:cantSplit/>
                <w:trHeight w:val="150"/>
                <w:jc w:val="center"/>
              </w:trPr>
              <w:tc>
                <w:tcPr>
                  <w:tcW w:w="96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E70257" w:rsidRDefault="00305C25" w:rsidP="00A70309">
                  <w:pPr>
                    <w:pStyle w:val="Standard"/>
                    <w:snapToGrid w:val="0"/>
                    <w:jc w:val="both"/>
                    <w:rPr>
                      <w:rFonts w:ascii="Calibri" w:hAnsi="Calibri" w:cs="Calibri"/>
                      <w:sz w:val="22"/>
                      <w:szCs w:val="22"/>
                    </w:rPr>
                  </w:pPr>
                  <w:r w:rsidRPr="00E70257">
                    <w:rPr>
                      <w:rFonts w:ascii="Calibri" w:hAnsi="Calibri" w:cs="Calibri"/>
                      <w:color w:val="000000"/>
                      <w:sz w:val="22"/>
                      <w:szCs w:val="22"/>
                    </w:rPr>
                    <w:t>Os dois (Ex-Cmb e companheira) deverão ser desimpedidos: solteiros, viúvos, divorciados, separados judicialmente ou de fato (a separação de fato deverá ser comprovada mediante sindicância).</w:t>
                  </w:r>
                </w:p>
              </w:tc>
            </w:tr>
          </w:tbl>
          <w:p w:rsidR="00305C25" w:rsidRPr="00E70257" w:rsidRDefault="00305C25" w:rsidP="00A70309">
            <w:pPr>
              <w:pStyle w:val="Standard"/>
              <w:ind w:firstLine="426"/>
              <w:rPr>
                <w:rFonts w:ascii="Calibri" w:hAnsi="Calibri" w:cs="Calibri"/>
                <w:sz w:val="22"/>
                <w:szCs w:val="22"/>
              </w:rPr>
            </w:pPr>
            <w:r w:rsidRPr="00E70257">
              <w:rPr>
                <w:rFonts w:ascii="Calibri" w:hAnsi="Calibri" w:cs="Calibri"/>
                <w:color w:val="000000"/>
                <w:sz w:val="22"/>
                <w:szCs w:val="22"/>
              </w:rPr>
              <w:t>4. FILHOS SOLTEIROS MENORES DE 21 ANOS OU INVÁLIDOS (art. 5</w:t>
            </w:r>
            <w:r w:rsidRPr="00E70257">
              <w:rPr>
                <w:rFonts w:ascii="Calibri" w:hAnsi="Calibri" w:cs="Calibri"/>
                <w:strike/>
                <w:color w:val="000000"/>
                <w:sz w:val="22"/>
                <w:szCs w:val="22"/>
              </w:rPr>
              <w:t>º</w:t>
            </w:r>
            <w:r w:rsidRPr="00E70257">
              <w:rPr>
                <w:rFonts w:ascii="Calibri" w:hAnsi="Calibri" w:cs="Calibri"/>
                <w:color w:val="000000"/>
                <w:sz w:val="22"/>
                <w:szCs w:val="22"/>
              </w:rPr>
              <w:t>, Inc III)</w:t>
            </w:r>
          </w:p>
          <w:tbl>
            <w:tblPr>
              <w:tblW w:w="0" w:type="auto"/>
              <w:jc w:val="center"/>
              <w:tblLayout w:type="fixed"/>
              <w:tblCellMar>
                <w:left w:w="10" w:type="dxa"/>
                <w:right w:w="10" w:type="dxa"/>
              </w:tblCellMar>
              <w:tblLook w:val="0000" w:firstRow="0" w:lastRow="0" w:firstColumn="0" w:lastColumn="0" w:noHBand="0" w:noVBand="0"/>
            </w:tblPr>
            <w:tblGrid>
              <w:gridCol w:w="4376"/>
              <w:gridCol w:w="685"/>
              <w:gridCol w:w="881"/>
              <w:gridCol w:w="2840"/>
              <w:gridCol w:w="857"/>
            </w:tblGrid>
            <w:tr w:rsidR="00305C25" w:rsidRPr="00E70257" w:rsidTr="00A70309">
              <w:trPr>
                <w:jc w:val="center"/>
              </w:trPr>
              <w:tc>
                <w:tcPr>
                  <w:tcW w:w="4376" w:type="dxa"/>
                  <w:tcBorders>
                    <w:top w:val="single" w:sz="4" w:space="0" w:color="000000"/>
                    <w:left w:val="single" w:sz="4" w:space="0" w:color="000000"/>
                    <w:bottom w:val="single" w:sz="4" w:space="0" w:color="000000"/>
                  </w:tcBorders>
                  <w:shd w:val="clear" w:color="auto" w:fill="auto"/>
                  <w:vAlign w:val="center"/>
                </w:tcPr>
                <w:p w:rsidR="00305C25" w:rsidRPr="00E70257" w:rsidRDefault="00305C25" w:rsidP="00A70309">
                  <w:pPr>
                    <w:pStyle w:val="Standard"/>
                    <w:snapToGrid w:val="0"/>
                    <w:jc w:val="center"/>
                    <w:rPr>
                      <w:rFonts w:ascii="Calibri" w:hAnsi="Calibri" w:cs="Calibri"/>
                      <w:sz w:val="22"/>
                      <w:szCs w:val="22"/>
                    </w:rPr>
                  </w:pPr>
                  <w:r w:rsidRPr="00E70257">
                    <w:rPr>
                      <w:rFonts w:ascii="Calibri" w:hAnsi="Calibri" w:cs="Calibri"/>
                      <w:color w:val="000000"/>
                      <w:sz w:val="22"/>
                      <w:szCs w:val="22"/>
                    </w:rPr>
                    <w:t>Nome</w:t>
                  </w:r>
                </w:p>
              </w:tc>
              <w:tc>
                <w:tcPr>
                  <w:tcW w:w="685" w:type="dxa"/>
                  <w:tcBorders>
                    <w:top w:val="single" w:sz="4" w:space="0" w:color="000000"/>
                    <w:left w:val="single" w:sz="4" w:space="0" w:color="000000"/>
                    <w:bottom w:val="single" w:sz="4" w:space="0" w:color="000000"/>
                  </w:tcBorders>
                  <w:shd w:val="clear" w:color="auto" w:fill="auto"/>
                  <w:vAlign w:val="center"/>
                </w:tcPr>
                <w:p w:rsidR="00305C25" w:rsidRPr="00E70257" w:rsidRDefault="00305C25" w:rsidP="00A70309">
                  <w:pPr>
                    <w:pStyle w:val="Standard"/>
                    <w:snapToGrid w:val="0"/>
                    <w:jc w:val="center"/>
                    <w:rPr>
                      <w:rFonts w:ascii="Calibri" w:hAnsi="Calibri" w:cs="Calibri"/>
                      <w:sz w:val="22"/>
                      <w:szCs w:val="22"/>
                    </w:rPr>
                  </w:pPr>
                  <w:r w:rsidRPr="00E70257">
                    <w:rPr>
                      <w:rFonts w:ascii="Calibri" w:hAnsi="Calibri" w:cs="Calibri"/>
                      <w:color w:val="000000"/>
                      <w:sz w:val="22"/>
                      <w:szCs w:val="22"/>
                    </w:rPr>
                    <w:t>Sexo</w:t>
                  </w:r>
                </w:p>
              </w:tc>
              <w:tc>
                <w:tcPr>
                  <w:tcW w:w="881" w:type="dxa"/>
                  <w:tcBorders>
                    <w:top w:val="single" w:sz="4" w:space="0" w:color="000000"/>
                    <w:left w:val="single" w:sz="4" w:space="0" w:color="000000"/>
                    <w:bottom w:val="single" w:sz="4" w:space="0" w:color="000000"/>
                  </w:tcBorders>
                  <w:shd w:val="clear" w:color="auto" w:fill="auto"/>
                  <w:vAlign w:val="center"/>
                </w:tcPr>
                <w:p w:rsidR="00305C25" w:rsidRPr="00E70257" w:rsidRDefault="00305C25" w:rsidP="00A70309">
                  <w:pPr>
                    <w:pStyle w:val="Standard"/>
                    <w:snapToGrid w:val="0"/>
                    <w:jc w:val="center"/>
                    <w:rPr>
                      <w:rFonts w:ascii="Calibri" w:hAnsi="Calibri" w:cs="Calibri"/>
                      <w:sz w:val="22"/>
                      <w:szCs w:val="22"/>
                    </w:rPr>
                  </w:pPr>
                  <w:r w:rsidRPr="00E70257">
                    <w:rPr>
                      <w:rFonts w:ascii="Calibri" w:hAnsi="Calibri" w:cs="Calibri"/>
                      <w:color w:val="000000"/>
                      <w:sz w:val="22"/>
                      <w:szCs w:val="22"/>
                    </w:rPr>
                    <w:t>Data</w:t>
                  </w:r>
                </w:p>
                <w:p w:rsidR="00305C25" w:rsidRPr="00E70257" w:rsidRDefault="00305C25" w:rsidP="00A70309">
                  <w:pPr>
                    <w:pStyle w:val="Standard"/>
                    <w:jc w:val="center"/>
                    <w:rPr>
                      <w:rFonts w:ascii="Calibri" w:hAnsi="Calibri" w:cs="Calibri"/>
                      <w:sz w:val="22"/>
                      <w:szCs w:val="22"/>
                    </w:rPr>
                  </w:pPr>
                  <w:r w:rsidRPr="00E70257">
                    <w:rPr>
                      <w:rFonts w:ascii="Calibri" w:hAnsi="Calibri" w:cs="Calibri"/>
                      <w:color w:val="000000"/>
                      <w:sz w:val="22"/>
                      <w:szCs w:val="22"/>
                    </w:rPr>
                    <w:t>Nasc</w:t>
                  </w:r>
                </w:p>
              </w:tc>
              <w:tc>
                <w:tcPr>
                  <w:tcW w:w="2840" w:type="dxa"/>
                  <w:tcBorders>
                    <w:top w:val="single" w:sz="4" w:space="0" w:color="000000"/>
                    <w:left w:val="single" w:sz="4" w:space="0" w:color="000000"/>
                    <w:bottom w:val="single" w:sz="4" w:space="0" w:color="000000"/>
                  </w:tcBorders>
                  <w:shd w:val="clear" w:color="auto" w:fill="auto"/>
                  <w:vAlign w:val="center"/>
                </w:tcPr>
                <w:p w:rsidR="00305C25" w:rsidRPr="00E70257" w:rsidRDefault="00305C25" w:rsidP="00A70309">
                  <w:pPr>
                    <w:pStyle w:val="Standard"/>
                    <w:snapToGrid w:val="0"/>
                    <w:jc w:val="center"/>
                    <w:rPr>
                      <w:rFonts w:ascii="Calibri" w:hAnsi="Calibri" w:cs="Calibri"/>
                      <w:sz w:val="22"/>
                      <w:szCs w:val="22"/>
                    </w:rPr>
                  </w:pPr>
                  <w:r w:rsidRPr="00E70257">
                    <w:rPr>
                      <w:rFonts w:ascii="Calibri" w:hAnsi="Calibri" w:cs="Calibri"/>
                      <w:color w:val="000000"/>
                      <w:sz w:val="22"/>
                      <w:szCs w:val="22"/>
                    </w:rPr>
                    <w:t>Nome</w:t>
                  </w:r>
                </w:p>
                <w:p w:rsidR="00305C25" w:rsidRPr="00E70257" w:rsidRDefault="00305C25" w:rsidP="00A70309">
                  <w:pPr>
                    <w:pStyle w:val="Standard"/>
                    <w:jc w:val="center"/>
                    <w:rPr>
                      <w:rFonts w:ascii="Calibri" w:hAnsi="Calibri" w:cs="Calibri"/>
                      <w:sz w:val="22"/>
                      <w:szCs w:val="22"/>
                    </w:rPr>
                  </w:pPr>
                  <w:r w:rsidRPr="00E70257">
                    <w:rPr>
                      <w:rFonts w:ascii="Calibri" w:hAnsi="Calibri" w:cs="Calibri"/>
                      <w:color w:val="000000"/>
                      <w:sz w:val="22"/>
                      <w:szCs w:val="22"/>
                    </w:rPr>
                    <w:t>Mãe/Pai</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E70257" w:rsidRDefault="00305C25" w:rsidP="00A70309">
                  <w:pPr>
                    <w:pStyle w:val="Standard"/>
                    <w:snapToGrid w:val="0"/>
                    <w:jc w:val="center"/>
                    <w:rPr>
                      <w:rFonts w:ascii="Calibri" w:hAnsi="Calibri" w:cs="Calibri"/>
                      <w:sz w:val="22"/>
                      <w:szCs w:val="22"/>
                    </w:rPr>
                  </w:pPr>
                  <w:r w:rsidRPr="00E70257">
                    <w:rPr>
                      <w:rFonts w:ascii="Calibri" w:hAnsi="Calibri" w:cs="Calibri"/>
                      <w:color w:val="000000"/>
                      <w:sz w:val="22"/>
                      <w:szCs w:val="22"/>
                    </w:rPr>
                    <w:t>Data</w:t>
                  </w:r>
                </w:p>
                <w:p w:rsidR="00305C25" w:rsidRPr="00E70257" w:rsidRDefault="00305C25" w:rsidP="00A70309">
                  <w:pPr>
                    <w:pStyle w:val="Standard"/>
                    <w:jc w:val="center"/>
                    <w:rPr>
                      <w:rFonts w:ascii="Calibri" w:hAnsi="Calibri" w:cs="Calibri"/>
                      <w:sz w:val="22"/>
                      <w:szCs w:val="22"/>
                    </w:rPr>
                  </w:pPr>
                  <w:r w:rsidRPr="00E70257">
                    <w:rPr>
                      <w:rFonts w:ascii="Calibri" w:hAnsi="Calibri" w:cs="Calibri"/>
                      <w:color w:val="000000"/>
                      <w:sz w:val="22"/>
                      <w:szCs w:val="22"/>
                    </w:rPr>
                    <w:t>Óbito</w:t>
                  </w:r>
                </w:p>
              </w:tc>
            </w:tr>
            <w:tr w:rsidR="00305C25" w:rsidRPr="00E70257" w:rsidTr="00A70309">
              <w:trPr>
                <w:jc w:val="center"/>
              </w:trPr>
              <w:tc>
                <w:tcPr>
                  <w:tcW w:w="4376" w:type="dxa"/>
                  <w:tcBorders>
                    <w:top w:val="single" w:sz="4" w:space="0" w:color="000000"/>
                    <w:left w:val="single" w:sz="4" w:space="0" w:color="000000"/>
                  </w:tcBorders>
                  <w:shd w:val="clear" w:color="auto" w:fill="auto"/>
                  <w:vAlign w:val="center"/>
                </w:tcPr>
                <w:p w:rsidR="00305C25" w:rsidRPr="00E70257" w:rsidRDefault="00305C25" w:rsidP="00A70309">
                  <w:pPr>
                    <w:pStyle w:val="Standard"/>
                    <w:snapToGrid w:val="0"/>
                    <w:rPr>
                      <w:rFonts w:ascii="Calibri" w:hAnsi="Calibri" w:cs="Calibri"/>
                      <w:color w:val="000000"/>
                      <w:sz w:val="22"/>
                      <w:szCs w:val="22"/>
                    </w:rPr>
                  </w:pPr>
                </w:p>
              </w:tc>
              <w:tc>
                <w:tcPr>
                  <w:tcW w:w="685" w:type="dxa"/>
                  <w:tcBorders>
                    <w:top w:val="single" w:sz="4" w:space="0" w:color="000000"/>
                    <w:left w:val="single" w:sz="4" w:space="0" w:color="000000"/>
                  </w:tcBorders>
                  <w:shd w:val="clear" w:color="auto" w:fill="auto"/>
                  <w:vAlign w:val="center"/>
                </w:tcPr>
                <w:p w:rsidR="00305C25" w:rsidRPr="00E70257" w:rsidRDefault="00305C25" w:rsidP="00A70309">
                  <w:pPr>
                    <w:pStyle w:val="Standard"/>
                    <w:snapToGrid w:val="0"/>
                    <w:rPr>
                      <w:rFonts w:ascii="Calibri" w:hAnsi="Calibri" w:cs="Calibri"/>
                      <w:color w:val="000000"/>
                      <w:sz w:val="22"/>
                      <w:szCs w:val="22"/>
                    </w:rPr>
                  </w:pPr>
                </w:p>
              </w:tc>
              <w:tc>
                <w:tcPr>
                  <w:tcW w:w="881" w:type="dxa"/>
                  <w:tcBorders>
                    <w:top w:val="single" w:sz="4" w:space="0" w:color="000000"/>
                    <w:left w:val="single" w:sz="4" w:space="0" w:color="000000"/>
                  </w:tcBorders>
                  <w:shd w:val="clear" w:color="auto" w:fill="auto"/>
                  <w:vAlign w:val="center"/>
                </w:tcPr>
                <w:p w:rsidR="00305C25" w:rsidRPr="00E70257" w:rsidRDefault="00305C25" w:rsidP="00A70309">
                  <w:pPr>
                    <w:pStyle w:val="Standard"/>
                    <w:snapToGrid w:val="0"/>
                    <w:rPr>
                      <w:rFonts w:ascii="Calibri" w:hAnsi="Calibri" w:cs="Calibri"/>
                      <w:color w:val="000000"/>
                      <w:sz w:val="22"/>
                      <w:szCs w:val="22"/>
                    </w:rPr>
                  </w:pPr>
                </w:p>
              </w:tc>
              <w:tc>
                <w:tcPr>
                  <w:tcW w:w="2840" w:type="dxa"/>
                  <w:tcBorders>
                    <w:top w:val="single" w:sz="4" w:space="0" w:color="000000"/>
                    <w:left w:val="single" w:sz="4" w:space="0" w:color="000000"/>
                  </w:tcBorders>
                  <w:shd w:val="clear" w:color="auto" w:fill="auto"/>
                  <w:vAlign w:val="center"/>
                </w:tcPr>
                <w:p w:rsidR="00305C25" w:rsidRPr="00E70257" w:rsidRDefault="00305C25" w:rsidP="00A70309">
                  <w:pPr>
                    <w:pStyle w:val="Standard"/>
                    <w:snapToGrid w:val="0"/>
                    <w:rPr>
                      <w:rFonts w:ascii="Calibri" w:hAnsi="Calibri" w:cs="Calibri"/>
                      <w:color w:val="000000"/>
                      <w:sz w:val="22"/>
                      <w:szCs w:val="22"/>
                    </w:rPr>
                  </w:pPr>
                </w:p>
              </w:tc>
              <w:tc>
                <w:tcPr>
                  <w:tcW w:w="857" w:type="dxa"/>
                  <w:tcBorders>
                    <w:top w:val="single" w:sz="4" w:space="0" w:color="000000"/>
                    <w:left w:val="single" w:sz="4" w:space="0" w:color="000000"/>
                    <w:right w:val="single" w:sz="4" w:space="0" w:color="000000"/>
                  </w:tcBorders>
                  <w:shd w:val="clear" w:color="auto" w:fill="auto"/>
                  <w:vAlign w:val="center"/>
                </w:tcPr>
                <w:p w:rsidR="00305C25" w:rsidRPr="00E70257" w:rsidRDefault="00305C25" w:rsidP="00A70309">
                  <w:pPr>
                    <w:pStyle w:val="Standard"/>
                    <w:snapToGrid w:val="0"/>
                    <w:jc w:val="center"/>
                    <w:rPr>
                      <w:rFonts w:ascii="Calibri" w:hAnsi="Calibri" w:cs="Calibri"/>
                      <w:color w:val="000000"/>
                      <w:sz w:val="22"/>
                      <w:szCs w:val="22"/>
                    </w:rPr>
                  </w:pPr>
                </w:p>
              </w:tc>
            </w:tr>
            <w:tr w:rsidR="00305C25" w:rsidRPr="00E70257" w:rsidTr="00A70309">
              <w:tblPrEx>
                <w:tblCellMar>
                  <w:left w:w="0" w:type="dxa"/>
                  <w:right w:w="0" w:type="dxa"/>
                </w:tblCellMar>
              </w:tblPrEx>
              <w:trPr>
                <w:jc w:val="center"/>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E70257" w:rsidRDefault="00305C25" w:rsidP="00A70309">
                  <w:pPr>
                    <w:pStyle w:val="Standard"/>
                    <w:snapToGrid w:val="0"/>
                    <w:jc w:val="both"/>
                    <w:rPr>
                      <w:rFonts w:ascii="Calibri" w:hAnsi="Calibri" w:cs="Calibri"/>
                      <w:sz w:val="22"/>
                      <w:szCs w:val="22"/>
                    </w:rPr>
                  </w:pPr>
                  <w:r w:rsidRPr="00E70257">
                    <w:rPr>
                      <w:rFonts w:ascii="Calibri" w:hAnsi="Calibri" w:cs="Calibri"/>
                      <w:color w:val="000000"/>
                      <w:sz w:val="22"/>
                      <w:szCs w:val="22"/>
                    </w:rPr>
                    <w:t>O(a) filho(a) inválido(a) deverá ser encaminhado à JISG para comprovar que a moléstia causadora da invalidez preexistia aos 21 anos.</w:t>
                  </w:r>
                </w:p>
              </w:tc>
            </w:tr>
          </w:tbl>
          <w:p w:rsidR="00305C25" w:rsidRPr="00E70257" w:rsidRDefault="00305C25" w:rsidP="00A70309">
            <w:pPr>
              <w:pStyle w:val="Standard"/>
              <w:ind w:firstLine="426"/>
              <w:rPr>
                <w:rFonts w:ascii="Calibri" w:hAnsi="Calibri" w:cs="Calibri"/>
                <w:sz w:val="22"/>
                <w:szCs w:val="22"/>
              </w:rPr>
            </w:pPr>
            <w:r w:rsidRPr="00E70257">
              <w:rPr>
                <w:rFonts w:ascii="Calibri" w:hAnsi="Calibri" w:cs="Calibri"/>
                <w:color w:val="000000"/>
                <w:sz w:val="22"/>
                <w:szCs w:val="22"/>
              </w:rPr>
              <w:t>5. PAI E MÃE INVÁLIDOS (art. 5</w:t>
            </w:r>
            <w:r w:rsidRPr="00E70257">
              <w:rPr>
                <w:rFonts w:ascii="Calibri" w:hAnsi="Calibri" w:cs="Calibri"/>
                <w:strike/>
                <w:color w:val="000000"/>
                <w:sz w:val="22"/>
                <w:szCs w:val="22"/>
              </w:rPr>
              <w:t>º</w:t>
            </w:r>
            <w:r w:rsidRPr="00E70257">
              <w:rPr>
                <w:rFonts w:ascii="Calibri" w:hAnsi="Calibri" w:cs="Calibri"/>
                <w:color w:val="000000"/>
                <w:sz w:val="22"/>
                <w:szCs w:val="22"/>
              </w:rPr>
              <w:t>, Inc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96"/>
            </w:tblGrid>
            <w:tr w:rsidR="00305C25" w:rsidRPr="00E70257" w:rsidTr="00B42342">
              <w:trPr>
                <w:jc w:val="center"/>
              </w:trPr>
              <w:tc>
                <w:tcPr>
                  <w:tcW w:w="9696" w:type="dxa"/>
                  <w:shd w:val="clear" w:color="auto" w:fill="auto"/>
                </w:tcPr>
                <w:p w:rsidR="00305C25" w:rsidRPr="00E70257" w:rsidRDefault="00305C25" w:rsidP="00A70309">
                  <w:pPr>
                    <w:pStyle w:val="Standard"/>
                    <w:snapToGrid w:val="0"/>
                    <w:rPr>
                      <w:rFonts w:ascii="Calibri" w:hAnsi="Calibri" w:cs="Calibri"/>
                      <w:color w:val="000000"/>
                      <w:sz w:val="22"/>
                      <w:szCs w:val="22"/>
                    </w:rPr>
                  </w:pPr>
                </w:p>
              </w:tc>
            </w:tr>
            <w:tr w:rsidR="00305C25" w:rsidRPr="00E70257" w:rsidTr="00B42342">
              <w:trPr>
                <w:jc w:val="center"/>
              </w:trPr>
              <w:tc>
                <w:tcPr>
                  <w:tcW w:w="9696" w:type="dxa"/>
                  <w:shd w:val="clear" w:color="auto" w:fill="auto"/>
                </w:tcPr>
                <w:p w:rsidR="00305C25" w:rsidRPr="00E70257" w:rsidRDefault="00305C25" w:rsidP="00A70309">
                  <w:pPr>
                    <w:pStyle w:val="Standard"/>
                    <w:snapToGrid w:val="0"/>
                    <w:jc w:val="both"/>
                    <w:rPr>
                      <w:rFonts w:ascii="Calibri" w:hAnsi="Calibri" w:cs="Calibri"/>
                      <w:sz w:val="22"/>
                      <w:szCs w:val="22"/>
                    </w:rPr>
                  </w:pPr>
                  <w:r w:rsidRPr="00E70257">
                    <w:rPr>
                      <w:rFonts w:ascii="Calibri" w:hAnsi="Calibri" w:cs="Calibri"/>
                      <w:color w:val="000000"/>
                      <w:sz w:val="22"/>
                      <w:szCs w:val="22"/>
                    </w:rPr>
                    <w:t>Somente serão habilitados se for comprovado por sindicância, por ocasião da habilitação, que viviam sob a dependência do Ex-combatente.</w:t>
                  </w:r>
                </w:p>
              </w:tc>
            </w:tr>
          </w:tbl>
          <w:p w:rsidR="00305C25" w:rsidRPr="00E70257" w:rsidRDefault="00305C25" w:rsidP="00A70309">
            <w:pPr>
              <w:pStyle w:val="Standard"/>
              <w:ind w:left="357" w:right="357"/>
              <w:rPr>
                <w:rFonts w:ascii="Calibri" w:hAnsi="Calibri" w:cs="Calibri"/>
                <w:sz w:val="22"/>
                <w:szCs w:val="22"/>
              </w:rPr>
            </w:pPr>
            <w:r w:rsidRPr="00E70257">
              <w:rPr>
                <w:rFonts w:ascii="Calibri" w:hAnsi="Calibri" w:cs="Calibri"/>
                <w:color w:val="000000"/>
                <w:sz w:val="22"/>
                <w:szCs w:val="22"/>
              </w:rPr>
              <w:t>6. IRMÃO E IRMÃ SOLTEIROS MENORES DE 21 ANOS OU INVÁLIDOS (art. 5</w:t>
            </w:r>
            <w:r w:rsidRPr="00E70257">
              <w:rPr>
                <w:rFonts w:ascii="Calibri" w:hAnsi="Calibri" w:cs="Calibri"/>
                <w:strike/>
                <w:color w:val="000000"/>
                <w:sz w:val="22"/>
                <w:szCs w:val="22"/>
              </w:rPr>
              <w:t>º</w:t>
            </w:r>
            <w:r w:rsidRPr="00E70257">
              <w:rPr>
                <w:rFonts w:ascii="Calibri" w:hAnsi="Calibri" w:cs="Calibri"/>
                <w:color w:val="000000"/>
                <w:sz w:val="22"/>
                <w:szCs w:val="22"/>
              </w:rPr>
              <w:t>, Inc V)</w:t>
            </w:r>
          </w:p>
          <w:tbl>
            <w:tblPr>
              <w:tblW w:w="0" w:type="auto"/>
              <w:jc w:val="center"/>
              <w:tblLayout w:type="fixed"/>
              <w:tblCellMar>
                <w:left w:w="0" w:type="dxa"/>
                <w:right w:w="0" w:type="dxa"/>
              </w:tblCellMar>
              <w:tblLook w:val="0000" w:firstRow="0" w:lastRow="0" w:firstColumn="0" w:lastColumn="0" w:noHBand="0" w:noVBand="0"/>
            </w:tblPr>
            <w:tblGrid>
              <w:gridCol w:w="9696"/>
            </w:tblGrid>
            <w:tr w:rsidR="00305C25" w:rsidRPr="00E70257" w:rsidTr="00A70309">
              <w:trPr>
                <w:jc w:val="center"/>
              </w:trPr>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305C25" w:rsidRPr="00E70257" w:rsidRDefault="00305C25" w:rsidP="00A70309">
                  <w:pPr>
                    <w:pStyle w:val="Standard"/>
                    <w:snapToGrid w:val="0"/>
                    <w:rPr>
                      <w:rFonts w:ascii="Calibri" w:hAnsi="Calibri" w:cs="Calibri"/>
                      <w:color w:val="000000"/>
                      <w:sz w:val="22"/>
                      <w:szCs w:val="22"/>
                    </w:rPr>
                  </w:pPr>
                </w:p>
              </w:tc>
            </w:tr>
            <w:tr w:rsidR="00305C25" w:rsidRPr="00E70257" w:rsidTr="00A70309">
              <w:trPr>
                <w:jc w:val="center"/>
              </w:trPr>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305C25" w:rsidRPr="00E70257" w:rsidRDefault="00305C25" w:rsidP="00A70309">
                  <w:pPr>
                    <w:pStyle w:val="Standard"/>
                    <w:snapToGrid w:val="0"/>
                    <w:jc w:val="both"/>
                    <w:rPr>
                      <w:rFonts w:ascii="Calibri" w:hAnsi="Calibri" w:cs="Calibri"/>
                      <w:sz w:val="22"/>
                      <w:szCs w:val="22"/>
                    </w:rPr>
                  </w:pPr>
                  <w:r w:rsidRPr="00E70257">
                    <w:rPr>
                      <w:rFonts w:ascii="Calibri" w:hAnsi="Calibri" w:cs="Calibri"/>
                      <w:color w:val="000000"/>
                      <w:sz w:val="22"/>
                      <w:szCs w:val="22"/>
                    </w:rPr>
                    <w:t>Somente serão habilitados se for comprovado por sindicância, por ocasião da habilitação, que viviam sob a dependência do Ex-combatente.</w:t>
                  </w:r>
                </w:p>
              </w:tc>
            </w:tr>
          </w:tbl>
          <w:p w:rsidR="00305C25" w:rsidRPr="00E70257" w:rsidRDefault="00305C25" w:rsidP="00A70309">
            <w:pPr>
              <w:pStyle w:val="Standard"/>
              <w:ind w:left="426" w:right="284"/>
              <w:jc w:val="both"/>
              <w:rPr>
                <w:rFonts w:ascii="Calibri" w:hAnsi="Calibri" w:cs="Calibri"/>
                <w:sz w:val="22"/>
                <w:szCs w:val="22"/>
              </w:rPr>
            </w:pPr>
            <w:r w:rsidRPr="00E70257">
              <w:rPr>
                <w:rFonts w:ascii="Calibri" w:hAnsi="Calibri" w:cs="Calibri"/>
                <w:color w:val="000000"/>
                <w:sz w:val="22"/>
                <w:szCs w:val="22"/>
              </w:rPr>
              <w:t>As informações acima são a expressão da verdade, pelas quais me responsabilizo para todos os efeitos legais.</w:t>
            </w:r>
          </w:p>
          <w:p w:rsidR="00305C25" w:rsidRPr="00E70257" w:rsidRDefault="00305C25" w:rsidP="00A70309">
            <w:pPr>
              <w:pStyle w:val="Standard"/>
              <w:tabs>
                <w:tab w:val="left" w:pos="4320"/>
              </w:tabs>
              <w:rPr>
                <w:rFonts w:ascii="Calibri" w:hAnsi="Calibri" w:cs="Calibri"/>
                <w:sz w:val="22"/>
                <w:szCs w:val="22"/>
              </w:rPr>
            </w:pPr>
            <w:r w:rsidRPr="00E70257">
              <w:rPr>
                <w:rFonts w:ascii="Calibri" w:hAnsi="Calibri" w:cs="Calibri"/>
                <w:color w:val="000000"/>
                <w:sz w:val="22"/>
                <w:szCs w:val="22"/>
              </w:rPr>
              <w:tab/>
            </w:r>
          </w:p>
          <w:p w:rsidR="00305C25" w:rsidRPr="00E70257"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sz w:val="22"/>
                <w:szCs w:val="22"/>
              </w:rPr>
            </w:pPr>
            <w:r w:rsidRPr="00E70257">
              <w:rPr>
                <w:rFonts w:ascii="Calibri" w:hAnsi="Calibri" w:cs="Calibri"/>
                <w:color w:val="000000"/>
                <w:sz w:val="22"/>
                <w:szCs w:val="22"/>
              </w:rPr>
              <w:t>(Local e data)</w:t>
            </w:r>
            <w:r w:rsidRPr="00E70257">
              <w:rPr>
                <w:rFonts w:ascii="Calibri" w:hAnsi="Calibri" w:cs="Calibri"/>
                <w:color w:val="000000"/>
                <w:sz w:val="22"/>
                <w:szCs w:val="22"/>
              </w:rPr>
              <w:tab/>
            </w:r>
          </w:p>
          <w:p w:rsidR="00305C25" w:rsidRPr="00E70257"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sz w:val="22"/>
                <w:szCs w:val="22"/>
              </w:rPr>
            </w:pPr>
            <w:r w:rsidRPr="00E70257">
              <w:rPr>
                <w:rFonts w:ascii="Calibri" w:eastAsia="Times New Roman" w:hAnsi="Calibri" w:cs="Calibri"/>
                <w:color w:val="000000"/>
                <w:sz w:val="22"/>
                <w:szCs w:val="22"/>
              </w:rPr>
              <w:t xml:space="preserve"> </w:t>
            </w:r>
          </w:p>
          <w:p w:rsidR="00305C25" w:rsidRPr="00E70257"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sz w:val="22"/>
                <w:szCs w:val="22"/>
              </w:rPr>
            </w:pPr>
            <w:r w:rsidRPr="00E70257">
              <w:rPr>
                <w:rFonts w:ascii="Calibri" w:eastAsia="Times New Roman" w:hAnsi="Calibri" w:cs="Calibri"/>
                <w:color w:val="000000"/>
                <w:sz w:val="22"/>
                <w:szCs w:val="22"/>
              </w:rPr>
              <w:t xml:space="preserve"> </w:t>
            </w:r>
            <w:r w:rsidRPr="00E70257">
              <w:rPr>
                <w:rFonts w:ascii="Calibri" w:hAnsi="Calibri" w:cs="Calibri"/>
                <w:color w:val="000000"/>
                <w:sz w:val="22"/>
                <w:szCs w:val="22"/>
              </w:rPr>
              <w:t>__________________________________________________________</w:t>
            </w:r>
          </w:p>
          <w:p w:rsidR="00305C25" w:rsidRPr="00E70257" w:rsidRDefault="00305C25" w:rsidP="00A70309">
            <w:pPr>
              <w:pStyle w:val="Heading81"/>
              <w:numPr>
                <w:ilvl w:val="7"/>
                <w:numId w:val="6"/>
              </w:numPr>
              <w:spacing w:line="360" w:lineRule="auto"/>
              <w:jc w:val="center"/>
              <w:rPr>
                <w:rFonts w:ascii="Calibri" w:hAnsi="Calibri" w:cs="Calibri"/>
                <w:sz w:val="22"/>
                <w:szCs w:val="22"/>
              </w:rPr>
            </w:pPr>
            <w:r w:rsidRPr="00E70257">
              <w:rPr>
                <w:rFonts w:ascii="Calibri" w:hAnsi="Calibri" w:cs="Calibri"/>
                <w:b w:val="0"/>
                <w:bCs w:val="0"/>
                <w:color w:val="000000"/>
                <w:sz w:val="22"/>
                <w:szCs w:val="22"/>
              </w:rPr>
              <w:t>Nome completo e assinatura do declarante - Pens Esp Ex-combatente</w:t>
            </w:r>
          </w:p>
          <w:p w:rsidR="00305C25" w:rsidRPr="00E70257" w:rsidRDefault="00305C25" w:rsidP="00A70309">
            <w:pPr>
              <w:pStyle w:val="Standard"/>
              <w:ind w:left="360" w:right="720"/>
              <w:rPr>
                <w:rFonts w:ascii="Calibri" w:hAnsi="Calibri" w:cs="Calibri"/>
                <w:sz w:val="22"/>
                <w:szCs w:val="22"/>
              </w:rPr>
            </w:pPr>
            <w:r w:rsidRPr="00E70257">
              <w:rPr>
                <w:rFonts w:ascii="Calibri" w:hAnsi="Calibri" w:cs="Calibri"/>
                <w:color w:val="000000"/>
                <w:sz w:val="22"/>
                <w:szCs w:val="22"/>
              </w:rPr>
              <w:t>Certifico que o (a) declarante apresentou documentos que comprovam as informações acima.</w:t>
            </w:r>
          </w:p>
          <w:p w:rsidR="00305C25" w:rsidRPr="00E70257" w:rsidRDefault="00305C25" w:rsidP="00A70309">
            <w:pPr>
              <w:pStyle w:val="Standard"/>
              <w:ind w:left="1440" w:right="1440"/>
              <w:jc w:val="center"/>
              <w:rPr>
                <w:rFonts w:ascii="Calibri" w:hAnsi="Calibri" w:cs="Calibri"/>
                <w:color w:val="000000"/>
                <w:sz w:val="22"/>
                <w:szCs w:val="22"/>
              </w:rPr>
            </w:pPr>
          </w:p>
          <w:p w:rsidR="00305C25" w:rsidRPr="00E70257" w:rsidRDefault="00305C25" w:rsidP="00A70309">
            <w:pPr>
              <w:pStyle w:val="Standard"/>
              <w:ind w:left="1440" w:right="1440"/>
              <w:jc w:val="center"/>
              <w:rPr>
                <w:rFonts w:ascii="Calibri" w:hAnsi="Calibri" w:cs="Calibri"/>
                <w:sz w:val="22"/>
                <w:szCs w:val="22"/>
              </w:rPr>
            </w:pPr>
            <w:r w:rsidRPr="00E70257">
              <w:rPr>
                <w:rFonts w:ascii="Calibri" w:hAnsi="Calibri" w:cs="Calibri"/>
                <w:color w:val="000000"/>
                <w:sz w:val="22"/>
                <w:szCs w:val="22"/>
              </w:rPr>
              <w:t>Em___/___/____</w:t>
            </w:r>
            <w:r w:rsidRPr="00E70257">
              <w:rPr>
                <w:rFonts w:ascii="Calibri" w:hAnsi="Calibri" w:cs="Calibri"/>
                <w:color w:val="000000"/>
                <w:sz w:val="22"/>
                <w:szCs w:val="22"/>
              </w:rPr>
              <w:tab/>
            </w:r>
          </w:p>
          <w:p w:rsidR="00305C25" w:rsidRPr="00E70257" w:rsidRDefault="00305C25" w:rsidP="00A70309">
            <w:pPr>
              <w:pStyle w:val="Standard"/>
              <w:rPr>
                <w:rFonts w:ascii="Calibri" w:hAnsi="Calibri" w:cs="Calibri"/>
                <w:color w:val="000000"/>
                <w:sz w:val="22"/>
                <w:szCs w:val="22"/>
              </w:rPr>
            </w:pPr>
            <w:r w:rsidRPr="00E70257">
              <w:rPr>
                <w:rFonts w:ascii="Calibri" w:hAnsi="Calibri" w:cs="Calibri"/>
                <w:color w:val="000000"/>
                <w:sz w:val="22"/>
                <w:szCs w:val="22"/>
              </w:rPr>
              <w:tab/>
              <w:t xml:space="preserve">                   </w:t>
            </w:r>
          </w:p>
          <w:p w:rsidR="00305C25" w:rsidRPr="00E70257" w:rsidRDefault="00305C25" w:rsidP="00A70309">
            <w:pPr>
              <w:pStyle w:val="Standard"/>
              <w:ind w:left="1560" w:right="80" w:hanging="1410"/>
              <w:jc w:val="center"/>
              <w:rPr>
                <w:rFonts w:ascii="Calibri" w:hAnsi="Calibri" w:cs="Calibri"/>
                <w:sz w:val="22"/>
                <w:szCs w:val="22"/>
              </w:rPr>
            </w:pPr>
            <w:r w:rsidRPr="00E70257">
              <w:rPr>
                <w:rFonts w:ascii="Calibri" w:hAnsi="Calibri" w:cs="Calibri"/>
                <w:color w:val="000000"/>
                <w:sz w:val="22"/>
                <w:szCs w:val="22"/>
              </w:rPr>
              <w:t>________________________________________________</w:t>
            </w:r>
          </w:p>
          <w:p w:rsidR="00305C25" w:rsidRPr="00E70257" w:rsidRDefault="00305C25" w:rsidP="00A70309">
            <w:pPr>
              <w:pStyle w:val="Standard"/>
              <w:ind w:left="1470" w:right="60" w:hanging="1380"/>
              <w:jc w:val="center"/>
              <w:rPr>
                <w:rFonts w:ascii="Calibri" w:hAnsi="Calibri" w:cs="Calibri"/>
                <w:sz w:val="22"/>
                <w:szCs w:val="22"/>
              </w:rPr>
            </w:pPr>
            <w:r w:rsidRPr="00E70257">
              <w:rPr>
                <w:rFonts w:ascii="Calibri" w:hAnsi="Calibri" w:cs="Calibri"/>
                <w:color w:val="000000"/>
                <w:sz w:val="22"/>
                <w:szCs w:val="22"/>
              </w:rPr>
              <w:t>Nome completo e assinatura</w:t>
            </w:r>
            <w:r w:rsidRPr="00E70257">
              <w:rPr>
                <w:rFonts w:ascii="Calibri" w:hAnsi="Calibri" w:cs="Calibri"/>
                <w:b/>
                <w:bCs/>
                <w:color w:val="000000"/>
                <w:sz w:val="22"/>
                <w:szCs w:val="22"/>
              </w:rPr>
              <w:t xml:space="preserve"> </w:t>
            </w:r>
            <w:r w:rsidRPr="00E70257">
              <w:rPr>
                <w:rFonts w:ascii="Calibri" w:hAnsi="Calibri" w:cs="Calibri"/>
                <w:color w:val="000000"/>
                <w:sz w:val="22"/>
                <w:szCs w:val="22"/>
              </w:rPr>
              <w:t>do Cmt, Ch, Dir da OM/SSIP/OP</w:t>
            </w:r>
          </w:p>
          <w:p w:rsidR="00305C25" w:rsidRPr="00E70257" w:rsidRDefault="00305C25" w:rsidP="00A70309">
            <w:pPr>
              <w:pStyle w:val="Standard"/>
              <w:snapToGrid w:val="0"/>
              <w:ind w:left="284" w:right="-138"/>
              <w:jc w:val="both"/>
              <w:rPr>
                <w:rFonts w:ascii="Calibri" w:eastAsia="Times New Roman" w:hAnsi="Calibri" w:cs="Calibri"/>
                <w:color w:val="000000"/>
                <w:sz w:val="22"/>
                <w:szCs w:val="22"/>
              </w:rPr>
            </w:pPr>
          </w:p>
          <w:p w:rsidR="00305C25" w:rsidRPr="00E70257" w:rsidRDefault="00305C25" w:rsidP="00A70309">
            <w:pPr>
              <w:pStyle w:val="Standard"/>
              <w:snapToGrid w:val="0"/>
              <w:ind w:left="284" w:right="-138"/>
              <w:jc w:val="both"/>
              <w:rPr>
                <w:rFonts w:ascii="Calibri" w:hAnsi="Calibri" w:cs="Calibri"/>
                <w:sz w:val="22"/>
                <w:szCs w:val="22"/>
              </w:rPr>
            </w:pPr>
            <w:r w:rsidRPr="00E70257">
              <w:rPr>
                <w:rFonts w:ascii="Calibri" w:hAnsi="Calibri" w:cs="Calibri"/>
                <w:color w:val="000000"/>
                <w:sz w:val="22"/>
                <w:szCs w:val="22"/>
              </w:rPr>
              <w:t>Publicado no BI/____ nº ____ de ____/____/______</w:t>
            </w:r>
          </w:p>
          <w:p w:rsidR="00305C25" w:rsidRPr="00E70257" w:rsidRDefault="00305C25" w:rsidP="00A70309">
            <w:pPr>
              <w:pStyle w:val="Standard"/>
              <w:snapToGrid w:val="0"/>
              <w:ind w:left="284" w:right="-138"/>
              <w:jc w:val="both"/>
              <w:rPr>
                <w:rFonts w:ascii="Calibri" w:hAnsi="Calibri" w:cs="Calibri"/>
                <w:color w:val="000000"/>
                <w:sz w:val="22"/>
                <w:szCs w:val="22"/>
              </w:rPr>
            </w:pPr>
          </w:p>
        </w:tc>
      </w:tr>
    </w:tbl>
    <w:p w:rsidR="00305C25" w:rsidRPr="00F431A1" w:rsidRDefault="00305C25" w:rsidP="00305C25">
      <w:pPr>
        <w:rPr>
          <w:rFonts w:ascii="Calibri" w:hAnsi="Calibri" w:cs="Calibri"/>
          <w:vanish/>
          <w:color w:val="FF0000"/>
        </w:rPr>
      </w:pPr>
    </w:p>
    <w:tbl>
      <w:tblPr>
        <w:tblW w:w="10206" w:type="dxa"/>
        <w:tblInd w:w="57" w:type="dxa"/>
        <w:tblLayout w:type="fixed"/>
        <w:tblCellMar>
          <w:left w:w="57" w:type="dxa"/>
          <w:right w:w="57" w:type="dxa"/>
        </w:tblCellMar>
        <w:tblLook w:val="0000" w:firstRow="0" w:lastRow="0" w:firstColumn="0" w:lastColumn="0" w:noHBand="0" w:noVBand="0"/>
      </w:tblPr>
      <w:tblGrid>
        <w:gridCol w:w="10206"/>
      </w:tblGrid>
      <w:tr w:rsidR="00305C25" w:rsidRPr="00F431A1" w:rsidTr="00A70309">
        <w:trPr>
          <w:trHeight w:val="340"/>
        </w:trPr>
        <w:tc>
          <w:tcPr>
            <w:tcW w:w="10206" w:type="dxa"/>
            <w:tcBorders>
              <w:top w:val="single" w:sz="4" w:space="0" w:color="000000"/>
              <w:left w:val="single" w:sz="4" w:space="0" w:color="000000"/>
              <w:bottom w:val="single" w:sz="4" w:space="0" w:color="000000"/>
              <w:right w:val="single" w:sz="4" w:space="0" w:color="auto"/>
            </w:tcBorders>
            <w:shd w:val="clear" w:color="auto" w:fill="auto"/>
            <w:vAlign w:val="center"/>
          </w:tcPr>
          <w:p w:rsidR="00305C25" w:rsidRPr="00F431A1" w:rsidRDefault="00305C25" w:rsidP="00FA5581">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120" w:after="12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009F34B1">
              <w:rPr>
                <w:rFonts w:ascii="Calibri" w:hAnsi="Calibri" w:cs="Calibri"/>
                <w:b/>
                <w:bCs/>
                <w:color w:val="000000"/>
              </w:rPr>
              <w:t xml:space="preserve"> 3</w:t>
            </w:r>
            <w:r w:rsidR="00B42342">
              <w:rPr>
                <w:rFonts w:ascii="Calibri" w:hAnsi="Calibri" w:cs="Calibri"/>
                <w:b/>
                <w:bCs/>
                <w:color w:val="000000"/>
              </w:rPr>
              <w:t>6</w:t>
            </w:r>
            <w:r w:rsidR="009F34B1">
              <w:rPr>
                <w:rFonts w:ascii="Calibri" w:hAnsi="Calibri" w:cs="Calibri"/>
                <w:b/>
                <w:bCs/>
                <w:color w:val="000000"/>
              </w:rPr>
              <w:t xml:space="preserve"> - </w:t>
            </w:r>
            <w:r w:rsidR="009F34B1" w:rsidRPr="00F431A1">
              <w:rPr>
                <w:rFonts w:ascii="Calibri" w:hAnsi="Calibri" w:cs="Calibri"/>
                <w:b/>
                <w:bCs/>
                <w:color w:val="000000"/>
              </w:rPr>
              <w:t>DECLARAÇÃO DE DEPENDENTES DE ANISTIADO POLITICO-MILITAR</w:t>
            </w:r>
          </w:p>
        </w:tc>
      </w:tr>
      <w:tr w:rsidR="00305C25" w:rsidRPr="00F431A1" w:rsidTr="00A70309">
        <w:trPr>
          <w:trHeight w:val="397"/>
        </w:trPr>
        <w:tc>
          <w:tcPr>
            <w:tcW w:w="10206" w:type="dxa"/>
            <w:tcBorders>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rPr>
                <w:rFonts w:ascii="Calibri" w:hAnsi="Calibri" w:cs="Calibri"/>
                <w:b/>
                <w:bCs/>
                <w:color w:val="000000"/>
              </w:rPr>
            </w:pPr>
          </w:p>
          <w:p w:rsidR="00305C25" w:rsidRPr="00F431A1" w:rsidRDefault="00305C25" w:rsidP="00A70309">
            <w:pPr>
              <w:pStyle w:val="Standard"/>
              <w:rPr>
                <w:rFonts w:ascii="Calibri" w:hAnsi="Calibri" w:cs="Calibri"/>
              </w:rPr>
            </w:pPr>
            <w:r w:rsidRPr="00F431A1">
              <w:rPr>
                <w:rFonts w:ascii="Calibri" w:hAnsi="Calibri" w:cs="Calibri"/>
                <w:color w:val="000000"/>
              </w:rPr>
              <w:t>1. Declarante</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rPr>
            </w:pPr>
            <w:r w:rsidRPr="00F431A1">
              <w:rPr>
                <w:rFonts w:ascii="Calibri" w:hAnsi="Calibri" w:cs="Calibri"/>
                <w:color w:val="000000"/>
              </w:rPr>
              <w:t>Nome: _____________________________________________________________________________</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rPr>
            </w:pPr>
            <w:r w:rsidRPr="00F431A1">
              <w:rPr>
                <w:rFonts w:ascii="Calibri" w:hAnsi="Calibri" w:cs="Calibri"/>
                <w:color w:val="000000"/>
              </w:rPr>
              <w:t>Identidade: ___________________________________  CPF: _________________________________</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rPr>
            </w:pPr>
            <w:r w:rsidRPr="00F431A1">
              <w:rPr>
                <w:rFonts w:ascii="Calibri" w:hAnsi="Calibri" w:cs="Calibri"/>
                <w:color w:val="000000"/>
              </w:rPr>
              <w:t>Filiação: (pai)_______________________________________________________________________________</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rPr>
            </w:pPr>
            <w:r w:rsidRPr="00F431A1">
              <w:rPr>
                <w:rFonts w:ascii="Calibri" w:hAnsi="Calibri" w:cs="Calibri"/>
                <w:color w:val="000000"/>
              </w:rPr>
              <w:t>(mãe)______________________________________________________________________________</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rPr>
            </w:pPr>
            <w:r w:rsidRPr="00F431A1">
              <w:rPr>
                <w:rFonts w:ascii="Calibri" w:hAnsi="Calibri" w:cs="Calibri"/>
                <w:color w:val="000000"/>
              </w:rPr>
              <w:t xml:space="preserve">2. Dependentes (art. 13,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10.559, de 2002</w:t>
            </w:r>
            <w:r w:rsidRPr="00F431A1">
              <w:rPr>
                <w:rFonts w:ascii="Calibri" w:hAnsi="Calibri" w:cs="Calibri"/>
                <w:color w:val="000000"/>
              </w:rPr>
              <w:t xml:space="preserve"> e art. 7</w:t>
            </w:r>
            <w:r w:rsidRPr="00F431A1">
              <w:rPr>
                <w:rFonts w:ascii="Calibri" w:hAnsi="Calibri" w:cs="Calibri"/>
                <w:strike/>
                <w:color w:val="000000"/>
              </w:rPr>
              <w:t>º</w:t>
            </w:r>
            <w:r w:rsidRPr="00F431A1">
              <w:rPr>
                <w:rFonts w:ascii="Calibri" w:hAnsi="Calibri" w:cs="Calibri"/>
                <w:color w:val="000000"/>
              </w:rPr>
              <w:t xml:space="preserve">, da Port Norm </w:t>
            </w:r>
            <w:r>
              <w:rPr>
                <w:rFonts w:ascii="Calibri" w:hAnsi="Calibri" w:cs="Calibri"/>
                <w:color w:val="000000"/>
              </w:rPr>
              <w:t>nº</w:t>
            </w:r>
            <w:r w:rsidRPr="00F431A1">
              <w:rPr>
                <w:rFonts w:ascii="Calibri" w:hAnsi="Calibri" w:cs="Calibri"/>
                <w:color w:val="000000"/>
              </w:rPr>
              <w:t xml:space="preserve"> 657-MD/04).</w:t>
            </w:r>
          </w:p>
          <w:p w:rsidR="00305C25" w:rsidRPr="00F431A1" w:rsidRDefault="00305C25" w:rsidP="00A70309">
            <w:pPr>
              <w:pStyle w:val="Standard"/>
              <w:rPr>
                <w:rFonts w:ascii="Calibri" w:hAnsi="Calibri" w:cs="Calibri"/>
                <w:color w:val="000000"/>
              </w:rPr>
            </w:pPr>
          </w:p>
          <w:tbl>
            <w:tblPr>
              <w:tblW w:w="0" w:type="auto"/>
              <w:jc w:val="center"/>
              <w:tblLayout w:type="fixed"/>
              <w:tblCellMar>
                <w:left w:w="10" w:type="dxa"/>
                <w:right w:w="10" w:type="dxa"/>
              </w:tblCellMar>
              <w:tblLook w:val="0000" w:firstRow="0" w:lastRow="0" w:firstColumn="0" w:lastColumn="0" w:noHBand="0" w:noVBand="0"/>
            </w:tblPr>
            <w:tblGrid>
              <w:gridCol w:w="4820"/>
              <w:gridCol w:w="5194"/>
            </w:tblGrid>
            <w:tr w:rsidR="00305C25" w:rsidRPr="00F431A1" w:rsidTr="00A70309">
              <w:trPr>
                <w:jc w:val="center"/>
              </w:trPr>
              <w:tc>
                <w:tcPr>
                  <w:tcW w:w="4820"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Nome</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Heading11"/>
                    <w:numPr>
                      <w:ilvl w:val="0"/>
                      <w:numId w:val="6"/>
                    </w:numPr>
                    <w:snapToGrid w:val="0"/>
                    <w:rPr>
                      <w:rFonts w:ascii="Calibri" w:hAnsi="Calibri" w:cs="Calibri"/>
                    </w:rPr>
                  </w:pPr>
                  <w:r w:rsidRPr="00F431A1">
                    <w:rPr>
                      <w:rFonts w:ascii="Calibri" w:hAnsi="Calibri" w:cs="Calibri"/>
                      <w:color w:val="000000"/>
                    </w:rPr>
                    <w:t>Relação de Dependência</w:t>
                  </w:r>
                </w:p>
              </w:tc>
            </w:tr>
            <w:tr w:rsidR="00305C25" w:rsidRPr="00F431A1" w:rsidTr="00A70309">
              <w:trPr>
                <w:jc w:val="center"/>
              </w:trPr>
              <w:tc>
                <w:tcPr>
                  <w:tcW w:w="482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r>
            <w:tr w:rsidR="00305C25" w:rsidRPr="00F431A1" w:rsidTr="00A70309">
              <w:trPr>
                <w:jc w:val="center"/>
              </w:trPr>
              <w:tc>
                <w:tcPr>
                  <w:tcW w:w="482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r>
            <w:tr w:rsidR="00305C25" w:rsidRPr="00F431A1" w:rsidTr="00A70309">
              <w:trPr>
                <w:jc w:val="center"/>
              </w:trPr>
              <w:tc>
                <w:tcPr>
                  <w:tcW w:w="482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r>
            <w:tr w:rsidR="00305C25" w:rsidRPr="00F431A1" w:rsidTr="00A70309">
              <w:trPr>
                <w:jc w:val="center"/>
              </w:trPr>
              <w:tc>
                <w:tcPr>
                  <w:tcW w:w="482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r>
            <w:tr w:rsidR="00305C25" w:rsidRPr="00F431A1" w:rsidTr="00A70309">
              <w:trPr>
                <w:jc w:val="center"/>
              </w:trPr>
              <w:tc>
                <w:tcPr>
                  <w:tcW w:w="482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r>
          </w:tbl>
          <w:p w:rsidR="00305C25" w:rsidRPr="00F431A1" w:rsidRDefault="00305C25" w:rsidP="00A70309">
            <w:pPr>
              <w:pStyle w:val="Standard"/>
              <w:rPr>
                <w:rFonts w:ascii="Calibri" w:hAnsi="Calibri" w:cs="Calibri"/>
                <w:color w:val="000000"/>
              </w:rPr>
            </w:pPr>
          </w:p>
          <w:p w:rsidR="00305C25" w:rsidRPr="00F431A1" w:rsidRDefault="00305C25" w:rsidP="00A70309">
            <w:pPr>
              <w:pStyle w:val="Textbodyindent"/>
              <w:tabs>
                <w:tab w:val="left" w:pos="567"/>
              </w:tabs>
              <w:ind w:left="0" w:firstLine="284"/>
              <w:jc w:val="left"/>
              <w:rPr>
                <w:rFonts w:ascii="Calibri" w:hAnsi="Calibri" w:cs="Calibri"/>
              </w:rPr>
            </w:pPr>
            <w:r w:rsidRPr="00F431A1">
              <w:rPr>
                <w:rFonts w:ascii="Calibri" w:hAnsi="Calibri" w:cs="Calibri"/>
              </w:rPr>
              <w:t>As informações acima são a expressão da verdade, pelas quais me responsabilizo para todos os efeitos legais.</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jc w:val="center"/>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______________________________</w:t>
            </w:r>
          </w:p>
          <w:p w:rsidR="00305C25" w:rsidRPr="00F431A1" w:rsidRDefault="00305C25" w:rsidP="00A70309">
            <w:pPr>
              <w:pStyle w:val="Heading21"/>
              <w:numPr>
                <w:ilvl w:val="1"/>
                <w:numId w:val="6"/>
              </w:numPr>
              <w:jc w:val="center"/>
              <w:rPr>
                <w:rFonts w:ascii="Calibri" w:hAnsi="Calibri" w:cs="Calibri"/>
              </w:rPr>
            </w:pPr>
            <w:r w:rsidRPr="00F431A1">
              <w:rPr>
                <w:rFonts w:ascii="Calibri" w:hAnsi="Calibri" w:cs="Calibri"/>
                <w:color w:val="000000"/>
              </w:rPr>
              <w:t>Nome do declarante</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67"/>
                <w:tab w:val="left" w:pos="709"/>
              </w:tabs>
              <w:ind w:firstLine="567"/>
              <w:rPr>
                <w:rFonts w:ascii="Calibri" w:hAnsi="Calibri" w:cs="Calibri"/>
              </w:rPr>
            </w:pPr>
            <w:r w:rsidRPr="00F431A1">
              <w:rPr>
                <w:rFonts w:ascii="Calibri" w:hAnsi="Calibri" w:cs="Calibri"/>
                <w:color w:val="000000"/>
              </w:rPr>
              <w:t>Certifico que o declarante apresentou documento(s) que comprova(m) a(s) informação(ões) acima.</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Em _____/____/_____</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___________________________</w:t>
            </w:r>
          </w:p>
          <w:p w:rsidR="00305C25" w:rsidRPr="00F431A1" w:rsidRDefault="00305C25" w:rsidP="00A70309">
            <w:pPr>
              <w:pStyle w:val="Standard"/>
              <w:jc w:val="center"/>
              <w:rPr>
                <w:rFonts w:ascii="Calibri" w:hAnsi="Calibri" w:cs="Calibri"/>
              </w:rPr>
            </w:pPr>
            <w:r w:rsidRPr="00F431A1">
              <w:rPr>
                <w:rFonts w:ascii="Calibri" w:hAnsi="Calibri" w:cs="Calibri"/>
                <w:color w:val="000000"/>
              </w:rPr>
              <w:t>Cmt, Ch, Dir (OP / SSIP)</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Default="00305C25" w:rsidP="00A70309">
            <w:pPr>
              <w:pStyle w:val="Standard"/>
              <w:rPr>
                <w:rFonts w:ascii="Calibri" w:hAnsi="Calibri" w:cs="Calibri"/>
                <w:color w:val="000000"/>
              </w:rPr>
            </w:pPr>
          </w:p>
          <w:p w:rsidR="00FA5581" w:rsidRDefault="00FA5581" w:rsidP="00A70309">
            <w:pPr>
              <w:pStyle w:val="Standard"/>
              <w:rPr>
                <w:rFonts w:ascii="Calibri" w:hAnsi="Calibri" w:cs="Calibri"/>
                <w:color w:val="000000"/>
              </w:rPr>
            </w:pPr>
          </w:p>
          <w:p w:rsidR="00FA5581" w:rsidRPr="00F431A1" w:rsidRDefault="00FA5581" w:rsidP="00A70309">
            <w:pPr>
              <w:pStyle w:val="Standard"/>
              <w:rPr>
                <w:rFonts w:ascii="Calibri" w:hAnsi="Calibri" w:cs="Calibri"/>
                <w:color w:val="000000"/>
              </w:rPr>
            </w:pPr>
          </w:p>
          <w:p w:rsidR="00305C25" w:rsidRPr="00F431A1" w:rsidRDefault="00305C25" w:rsidP="00A70309">
            <w:pPr>
              <w:pStyle w:val="Standard"/>
              <w:rPr>
                <w:rFonts w:ascii="Calibri" w:hAnsi="Calibri" w:cs="Calibri"/>
              </w:rPr>
            </w:pPr>
            <w:r w:rsidRPr="00F431A1">
              <w:rPr>
                <w:rFonts w:ascii="Calibri" w:hAnsi="Calibri" w:cs="Calibri"/>
                <w:color w:val="000000"/>
              </w:rPr>
              <w:t xml:space="preserve">Publicado no BI/ </w:t>
            </w:r>
            <w:r>
              <w:rPr>
                <w:rFonts w:ascii="Calibri" w:hAnsi="Calibri" w:cs="Calibri"/>
                <w:color w:val="000000"/>
              </w:rPr>
              <w:t>nº</w:t>
            </w:r>
            <w:r w:rsidRPr="00F431A1">
              <w:rPr>
                <w:rFonts w:ascii="Calibri" w:hAnsi="Calibri" w:cs="Calibri"/>
                <w:color w:val="000000"/>
              </w:rPr>
              <w:t>______ de ______/_____/______</w:t>
            </w:r>
          </w:p>
          <w:p w:rsidR="00305C25" w:rsidRDefault="00305C25" w:rsidP="00A70309">
            <w:pPr>
              <w:pStyle w:val="Standard"/>
              <w:snapToGrid w:val="0"/>
              <w:ind w:right="-286" w:hanging="720"/>
              <w:jc w:val="center"/>
              <w:rPr>
                <w:rFonts w:ascii="Calibri" w:hAnsi="Calibri" w:cs="Calibri"/>
                <w:b/>
                <w:bCs/>
                <w:color w:val="000000"/>
              </w:rPr>
            </w:pPr>
          </w:p>
          <w:p w:rsidR="009F34B1" w:rsidRPr="00F431A1" w:rsidRDefault="009F34B1" w:rsidP="00A70309">
            <w:pPr>
              <w:pStyle w:val="Standard"/>
              <w:snapToGrid w:val="0"/>
              <w:ind w:right="-286" w:hanging="720"/>
              <w:jc w:val="center"/>
              <w:rPr>
                <w:rFonts w:ascii="Calibri" w:hAnsi="Calibri" w:cs="Calibri"/>
                <w:b/>
                <w:bCs/>
                <w:color w:val="000000"/>
              </w:rPr>
            </w:pPr>
          </w:p>
        </w:tc>
      </w:tr>
      <w:tr w:rsidR="00305C25" w:rsidRPr="00F431A1" w:rsidTr="009F34B1">
        <w:trPr>
          <w:trHeight w:val="380"/>
        </w:trPr>
        <w:tc>
          <w:tcPr>
            <w:tcW w:w="10206" w:type="dxa"/>
            <w:tcBorders>
              <w:top w:val="single" w:sz="4" w:space="0" w:color="000000"/>
              <w:left w:val="single" w:sz="4" w:space="0" w:color="000000"/>
              <w:bottom w:val="single" w:sz="4" w:space="0" w:color="000000"/>
              <w:right w:val="single" w:sz="4" w:space="0" w:color="auto"/>
            </w:tcBorders>
            <w:shd w:val="clear" w:color="auto" w:fill="auto"/>
            <w:vAlign w:val="center"/>
          </w:tcPr>
          <w:p w:rsidR="00305C25" w:rsidRPr="00F431A1" w:rsidRDefault="00305C25" w:rsidP="00FA5581">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120" w:after="12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00B42342">
              <w:rPr>
                <w:rFonts w:ascii="Calibri" w:hAnsi="Calibri" w:cs="Calibri"/>
                <w:b/>
                <w:bCs/>
                <w:color w:val="000000"/>
              </w:rPr>
              <w:t xml:space="preserve"> 37</w:t>
            </w:r>
            <w:r w:rsidRPr="00F431A1">
              <w:rPr>
                <w:rFonts w:ascii="Calibri" w:hAnsi="Calibri" w:cs="Calibri"/>
                <w:b/>
                <w:bCs/>
                <w:color w:val="000000"/>
              </w:rPr>
              <w:t xml:space="preserve"> </w:t>
            </w:r>
            <w:r w:rsidR="009F34B1">
              <w:rPr>
                <w:rFonts w:ascii="Calibri" w:hAnsi="Calibri" w:cs="Calibri"/>
                <w:b/>
                <w:bCs/>
                <w:color w:val="000000"/>
              </w:rPr>
              <w:t xml:space="preserve">- </w:t>
            </w:r>
            <w:r w:rsidR="009F34B1" w:rsidRPr="00F431A1">
              <w:rPr>
                <w:rFonts w:ascii="Calibri" w:hAnsi="Calibri" w:cs="Calibri"/>
                <w:b/>
                <w:bCs/>
                <w:color w:val="000000"/>
              </w:rPr>
              <w:t>REQUERIMENTO DE AUXÍLIO-INVALIDEZ</w:t>
            </w:r>
          </w:p>
        </w:tc>
      </w:tr>
      <w:tr w:rsidR="00305C25" w:rsidRPr="00F431A1" w:rsidTr="009F34B1">
        <w:trPr>
          <w:trHeight w:val="397"/>
        </w:trPr>
        <w:tc>
          <w:tcPr>
            <w:tcW w:w="10206" w:type="dxa"/>
            <w:tcBorders>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305C25"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color w:val="000000"/>
              </w:rPr>
            </w:pPr>
          </w:p>
          <w:p w:rsidR="009F34B1" w:rsidRPr="00F431A1" w:rsidRDefault="009F34B1"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color w:val="000000"/>
              </w:rPr>
            </w:pPr>
          </w:p>
          <w:p w:rsidR="00305C25" w:rsidRPr="00F431A1" w:rsidRDefault="00305C25" w:rsidP="00A70309">
            <w:pPr>
              <w:pStyle w:val="Standard"/>
              <w:tabs>
                <w:tab w:val="left" w:pos="2262"/>
                <w:tab w:val="left" w:pos="5103"/>
              </w:tabs>
              <w:spacing w:after="170"/>
              <w:ind w:left="850" w:right="340"/>
              <w:jc w:val="both"/>
              <w:rPr>
                <w:rFonts w:ascii="Calibri" w:hAnsi="Calibri" w:cs="Calibri"/>
              </w:rPr>
            </w:pPr>
            <w:r w:rsidRPr="00F431A1">
              <w:rPr>
                <w:rFonts w:ascii="Calibri" w:hAnsi="Calibri" w:cs="Calibri"/>
                <w:b/>
                <w:bCs/>
                <w:color w:val="000000"/>
              </w:rPr>
              <w:t>Requerimento</w:t>
            </w:r>
          </w:p>
          <w:p w:rsidR="00305C25" w:rsidRPr="00F431A1" w:rsidRDefault="00305C25" w:rsidP="00A70309">
            <w:pPr>
              <w:pStyle w:val="Standard"/>
              <w:tabs>
                <w:tab w:val="left" w:pos="2263"/>
                <w:tab w:val="left" w:pos="5104"/>
              </w:tabs>
              <w:ind w:left="851" w:right="-34"/>
              <w:jc w:val="both"/>
              <w:rPr>
                <w:rFonts w:ascii="Calibri" w:hAnsi="Calibri" w:cs="Calibri"/>
                <w:color w:val="000000"/>
              </w:rPr>
            </w:pPr>
          </w:p>
          <w:p w:rsidR="00305C25" w:rsidRPr="00F431A1" w:rsidRDefault="00305C25" w:rsidP="00A70309">
            <w:pPr>
              <w:pStyle w:val="Standard"/>
              <w:tabs>
                <w:tab w:val="left" w:pos="2263"/>
                <w:tab w:val="left" w:pos="5104"/>
              </w:tabs>
              <w:ind w:left="851" w:right="-34"/>
              <w:jc w:val="both"/>
              <w:rPr>
                <w:rFonts w:ascii="Calibri" w:hAnsi="Calibri" w:cs="Calibri"/>
                <w:color w:val="000000"/>
              </w:rPr>
            </w:pPr>
          </w:p>
          <w:p w:rsidR="00305C25" w:rsidRPr="00F431A1" w:rsidRDefault="00305C25" w:rsidP="00A70309">
            <w:pPr>
              <w:pStyle w:val="Standard"/>
              <w:tabs>
                <w:tab w:val="left" w:pos="2263"/>
                <w:tab w:val="left" w:pos="5104"/>
              </w:tabs>
              <w:ind w:left="851" w:right="-34"/>
              <w:jc w:val="both"/>
              <w:rPr>
                <w:rFonts w:ascii="Calibri" w:hAnsi="Calibri" w:cs="Calibri"/>
                <w:color w:val="000000"/>
              </w:rPr>
            </w:pPr>
          </w:p>
          <w:p w:rsidR="00305C25" w:rsidRPr="00F431A1" w:rsidRDefault="00305C25" w:rsidP="00A70309">
            <w:pPr>
              <w:pStyle w:val="Standard"/>
              <w:tabs>
                <w:tab w:val="left" w:pos="4995"/>
                <w:tab w:val="left" w:pos="6413"/>
              </w:tabs>
              <w:spacing w:before="60"/>
              <w:ind w:left="884" w:right="283"/>
              <w:rPr>
                <w:rFonts w:ascii="Calibri" w:hAnsi="Calibri" w:cs="Calibri"/>
              </w:rPr>
            </w:pPr>
            <w:r w:rsidRPr="00F431A1">
              <w:rPr>
                <w:rFonts w:ascii="Calibri" w:hAnsi="Calibri" w:cs="Calibri"/>
                <w:b/>
                <w:bCs/>
                <w:color w:val="000000"/>
              </w:rPr>
              <w:t>Do</w:t>
            </w:r>
            <w:r w:rsidRPr="00F431A1">
              <w:rPr>
                <w:rFonts w:ascii="Calibri" w:hAnsi="Calibri" w:cs="Calibri"/>
                <w:color w:val="000000"/>
              </w:rPr>
              <w:t xml:space="preserve"> (Nome do Anistiado político-militar)</w:t>
            </w:r>
          </w:p>
          <w:p w:rsidR="00305C25" w:rsidRPr="00F431A1" w:rsidRDefault="00305C25" w:rsidP="00A70309">
            <w:pPr>
              <w:pStyle w:val="Standard"/>
              <w:ind w:left="884" w:right="283"/>
              <w:jc w:val="both"/>
              <w:rPr>
                <w:rFonts w:ascii="Calibri" w:hAnsi="Calibri" w:cs="Calibri"/>
                <w:b/>
                <w:bCs/>
                <w:color w:val="000000"/>
              </w:rPr>
            </w:pPr>
          </w:p>
          <w:p w:rsidR="00305C25" w:rsidRPr="00F431A1" w:rsidRDefault="00305C25" w:rsidP="00A70309">
            <w:pPr>
              <w:pStyle w:val="Standard"/>
              <w:ind w:left="884" w:right="283"/>
              <w:jc w:val="both"/>
              <w:rPr>
                <w:rFonts w:ascii="Calibri" w:hAnsi="Calibri" w:cs="Calibri"/>
              </w:rPr>
            </w:pPr>
            <w:r w:rsidRPr="00F431A1">
              <w:rPr>
                <w:rFonts w:ascii="Calibri" w:hAnsi="Calibri" w:cs="Calibri"/>
                <w:b/>
                <w:bCs/>
                <w:color w:val="000000"/>
              </w:rPr>
              <w:t xml:space="preserve">Ao </w:t>
            </w:r>
            <w:r w:rsidRPr="00F431A1">
              <w:rPr>
                <w:rFonts w:ascii="Calibri" w:hAnsi="Calibri" w:cs="Calibri"/>
                <w:color w:val="000000"/>
              </w:rPr>
              <w:t>Sr Comandante da ____Região Militar</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017"/>
                <w:tab w:val="left" w:pos="6435"/>
              </w:tabs>
              <w:ind w:left="906" w:right="283"/>
              <w:jc w:val="both"/>
              <w:rPr>
                <w:rFonts w:ascii="Calibri" w:hAnsi="Calibri" w:cs="Calibri"/>
              </w:rPr>
            </w:pPr>
            <w:r w:rsidRPr="00F431A1">
              <w:rPr>
                <w:rFonts w:ascii="Calibri" w:hAnsi="Calibri" w:cs="Calibri"/>
                <w:b/>
                <w:bCs/>
                <w:color w:val="000000"/>
              </w:rPr>
              <w:t>Objeto:</w:t>
            </w:r>
            <w:r w:rsidRPr="00F431A1">
              <w:rPr>
                <w:rFonts w:ascii="Calibri" w:hAnsi="Calibri" w:cs="Calibri"/>
                <w:color w:val="000000"/>
              </w:rPr>
              <w:t xml:space="preserve"> auxílio-invalidez</w:t>
            </w:r>
          </w:p>
          <w:p w:rsidR="00305C25" w:rsidRPr="00F431A1" w:rsidRDefault="00305C25" w:rsidP="00A70309">
            <w:pPr>
              <w:pStyle w:val="Standard"/>
              <w:tabs>
                <w:tab w:val="left" w:pos="851"/>
                <w:tab w:val="left" w:pos="1134"/>
                <w:tab w:val="left" w:pos="5245"/>
              </w:tabs>
              <w:spacing w:before="240"/>
              <w:ind w:right="-35"/>
              <w:jc w:val="both"/>
              <w:rPr>
                <w:rFonts w:ascii="Calibri" w:eastAsia="Times New Roman" w:hAnsi="Calibri" w:cs="Calibri"/>
                <w:color w:val="000000"/>
              </w:rPr>
            </w:pPr>
          </w:p>
          <w:p w:rsidR="00305C25" w:rsidRPr="00F431A1" w:rsidRDefault="00305C25" w:rsidP="00A70309">
            <w:pPr>
              <w:pStyle w:val="Textbodyindent"/>
              <w:tabs>
                <w:tab w:val="left" w:pos="2416"/>
              </w:tabs>
              <w:spacing w:before="0" w:after="0"/>
              <w:ind w:left="61" w:right="61" w:firstLine="890"/>
              <w:rPr>
                <w:rFonts w:ascii="Calibri" w:hAnsi="Calibri" w:cs="Calibri"/>
              </w:rPr>
            </w:pPr>
            <w:r w:rsidRPr="00F431A1">
              <w:rPr>
                <w:rFonts w:ascii="Calibri" w:hAnsi="Calibri" w:cs="Calibri"/>
              </w:rPr>
              <w:t xml:space="preserve">1. Fulano de Tal (posto ou graduação, identidade e CPF), vinculado à SSIP (OP), tendo sido anistiado político-militar pela Portaria </w:t>
            </w:r>
            <w:r>
              <w:rPr>
                <w:rFonts w:ascii="Calibri" w:hAnsi="Calibri" w:cs="Calibri"/>
              </w:rPr>
              <w:t>nº</w:t>
            </w:r>
            <w:r w:rsidRPr="00F431A1">
              <w:rPr>
                <w:rFonts w:ascii="Calibri" w:hAnsi="Calibri" w:cs="Calibri"/>
              </w:rPr>
              <w:t xml:space="preserve"> ______ de ____ de_____________ de _________, publicada no DOU </w:t>
            </w:r>
            <w:r>
              <w:rPr>
                <w:rFonts w:ascii="Calibri" w:hAnsi="Calibri" w:cs="Calibri"/>
              </w:rPr>
              <w:t>nº</w:t>
            </w:r>
            <w:r w:rsidRPr="00F431A1">
              <w:rPr>
                <w:rFonts w:ascii="Calibri" w:hAnsi="Calibri" w:cs="Calibri"/>
              </w:rPr>
              <w:t xml:space="preserve"> ___ de ____ de ______________ de __________, encontrando-se atualmente em situação de invalidez, necessitando de internação especializada e/ou assistência direta e permanente e/ou cuidados permanentes de enfermagem, requer a concessão do Auxílio-Invali</w:t>
            </w:r>
            <w:r w:rsidR="00B42342">
              <w:rPr>
                <w:rFonts w:ascii="Calibri" w:hAnsi="Calibri" w:cs="Calibri"/>
              </w:rPr>
              <w:t>dez.</w:t>
            </w:r>
          </w:p>
          <w:p w:rsidR="00305C25" w:rsidRPr="00F431A1" w:rsidRDefault="00305C25" w:rsidP="00A70309">
            <w:pPr>
              <w:pStyle w:val="Standard"/>
              <w:ind w:left="61" w:right="61" w:firstLine="890"/>
              <w:jc w:val="both"/>
              <w:rPr>
                <w:rFonts w:ascii="Calibri" w:hAnsi="Calibri" w:cs="Calibri"/>
                <w:color w:val="000000"/>
              </w:rPr>
            </w:pPr>
          </w:p>
          <w:p w:rsidR="00305C25" w:rsidRPr="00F431A1" w:rsidRDefault="00305C25" w:rsidP="00A70309">
            <w:pPr>
              <w:pStyle w:val="Textoembloco1"/>
              <w:ind w:left="61" w:right="61" w:firstLine="890"/>
              <w:rPr>
                <w:rFonts w:ascii="Calibri" w:hAnsi="Calibri" w:cs="Calibri"/>
                <w:sz w:val="24"/>
                <w:szCs w:val="24"/>
              </w:rPr>
            </w:pPr>
            <w:r w:rsidRPr="00F431A1">
              <w:rPr>
                <w:rFonts w:ascii="Calibri" w:hAnsi="Calibri" w:cs="Calibri"/>
                <w:color w:val="000000"/>
                <w:sz w:val="24"/>
                <w:szCs w:val="24"/>
              </w:rPr>
              <w:t xml:space="preserve">2. Tal solicitação encontra amparo no parágrafo único do art. 19, da Lei </w:t>
            </w:r>
            <w:r>
              <w:rPr>
                <w:rFonts w:ascii="Calibri" w:hAnsi="Calibri" w:cs="Calibri"/>
                <w:color w:val="000000"/>
                <w:sz w:val="24"/>
                <w:szCs w:val="24"/>
              </w:rPr>
              <w:t>nº</w:t>
            </w:r>
            <w:r w:rsidRPr="00F431A1">
              <w:rPr>
                <w:rFonts w:ascii="Calibri" w:hAnsi="Calibri" w:cs="Calibri"/>
                <w:color w:val="000000"/>
                <w:sz w:val="24"/>
                <w:szCs w:val="24"/>
              </w:rPr>
              <w:t xml:space="preserve"> 10.559, de 13 de dezembro de 2002.</w:t>
            </w:r>
          </w:p>
          <w:p w:rsidR="00305C25" w:rsidRPr="00F431A1" w:rsidRDefault="00305C25" w:rsidP="00A70309">
            <w:pPr>
              <w:pStyle w:val="Standard"/>
              <w:ind w:left="61" w:right="61" w:firstLine="890"/>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621"/>
                <w:tab w:val="left" w:pos="1904"/>
                <w:tab w:val="left" w:pos="2221"/>
                <w:tab w:val="left" w:pos="2461"/>
                <w:tab w:val="left" w:pos="261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890"/>
              <w:rPr>
                <w:rFonts w:ascii="Calibri" w:hAnsi="Calibri" w:cs="Calibri"/>
                <w:sz w:val="24"/>
                <w:szCs w:val="24"/>
              </w:rPr>
            </w:pPr>
            <w:r w:rsidRPr="00F431A1">
              <w:rPr>
                <w:rFonts w:ascii="Calibri" w:hAnsi="Calibri" w:cs="Calibri"/>
                <w:color w:val="000000"/>
                <w:sz w:val="24"/>
                <w:szCs w:val="24"/>
              </w:rPr>
              <w:t>3. Declara que não exerce atividade remunerada, pública ou privada.</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890"/>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237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890"/>
              <w:rPr>
                <w:rFonts w:ascii="Calibri" w:hAnsi="Calibri" w:cs="Calibri"/>
                <w:sz w:val="24"/>
                <w:szCs w:val="24"/>
              </w:rPr>
            </w:pPr>
            <w:r w:rsidRPr="00F431A1">
              <w:rPr>
                <w:rFonts w:ascii="Calibri" w:hAnsi="Calibri" w:cs="Calibri"/>
                <w:color w:val="000000"/>
                <w:sz w:val="24"/>
                <w:szCs w:val="24"/>
              </w:rPr>
              <w:t>4. Anexos (se for o caso).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237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890"/>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886"/>
                <w:tab w:val="left" w:pos="961"/>
                <w:tab w:val="left" w:pos="1621"/>
                <w:tab w:val="left" w:pos="237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890"/>
              <w:rPr>
                <w:rFonts w:ascii="Calibri" w:hAnsi="Calibri" w:cs="Calibri"/>
                <w:sz w:val="24"/>
                <w:szCs w:val="24"/>
              </w:rPr>
            </w:pPr>
            <w:r w:rsidRPr="00F431A1">
              <w:rPr>
                <w:rFonts w:ascii="Calibri" w:hAnsi="Calibri" w:cs="Calibri"/>
                <w:color w:val="000000"/>
                <w:sz w:val="24"/>
                <w:szCs w:val="24"/>
              </w:rPr>
              <w:t>5. É a primeira (segunda ou terceira) vez que requer.</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890"/>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890"/>
              <w:rPr>
                <w:rFonts w:ascii="Calibri" w:hAnsi="Calibri" w:cs="Calibri"/>
                <w:sz w:val="24"/>
                <w:szCs w:val="24"/>
              </w:rPr>
            </w:pPr>
            <w:r w:rsidRPr="00F431A1">
              <w:rPr>
                <w:rFonts w:ascii="Calibri" w:hAnsi="Calibri" w:cs="Calibri"/>
                <w:color w:val="000000"/>
                <w:sz w:val="24"/>
                <w:szCs w:val="24"/>
              </w:rPr>
              <w:t>Nestes termos, pede deferimento.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hAnsi="Calibri" w:cs="Calibri"/>
                <w:color w:val="000000"/>
                <w:sz w:val="24"/>
                <w:szCs w:val="24"/>
              </w:rPr>
              <w:t>Local e data.</w:t>
            </w: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tabs>
                <w:tab w:val="left" w:pos="4536"/>
              </w:tabs>
              <w:ind w:right="422"/>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rPr>
            </w:pPr>
            <w:r w:rsidRPr="00F431A1">
              <w:rPr>
                <w:rFonts w:ascii="Calibri" w:hAnsi="Calibri" w:cs="Calibri"/>
                <w:color w:val="000000"/>
              </w:rPr>
              <w:t>__________________________________________</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b/>
                <w:bCs/>
                <w:color w:val="000000"/>
              </w:rPr>
              <w:t xml:space="preserve">Nome </w:t>
            </w:r>
            <w:r w:rsidRPr="00F431A1">
              <w:rPr>
                <w:rFonts w:ascii="Calibri" w:hAnsi="Calibri" w:cs="Calibri"/>
                <w:color w:val="000000"/>
              </w:rPr>
              <w:t>completo e assinatura do requerente</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Default="00305C25" w:rsidP="00A70309">
            <w:pPr>
              <w:pStyle w:val="Standard"/>
              <w:tabs>
                <w:tab w:val="left" w:pos="5387"/>
                <w:tab w:val="left" w:pos="10632"/>
                <w:tab w:val="left" w:pos="10771"/>
              </w:tabs>
              <w:snapToGrid w:val="0"/>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snapToGrid w:val="0"/>
              <w:ind w:left="851" w:right="281"/>
              <w:jc w:val="center"/>
              <w:rPr>
                <w:rFonts w:ascii="Calibri" w:hAnsi="Calibri" w:cs="Calibri"/>
                <w:color w:val="000000"/>
              </w:rPr>
            </w:pPr>
          </w:p>
        </w:tc>
      </w:tr>
    </w:tbl>
    <w:p w:rsidR="00305C25" w:rsidRDefault="00305C25" w:rsidP="00305C25">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color w:val="000000"/>
        </w:rPr>
      </w:pPr>
    </w:p>
    <w:p w:rsidR="00305C25" w:rsidRPr="00F431A1" w:rsidRDefault="00305C25" w:rsidP="00305C25">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color w:val="000000"/>
        </w:rPr>
      </w:pPr>
    </w:p>
    <w:tbl>
      <w:tblPr>
        <w:tblW w:w="10255" w:type="dxa"/>
        <w:tblInd w:w="57" w:type="dxa"/>
        <w:tblLayout w:type="fixed"/>
        <w:tblCellMar>
          <w:left w:w="57" w:type="dxa"/>
          <w:right w:w="57" w:type="dxa"/>
        </w:tblCellMar>
        <w:tblLook w:val="0000" w:firstRow="0" w:lastRow="0" w:firstColumn="0" w:lastColumn="0" w:noHBand="0" w:noVBand="0"/>
      </w:tblPr>
      <w:tblGrid>
        <w:gridCol w:w="10255"/>
      </w:tblGrid>
      <w:tr w:rsidR="00305C25" w:rsidRPr="00F431A1" w:rsidTr="009F34B1">
        <w:trPr>
          <w:trHeight w:val="320"/>
        </w:trPr>
        <w:tc>
          <w:tcPr>
            <w:tcW w:w="10255" w:type="dxa"/>
            <w:tcBorders>
              <w:top w:val="single" w:sz="4" w:space="0" w:color="000000"/>
              <w:left w:val="single" w:sz="4" w:space="0" w:color="000000"/>
              <w:bottom w:val="single" w:sz="4" w:space="0" w:color="000000"/>
              <w:right w:val="single" w:sz="4" w:space="0" w:color="auto"/>
            </w:tcBorders>
            <w:shd w:val="clear" w:color="auto" w:fill="auto"/>
            <w:vAlign w:val="center"/>
          </w:tcPr>
          <w:p w:rsidR="00305C25" w:rsidRPr="00F431A1" w:rsidRDefault="00305C25" w:rsidP="00FA5581">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120" w:after="12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00B42342">
              <w:rPr>
                <w:rFonts w:ascii="Calibri" w:hAnsi="Calibri" w:cs="Calibri"/>
                <w:b/>
                <w:bCs/>
                <w:color w:val="000000"/>
              </w:rPr>
              <w:t xml:space="preserve"> 38</w:t>
            </w:r>
            <w:r w:rsidRPr="00F431A1">
              <w:rPr>
                <w:rFonts w:ascii="Calibri" w:hAnsi="Calibri" w:cs="Calibri"/>
                <w:b/>
                <w:bCs/>
                <w:color w:val="000000"/>
              </w:rPr>
              <w:t xml:space="preserve"> </w:t>
            </w:r>
            <w:r w:rsidR="009F34B1">
              <w:rPr>
                <w:rFonts w:ascii="Calibri" w:hAnsi="Calibri" w:cs="Calibri"/>
                <w:b/>
                <w:bCs/>
                <w:color w:val="000000"/>
              </w:rPr>
              <w:t xml:space="preserve">- </w:t>
            </w:r>
            <w:r w:rsidR="009F34B1" w:rsidRPr="00F431A1">
              <w:rPr>
                <w:rFonts w:ascii="Calibri" w:hAnsi="Calibri" w:cs="Calibri"/>
                <w:b/>
                <w:bCs/>
                <w:color w:val="000000"/>
              </w:rPr>
              <w:t>PROPOSTA DE CANCELAMENTO DE AUXÍLIO-INVALIDEZ</w:t>
            </w:r>
          </w:p>
        </w:tc>
      </w:tr>
      <w:tr w:rsidR="00305C25" w:rsidRPr="00F431A1" w:rsidTr="009F34B1">
        <w:trPr>
          <w:trHeight w:val="397"/>
        </w:trPr>
        <w:tc>
          <w:tcPr>
            <w:tcW w:w="10255" w:type="dxa"/>
            <w:tcBorders>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ind w:right="-286"/>
              <w:rPr>
                <w:rFonts w:ascii="Calibri" w:hAnsi="Calibri" w:cs="Calibri"/>
                <w:b/>
                <w:bCs/>
                <w:color w:val="000000"/>
              </w:rPr>
            </w:pPr>
          </w:p>
          <w:p w:rsidR="00305C25" w:rsidRPr="00F431A1" w:rsidRDefault="00305C25" w:rsidP="00A70309">
            <w:pPr>
              <w:pStyle w:val="Standard"/>
              <w:ind w:left="-284" w:right="-286"/>
              <w:jc w:val="center"/>
              <w:rPr>
                <w:rFonts w:ascii="Calibri" w:hAnsi="Calibri" w:cs="Calibri"/>
                <w:b/>
                <w:bCs/>
                <w:color w:val="000000"/>
              </w:rPr>
            </w:pPr>
          </w:p>
          <w:p w:rsidR="00305C25" w:rsidRPr="00F431A1" w:rsidRDefault="00305C25" w:rsidP="00A70309">
            <w:pPr>
              <w:pStyle w:val="Heading61"/>
              <w:numPr>
                <w:ilvl w:val="5"/>
                <w:numId w:val="6"/>
              </w:numPr>
              <w:rPr>
                <w:rFonts w:ascii="Calibri" w:hAnsi="Calibri" w:cs="Calibri"/>
              </w:rPr>
            </w:pPr>
            <w:r w:rsidRPr="00F431A1">
              <w:rPr>
                <w:rFonts w:ascii="Calibri" w:hAnsi="Calibri" w:cs="Calibri"/>
                <w:color w:val="000000"/>
              </w:rPr>
              <w:t>Armas Nacionais</w:t>
            </w:r>
          </w:p>
          <w:p w:rsidR="00305C25" w:rsidRPr="00F431A1" w:rsidRDefault="00305C25" w:rsidP="00A70309">
            <w:pPr>
              <w:pStyle w:val="Heading31"/>
              <w:numPr>
                <w:ilvl w:val="2"/>
                <w:numId w:val="6"/>
              </w:numPr>
              <w:tabs>
                <w:tab w:val="clear" w:pos="0"/>
                <w:tab w:val="left" w:pos="-284"/>
              </w:tabs>
              <w:ind w:left="-284" w:right="-286"/>
              <w:rPr>
                <w:rFonts w:ascii="Calibri" w:hAnsi="Calibri" w:cs="Calibri"/>
                <w:sz w:val="24"/>
                <w:szCs w:val="24"/>
              </w:rPr>
            </w:pPr>
            <w:r w:rsidRPr="00F431A1">
              <w:rPr>
                <w:rFonts w:ascii="Calibri" w:hAnsi="Calibri" w:cs="Calibri"/>
                <w:color w:val="000000"/>
                <w:sz w:val="24"/>
                <w:szCs w:val="24"/>
              </w:rPr>
              <w:t>MINISTÉRIO DA DEFESA</w:t>
            </w:r>
          </w:p>
          <w:p w:rsidR="00305C25" w:rsidRPr="00F431A1" w:rsidRDefault="00305C25" w:rsidP="00A70309">
            <w:pPr>
              <w:pStyle w:val="Heading61"/>
              <w:numPr>
                <w:ilvl w:val="5"/>
                <w:numId w:val="6"/>
              </w:numPr>
              <w:rPr>
                <w:rFonts w:ascii="Calibri" w:hAnsi="Calibri" w:cs="Calibri"/>
              </w:rPr>
            </w:pPr>
            <w:r w:rsidRPr="00F431A1">
              <w:rPr>
                <w:rFonts w:ascii="Calibri" w:hAnsi="Calibri" w:cs="Calibri"/>
                <w:color w:val="000000"/>
              </w:rPr>
              <w:t>EXÉRCITO BRASILEIRO</w:t>
            </w: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Standard"/>
              <w:ind w:left="-284" w:right="-286" w:firstLine="2978"/>
              <w:rPr>
                <w:rFonts w:ascii="Calibri" w:hAnsi="Calibri" w:cs="Calibri"/>
                <w:b/>
                <w:bCs/>
                <w:color w:val="000000"/>
              </w:rPr>
            </w:pPr>
          </w:p>
          <w:p w:rsidR="00305C25" w:rsidRPr="00F431A1" w:rsidRDefault="00305C25" w:rsidP="00A70309">
            <w:pPr>
              <w:pStyle w:val="Standard"/>
              <w:tabs>
                <w:tab w:val="left" w:pos="4252"/>
              </w:tabs>
              <w:ind w:left="-284" w:right="-284"/>
              <w:jc w:val="both"/>
              <w:rPr>
                <w:rFonts w:ascii="Calibri" w:hAnsi="Calibri" w:cs="Calibri"/>
                <w:b/>
                <w:bCs/>
                <w:color w:val="000000"/>
              </w:rPr>
            </w:pPr>
          </w:p>
          <w:p w:rsidR="00305C25" w:rsidRPr="00F431A1" w:rsidRDefault="00305C25" w:rsidP="00A70309">
            <w:pPr>
              <w:pStyle w:val="Standard"/>
              <w:tabs>
                <w:tab w:val="left" w:pos="4252"/>
              </w:tabs>
              <w:ind w:left="-284" w:right="-284"/>
              <w:jc w:val="both"/>
              <w:rPr>
                <w:rFonts w:ascii="Calibri" w:hAnsi="Calibri" w:cs="Calibri"/>
                <w:b/>
                <w:bCs/>
                <w:color w:val="000000"/>
              </w:rPr>
            </w:pPr>
          </w:p>
          <w:p w:rsidR="00305C25" w:rsidRPr="00F431A1" w:rsidRDefault="00305C25" w:rsidP="00A70309">
            <w:pPr>
              <w:pStyle w:val="Heading31"/>
              <w:numPr>
                <w:ilvl w:val="2"/>
                <w:numId w:val="6"/>
              </w:numPr>
              <w:ind w:left="720" w:right="422" w:firstLine="1135"/>
              <w:rPr>
                <w:rFonts w:ascii="Calibri" w:eastAsia="Times New Roman" w:hAnsi="Calibri" w:cs="Calibri"/>
                <w:color w:val="000000"/>
                <w:sz w:val="24"/>
                <w:szCs w:val="24"/>
              </w:rPr>
            </w:pPr>
          </w:p>
          <w:p w:rsidR="00305C25" w:rsidRPr="00F431A1" w:rsidRDefault="00305C25" w:rsidP="00A70309">
            <w:pPr>
              <w:pStyle w:val="Standard"/>
              <w:tabs>
                <w:tab w:val="left" w:pos="2263"/>
                <w:tab w:val="left" w:pos="5104"/>
              </w:tabs>
              <w:ind w:left="851" w:right="422"/>
              <w:jc w:val="both"/>
              <w:rPr>
                <w:rFonts w:ascii="Calibri" w:hAnsi="Calibri" w:cs="Calibri"/>
              </w:rPr>
            </w:pPr>
            <w:r w:rsidRPr="00F431A1">
              <w:rPr>
                <w:rFonts w:ascii="Calibri" w:hAnsi="Calibri" w:cs="Calibri"/>
                <w:b/>
                <w:bCs/>
                <w:color w:val="000000"/>
              </w:rPr>
              <w:t xml:space="preserve">DIEx </w:t>
            </w:r>
            <w:r>
              <w:rPr>
                <w:rFonts w:ascii="Calibri" w:hAnsi="Calibri" w:cs="Calibri"/>
                <w:b/>
                <w:bCs/>
                <w:color w:val="000000"/>
              </w:rPr>
              <w:t>nº</w:t>
            </w:r>
            <w:r w:rsidRPr="00F431A1">
              <w:rPr>
                <w:rFonts w:ascii="Calibri" w:hAnsi="Calibri" w:cs="Calibri"/>
                <w:b/>
                <w:bCs/>
                <w:color w:val="000000"/>
              </w:rPr>
              <w:t xml:space="preserve"> XXX-XXX/XXX/XXX</w:t>
            </w:r>
          </w:p>
          <w:p w:rsidR="00305C25" w:rsidRPr="00F431A1" w:rsidRDefault="00305C25" w:rsidP="00A70309">
            <w:pPr>
              <w:pStyle w:val="Standard"/>
              <w:tabs>
                <w:tab w:val="left" w:pos="2263"/>
                <w:tab w:val="left" w:pos="5104"/>
              </w:tabs>
              <w:ind w:left="851" w:right="422"/>
              <w:jc w:val="both"/>
              <w:rPr>
                <w:rFonts w:ascii="Calibri" w:hAnsi="Calibri" w:cs="Calibri"/>
              </w:rPr>
            </w:pPr>
            <w:r w:rsidRPr="00F431A1">
              <w:rPr>
                <w:rFonts w:ascii="Calibri" w:hAnsi="Calibri" w:cs="Calibri"/>
                <w:color w:val="000000"/>
              </w:rPr>
              <w:t xml:space="preserve">EB: 00000.000000/0000-00 </w:t>
            </w:r>
            <w:r w:rsidRPr="00F431A1">
              <w:rPr>
                <w:rFonts w:ascii="Calibri" w:hAnsi="Calibri" w:cs="Calibri"/>
                <w:b/>
                <w:bCs/>
                <w:color w:val="000000"/>
              </w:rPr>
              <w:t>(NUP/NUD)</w:t>
            </w:r>
          </w:p>
          <w:p w:rsidR="00305C25" w:rsidRPr="00F431A1" w:rsidRDefault="00305C25" w:rsidP="00A70309">
            <w:pPr>
              <w:pStyle w:val="Standard"/>
              <w:tabs>
                <w:tab w:val="left" w:pos="2263"/>
                <w:tab w:val="left" w:pos="5104"/>
              </w:tabs>
              <w:ind w:left="851" w:right="422"/>
              <w:jc w:val="right"/>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tabs>
                <w:tab w:val="left" w:pos="5006"/>
                <w:tab w:val="left" w:pos="6424"/>
                <w:tab w:val="left" w:pos="10676"/>
              </w:tabs>
              <w:spacing w:before="60"/>
              <w:ind w:left="895" w:right="420"/>
              <w:jc w:val="both"/>
              <w:rPr>
                <w:rFonts w:ascii="Calibri" w:hAnsi="Calibri" w:cs="Calibri"/>
              </w:rPr>
            </w:pPr>
            <w:r w:rsidRPr="00F431A1">
              <w:rPr>
                <w:rFonts w:ascii="Calibri" w:hAnsi="Calibri" w:cs="Calibri"/>
                <w:b/>
                <w:bCs/>
                <w:color w:val="000000"/>
              </w:rPr>
              <w:t xml:space="preserve">Do </w:t>
            </w:r>
            <w:r w:rsidRPr="00F431A1">
              <w:rPr>
                <w:rFonts w:ascii="Calibri" w:hAnsi="Calibri" w:cs="Calibri"/>
                <w:color w:val="000000"/>
              </w:rPr>
              <w:t>Comandante/Chefe ou Diretor do OP</w:t>
            </w:r>
          </w:p>
          <w:p w:rsidR="00305C25" w:rsidRPr="00F431A1" w:rsidRDefault="00305C25" w:rsidP="00A70309">
            <w:pPr>
              <w:pStyle w:val="Standard"/>
              <w:tabs>
                <w:tab w:val="left" w:pos="5715"/>
                <w:tab w:val="left" w:pos="5857"/>
                <w:tab w:val="left" w:pos="6424"/>
              </w:tabs>
              <w:spacing w:before="60"/>
              <w:ind w:left="895" w:right="420"/>
              <w:jc w:val="both"/>
              <w:rPr>
                <w:rFonts w:ascii="Calibri" w:hAnsi="Calibri" w:cs="Calibri"/>
              </w:rPr>
            </w:pPr>
            <w:r w:rsidRPr="00F431A1">
              <w:rPr>
                <w:rFonts w:ascii="Calibri" w:hAnsi="Calibri" w:cs="Calibri"/>
                <w:b/>
                <w:bCs/>
                <w:color w:val="000000"/>
              </w:rPr>
              <w:t>Ao</w:t>
            </w:r>
            <w:r w:rsidRPr="00F431A1">
              <w:rPr>
                <w:rFonts w:ascii="Calibri" w:hAnsi="Calibri" w:cs="Calibri"/>
                <w:color w:val="000000"/>
              </w:rPr>
              <w:t xml:space="preserve"> Sr Comandante da ____Região Militar</w:t>
            </w:r>
          </w:p>
          <w:p w:rsidR="00305C25" w:rsidRPr="00F431A1" w:rsidRDefault="00305C25" w:rsidP="00A70309">
            <w:pPr>
              <w:pStyle w:val="Standard"/>
              <w:tabs>
                <w:tab w:val="left" w:pos="5021"/>
                <w:tab w:val="left" w:pos="6439"/>
              </w:tabs>
              <w:spacing w:before="60" w:after="240"/>
              <w:ind w:left="910" w:right="420"/>
              <w:jc w:val="both"/>
              <w:rPr>
                <w:rFonts w:ascii="Calibri" w:hAnsi="Calibri" w:cs="Calibri"/>
              </w:rPr>
            </w:pPr>
            <w:r w:rsidRPr="00F431A1">
              <w:rPr>
                <w:rFonts w:ascii="Calibri" w:hAnsi="Calibri" w:cs="Calibri"/>
                <w:b/>
                <w:bCs/>
                <w:color w:val="000000"/>
              </w:rPr>
              <w:t>Assunto:</w:t>
            </w:r>
            <w:r w:rsidRPr="00F431A1">
              <w:rPr>
                <w:rFonts w:ascii="Calibri" w:hAnsi="Calibri" w:cs="Calibri"/>
                <w:color w:val="000000"/>
              </w:rPr>
              <w:t xml:space="preserve"> cancelamento de auxílio-invalidez</w:t>
            </w:r>
          </w:p>
          <w:p w:rsidR="00305C25" w:rsidRPr="00F431A1" w:rsidRDefault="00305C25" w:rsidP="00A70309">
            <w:pPr>
              <w:pStyle w:val="Standard"/>
              <w:tabs>
                <w:tab w:val="left" w:pos="851"/>
                <w:tab w:val="left" w:pos="1134"/>
                <w:tab w:val="left" w:pos="6930"/>
              </w:tabs>
              <w:spacing w:before="360"/>
              <w:ind w:right="420" w:firstLine="1985"/>
              <w:jc w:val="both"/>
              <w:rPr>
                <w:rFonts w:ascii="Calibri" w:hAnsi="Calibri" w:cs="Calibri"/>
                <w:color w:val="000000"/>
              </w:rPr>
            </w:pPr>
          </w:p>
          <w:p w:rsidR="00305C25" w:rsidRPr="00F431A1" w:rsidRDefault="00305C25" w:rsidP="00A70309">
            <w:pPr>
              <w:pStyle w:val="Standard"/>
              <w:tabs>
                <w:tab w:val="left" w:pos="912"/>
                <w:tab w:val="left" w:pos="1195"/>
                <w:tab w:val="left" w:pos="5306"/>
              </w:tabs>
              <w:ind w:left="61" w:right="61" w:firstLine="916"/>
              <w:jc w:val="both"/>
              <w:rPr>
                <w:rFonts w:ascii="Calibri" w:hAnsi="Calibri" w:cs="Calibri"/>
              </w:rPr>
            </w:pPr>
            <w:r w:rsidRPr="00F431A1">
              <w:rPr>
                <w:rFonts w:ascii="Calibri" w:hAnsi="Calibri" w:cs="Calibri"/>
                <w:color w:val="000000"/>
              </w:rPr>
              <w:t xml:space="preserve">1. Proponho ao Senhor a revogação do auxílio-invalidez concedido ao Fulano de Tal (posto ou graduação, identidade e CPF), ex-integrante reformado da FEB e/ou anistiado político-militar pela Portaria </w:t>
            </w:r>
            <w:r>
              <w:rPr>
                <w:rFonts w:ascii="Calibri" w:hAnsi="Calibri" w:cs="Calibri"/>
                <w:color w:val="000000"/>
              </w:rPr>
              <w:t>nº</w:t>
            </w:r>
            <w:r w:rsidRPr="00F431A1">
              <w:rPr>
                <w:rFonts w:ascii="Calibri" w:hAnsi="Calibri" w:cs="Calibri"/>
                <w:color w:val="000000"/>
              </w:rPr>
              <w:t xml:space="preserve"> ______, de ______ de ______________ de __________, vinculado a este OP, em virtude de não estar mais inválido e/ou necessitar de internação especializada e/ou assistência direta e permanente e/ou cuidados permanentes de enfermagem, conforme parecer da AMP(Agente Médico Pericial), em Laudo </w:t>
            </w:r>
            <w:r>
              <w:rPr>
                <w:rFonts w:ascii="Calibri" w:hAnsi="Calibri" w:cs="Calibri"/>
                <w:color w:val="000000"/>
              </w:rPr>
              <w:t>nº</w:t>
            </w:r>
            <w:r w:rsidRPr="00F431A1">
              <w:rPr>
                <w:rFonts w:ascii="Calibri" w:hAnsi="Calibri" w:cs="Calibri"/>
                <w:color w:val="000000"/>
              </w:rPr>
              <w:t>______, de_____ de _______ de_________.</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3751"/>
              </w:tabs>
              <w:ind w:left="61" w:right="61" w:firstLine="916"/>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3751"/>
              </w:tabs>
              <w:ind w:left="61" w:right="61" w:firstLine="916"/>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16"/>
              <w:rPr>
                <w:rFonts w:ascii="Calibri" w:hAnsi="Calibri" w:cs="Calibri"/>
                <w:sz w:val="24"/>
                <w:szCs w:val="24"/>
              </w:rPr>
            </w:pPr>
            <w:r w:rsidRPr="00F431A1">
              <w:rPr>
                <w:rFonts w:ascii="Calibri" w:hAnsi="Calibri" w:cs="Calibri"/>
                <w:color w:val="000000"/>
                <w:sz w:val="24"/>
                <w:szCs w:val="24"/>
              </w:rPr>
              <w:t>2. A presente proposta encontra amparo no inciso XIII do art. 13, das Instruções Reguladoras para a Administração de Civis, Inativos e Pensionistas do Exército (EB30-IR-50.001).</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422" w:firstLine="1134"/>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422" w:firstLine="1134"/>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422" w:firstLine="1134"/>
              <w:rPr>
                <w:rFonts w:ascii="Calibri" w:hAnsi="Calibri" w:cs="Calibri"/>
                <w:sz w:val="24"/>
                <w:szCs w:val="24"/>
              </w:rPr>
            </w:pPr>
            <w:r w:rsidRPr="00F431A1">
              <w:rPr>
                <w:rFonts w:ascii="Calibri" w:hAnsi="Calibri" w:cs="Calibri"/>
                <w:color w:val="000000"/>
                <w:sz w:val="24"/>
                <w:szCs w:val="24"/>
              </w:rPr>
              <w:t>Por ordem do............................................................</w:t>
            </w:r>
          </w:p>
          <w:p w:rsidR="00305C25" w:rsidRPr="00F431A1" w:rsidRDefault="00305C25" w:rsidP="00A70309">
            <w:pPr>
              <w:pStyle w:val="Standard"/>
              <w:ind w:right="-35"/>
              <w:jc w:val="both"/>
              <w:rPr>
                <w:rFonts w:ascii="Calibri" w:hAnsi="Calibri" w:cs="Calibri"/>
                <w:color w:val="000000"/>
              </w:rPr>
            </w:pPr>
          </w:p>
          <w:p w:rsidR="00305C25" w:rsidRPr="00F431A1" w:rsidRDefault="00305C25" w:rsidP="00A70309">
            <w:pPr>
              <w:pStyle w:val="Standard"/>
              <w:tabs>
                <w:tab w:val="left" w:pos="4536"/>
              </w:tabs>
              <w:ind w:right="-35"/>
              <w:jc w:val="both"/>
              <w:rPr>
                <w:rFonts w:ascii="Calibri" w:hAnsi="Calibri" w:cs="Calibri"/>
                <w:color w:val="000000"/>
              </w:rPr>
            </w:pPr>
          </w:p>
          <w:p w:rsidR="00305C25" w:rsidRPr="00F431A1" w:rsidRDefault="00305C25" w:rsidP="00A70309">
            <w:pPr>
              <w:pStyle w:val="Standard"/>
              <w:tabs>
                <w:tab w:val="left" w:pos="5387"/>
              </w:tabs>
              <w:ind w:left="851" w:right="-35" w:firstLine="1418"/>
              <w:jc w:val="both"/>
              <w:rPr>
                <w:rFonts w:ascii="Calibri" w:hAnsi="Calibri" w:cs="Calibri"/>
              </w:rPr>
            </w:pPr>
            <w:r w:rsidRPr="00F431A1">
              <w:rPr>
                <w:rFonts w:ascii="Calibri" w:hAnsi="Calibri" w:cs="Calibri"/>
                <w:color w:val="000000"/>
              </w:rPr>
              <w:tab/>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b/>
                <w:bCs/>
                <w:color w:val="000000"/>
              </w:rPr>
              <w:t>Cmt, Ch ou Dir da OM - posto</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color w:val="000000"/>
              </w:rPr>
              <w:t>Comandante do 23</w:t>
            </w:r>
            <w:r w:rsidRPr="00F431A1">
              <w:rPr>
                <w:rFonts w:ascii="Calibri" w:hAnsi="Calibri" w:cs="Calibri"/>
                <w:strike/>
                <w:color w:val="000000"/>
              </w:rPr>
              <w:t>º</w:t>
            </w:r>
            <w:r w:rsidRPr="00F431A1">
              <w:rPr>
                <w:rFonts w:ascii="Calibri" w:hAnsi="Calibri" w:cs="Calibri"/>
                <w:color w:val="000000"/>
              </w:rPr>
              <w:t xml:space="preserve"> Batalhão de Infantaria</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right"/>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r w:rsidRPr="00F431A1">
              <w:rPr>
                <w:rFonts w:ascii="Calibri" w:hAnsi="Calibri" w:cs="Calibri"/>
                <w:color w:val="000000"/>
              </w:rPr>
              <w:t xml:space="preserve">Legislação de referência: Portaria </w:t>
            </w:r>
            <w:r>
              <w:rPr>
                <w:rFonts w:ascii="Calibri" w:hAnsi="Calibri" w:cs="Calibri"/>
                <w:color w:val="000000"/>
              </w:rPr>
              <w:t>nº</w:t>
            </w:r>
            <w:r w:rsidRPr="00F431A1">
              <w:rPr>
                <w:rFonts w:ascii="Calibri" w:hAnsi="Calibri" w:cs="Calibri"/>
                <w:color w:val="000000"/>
              </w:rPr>
              <w:t xml:space="preserve"> 769-Cmt Ex, de 7 DEZ 11 (Fig A-5.1 - EB 10-IG-01.001)</w:t>
            </w:r>
          </w:p>
          <w:p w:rsidR="00305C25" w:rsidRDefault="00305C25" w:rsidP="00A70309">
            <w:pPr>
              <w:pStyle w:val="Standard"/>
              <w:tabs>
                <w:tab w:val="left" w:pos="420"/>
                <w:tab w:val="left" w:pos="708"/>
                <w:tab w:val="left" w:pos="1428"/>
                <w:tab w:val="left" w:pos="2148"/>
                <w:tab w:val="left" w:pos="2868"/>
                <w:tab w:val="left" w:pos="3588"/>
                <w:tab w:val="left" w:pos="4308"/>
                <w:tab w:val="left" w:pos="5028"/>
                <w:tab w:val="left" w:pos="5748"/>
                <w:tab w:val="left" w:pos="6468"/>
                <w:tab w:val="left" w:pos="7188"/>
                <w:tab w:val="left" w:pos="7908"/>
                <w:tab w:val="left" w:pos="8628"/>
              </w:tabs>
              <w:snapToGrid w:val="0"/>
              <w:ind w:left="-12" w:right="-5"/>
              <w:jc w:val="both"/>
              <w:rPr>
                <w:rFonts w:ascii="Calibri" w:hAnsi="Calibri" w:cs="Calibri"/>
                <w:color w:val="000000"/>
              </w:rPr>
            </w:pPr>
          </w:p>
          <w:p w:rsidR="009F34B1" w:rsidRDefault="009F34B1" w:rsidP="00A70309">
            <w:pPr>
              <w:pStyle w:val="Standard"/>
              <w:tabs>
                <w:tab w:val="left" w:pos="420"/>
                <w:tab w:val="left" w:pos="708"/>
                <w:tab w:val="left" w:pos="1428"/>
                <w:tab w:val="left" w:pos="2148"/>
                <w:tab w:val="left" w:pos="2868"/>
                <w:tab w:val="left" w:pos="3588"/>
                <w:tab w:val="left" w:pos="4308"/>
                <w:tab w:val="left" w:pos="5028"/>
                <w:tab w:val="left" w:pos="5748"/>
                <w:tab w:val="left" w:pos="6468"/>
                <w:tab w:val="left" w:pos="7188"/>
                <w:tab w:val="left" w:pos="7908"/>
                <w:tab w:val="left" w:pos="8628"/>
              </w:tabs>
              <w:snapToGrid w:val="0"/>
              <w:ind w:left="-12" w:right="-5"/>
              <w:jc w:val="both"/>
              <w:rPr>
                <w:rFonts w:ascii="Calibri" w:hAnsi="Calibri" w:cs="Calibri"/>
                <w:color w:val="000000"/>
              </w:rPr>
            </w:pPr>
          </w:p>
          <w:p w:rsidR="00305C25" w:rsidRPr="00F431A1" w:rsidRDefault="00305C25" w:rsidP="00A70309">
            <w:pPr>
              <w:pStyle w:val="Standard"/>
              <w:tabs>
                <w:tab w:val="left" w:pos="420"/>
                <w:tab w:val="left" w:pos="708"/>
                <w:tab w:val="left" w:pos="1428"/>
                <w:tab w:val="left" w:pos="2148"/>
                <w:tab w:val="left" w:pos="2868"/>
                <w:tab w:val="left" w:pos="3588"/>
                <w:tab w:val="left" w:pos="4308"/>
                <w:tab w:val="left" w:pos="5028"/>
                <w:tab w:val="left" w:pos="5748"/>
                <w:tab w:val="left" w:pos="6468"/>
                <w:tab w:val="left" w:pos="7188"/>
                <w:tab w:val="left" w:pos="7908"/>
                <w:tab w:val="left" w:pos="8628"/>
              </w:tabs>
              <w:snapToGrid w:val="0"/>
              <w:ind w:left="-12" w:right="-5"/>
              <w:jc w:val="both"/>
              <w:rPr>
                <w:rFonts w:ascii="Calibri" w:hAnsi="Calibri" w:cs="Calibri"/>
                <w:color w:val="000000"/>
              </w:rPr>
            </w:pPr>
          </w:p>
          <w:p w:rsidR="00305C25" w:rsidRPr="00F431A1" w:rsidRDefault="00305C25" w:rsidP="00A70309">
            <w:pPr>
              <w:pStyle w:val="Standard"/>
              <w:tabs>
                <w:tab w:val="left" w:pos="420"/>
                <w:tab w:val="left" w:pos="708"/>
                <w:tab w:val="left" w:pos="1428"/>
                <w:tab w:val="left" w:pos="2148"/>
                <w:tab w:val="left" w:pos="2868"/>
                <w:tab w:val="left" w:pos="3588"/>
                <w:tab w:val="left" w:pos="4308"/>
                <w:tab w:val="left" w:pos="5028"/>
                <w:tab w:val="left" w:pos="5748"/>
                <w:tab w:val="left" w:pos="6468"/>
                <w:tab w:val="left" w:pos="7188"/>
                <w:tab w:val="left" w:pos="7908"/>
                <w:tab w:val="left" w:pos="8628"/>
              </w:tabs>
              <w:snapToGrid w:val="0"/>
              <w:ind w:left="-12" w:right="-5"/>
              <w:jc w:val="both"/>
              <w:rPr>
                <w:rFonts w:ascii="Calibri" w:hAnsi="Calibri" w:cs="Calibri"/>
                <w:color w:val="000000"/>
              </w:rPr>
            </w:pPr>
          </w:p>
        </w:tc>
      </w:tr>
      <w:tr w:rsidR="00305C25" w:rsidRPr="00F431A1" w:rsidTr="009F34B1">
        <w:trPr>
          <w:trHeight w:val="340"/>
        </w:trPr>
        <w:tc>
          <w:tcPr>
            <w:tcW w:w="10255" w:type="dxa"/>
            <w:tcBorders>
              <w:top w:val="single" w:sz="4" w:space="0" w:color="000000"/>
              <w:left w:val="single" w:sz="4" w:space="0" w:color="000000"/>
              <w:bottom w:val="single" w:sz="4" w:space="0" w:color="000000"/>
              <w:right w:val="single" w:sz="4" w:space="0" w:color="auto"/>
            </w:tcBorders>
            <w:shd w:val="clear" w:color="auto" w:fill="auto"/>
            <w:vAlign w:val="center"/>
          </w:tcPr>
          <w:p w:rsidR="00305C25" w:rsidRPr="00F431A1" w:rsidRDefault="00305C25" w:rsidP="00FA5581">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120" w:after="12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3</w:t>
            </w:r>
            <w:r w:rsidR="00AA5C29">
              <w:rPr>
                <w:rFonts w:ascii="Calibri" w:hAnsi="Calibri" w:cs="Calibri"/>
                <w:b/>
                <w:bCs/>
                <w:color w:val="000000"/>
              </w:rPr>
              <w:t>9</w:t>
            </w:r>
            <w:r w:rsidRPr="00F431A1">
              <w:rPr>
                <w:rFonts w:ascii="Calibri" w:hAnsi="Calibri" w:cs="Calibri"/>
                <w:b/>
                <w:bCs/>
                <w:color w:val="000000"/>
              </w:rPr>
              <w:t xml:space="preserve"> </w:t>
            </w:r>
            <w:r w:rsidR="009F34B1">
              <w:rPr>
                <w:rFonts w:ascii="Calibri" w:hAnsi="Calibri" w:cs="Calibri"/>
                <w:b/>
                <w:bCs/>
                <w:color w:val="000000"/>
              </w:rPr>
              <w:t xml:space="preserve">- </w:t>
            </w:r>
            <w:r w:rsidR="009F34B1" w:rsidRPr="00F431A1">
              <w:rPr>
                <w:rFonts w:ascii="Calibri" w:hAnsi="Calibri" w:cs="Calibri"/>
                <w:b/>
                <w:bCs/>
                <w:color w:val="000000"/>
              </w:rPr>
              <w:t>REQUERIMENTO DE REVOGAÇAO DE AUXÍLIO-INVALIDEZ</w:t>
            </w:r>
          </w:p>
        </w:tc>
      </w:tr>
      <w:tr w:rsidR="00305C25" w:rsidRPr="00F431A1" w:rsidTr="009F34B1">
        <w:trPr>
          <w:trHeight w:val="397"/>
        </w:trPr>
        <w:tc>
          <w:tcPr>
            <w:tcW w:w="10255" w:type="dxa"/>
            <w:tcBorders>
              <w:left w:val="single" w:sz="4" w:space="0" w:color="000000"/>
              <w:bottom w:val="single" w:sz="4" w:space="0" w:color="000000"/>
              <w:right w:val="single" w:sz="4" w:space="0" w:color="000000"/>
            </w:tcBorders>
            <w:shd w:val="clear" w:color="auto" w:fill="auto"/>
            <w:vAlign w:val="center"/>
          </w:tcPr>
          <w:p w:rsidR="00305C25"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9F34B1" w:rsidRPr="00F431A1" w:rsidRDefault="009F34B1"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color w:val="000000"/>
              </w:rPr>
            </w:pPr>
          </w:p>
          <w:p w:rsidR="00305C25" w:rsidRPr="00F431A1" w:rsidRDefault="00305C25" w:rsidP="00A70309">
            <w:pPr>
              <w:pStyle w:val="Standard"/>
              <w:tabs>
                <w:tab w:val="left" w:pos="2262"/>
                <w:tab w:val="left" w:pos="5103"/>
              </w:tabs>
              <w:spacing w:after="170"/>
              <w:ind w:left="850" w:right="340"/>
              <w:jc w:val="both"/>
              <w:rPr>
                <w:rFonts w:ascii="Calibri" w:hAnsi="Calibri" w:cs="Calibri"/>
              </w:rPr>
            </w:pPr>
            <w:r w:rsidRPr="00F431A1">
              <w:rPr>
                <w:rFonts w:ascii="Calibri" w:hAnsi="Calibri" w:cs="Calibri"/>
                <w:b/>
                <w:bCs/>
                <w:color w:val="000000"/>
              </w:rPr>
              <w:t>Requerimento</w:t>
            </w:r>
          </w:p>
          <w:p w:rsidR="00305C25" w:rsidRPr="00F431A1" w:rsidRDefault="00305C25" w:rsidP="00A70309">
            <w:pPr>
              <w:pStyle w:val="Standard"/>
              <w:tabs>
                <w:tab w:val="left" w:pos="2263"/>
                <w:tab w:val="left" w:pos="5104"/>
              </w:tabs>
              <w:ind w:left="851" w:right="-34"/>
              <w:jc w:val="both"/>
              <w:rPr>
                <w:rFonts w:ascii="Calibri" w:hAnsi="Calibri" w:cs="Calibri"/>
                <w:color w:val="000000"/>
              </w:rPr>
            </w:pPr>
          </w:p>
          <w:p w:rsidR="00305C25" w:rsidRPr="00F431A1" w:rsidRDefault="00305C25" w:rsidP="00A70309">
            <w:pPr>
              <w:pStyle w:val="Standard"/>
              <w:tabs>
                <w:tab w:val="left" w:pos="1412"/>
                <w:tab w:val="left" w:pos="4253"/>
              </w:tabs>
              <w:ind w:right="-34"/>
              <w:jc w:val="both"/>
              <w:rPr>
                <w:rFonts w:ascii="Calibri" w:hAnsi="Calibri" w:cs="Calibri"/>
                <w:color w:val="000000"/>
              </w:rPr>
            </w:pPr>
          </w:p>
          <w:p w:rsidR="00305C25" w:rsidRPr="00F431A1" w:rsidRDefault="00305C25" w:rsidP="00A70309">
            <w:pPr>
              <w:pStyle w:val="Standard"/>
              <w:tabs>
                <w:tab w:val="left" w:pos="4995"/>
                <w:tab w:val="left" w:pos="6413"/>
              </w:tabs>
              <w:spacing w:before="60"/>
              <w:ind w:left="884" w:right="283"/>
              <w:rPr>
                <w:rFonts w:ascii="Calibri" w:hAnsi="Calibri" w:cs="Calibri"/>
              </w:rPr>
            </w:pPr>
            <w:r w:rsidRPr="00F431A1">
              <w:rPr>
                <w:rFonts w:ascii="Calibri" w:hAnsi="Calibri" w:cs="Calibri"/>
                <w:b/>
                <w:bCs/>
                <w:color w:val="000000"/>
              </w:rPr>
              <w:t>Do</w:t>
            </w:r>
            <w:r w:rsidRPr="00F431A1">
              <w:rPr>
                <w:rFonts w:ascii="Calibri" w:hAnsi="Calibri" w:cs="Calibri"/>
                <w:color w:val="000000"/>
              </w:rPr>
              <w:t xml:space="preserve"> (Nome do Anistiado político-militar)</w:t>
            </w:r>
          </w:p>
          <w:p w:rsidR="00305C25" w:rsidRPr="00F431A1" w:rsidRDefault="00305C25" w:rsidP="00A70309">
            <w:pPr>
              <w:pStyle w:val="Standard"/>
              <w:tabs>
                <w:tab w:val="left" w:pos="4995"/>
                <w:tab w:val="left" w:pos="6413"/>
              </w:tabs>
              <w:spacing w:before="60"/>
              <w:ind w:left="884" w:right="283"/>
              <w:rPr>
                <w:rFonts w:ascii="Calibri" w:hAnsi="Calibri" w:cs="Calibri"/>
                <w:color w:val="000000"/>
              </w:rPr>
            </w:pPr>
          </w:p>
          <w:p w:rsidR="00305C25" w:rsidRPr="00F431A1" w:rsidRDefault="00305C25" w:rsidP="00A70309">
            <w:pPr>
              <w:pStyle w:val="Standard"/>
              <w:ind w:left="884" w:right="283"/>
              <w:jc w:val="both"/>
              <w:rPr>
                <w:rFonts w:ascii="Calibri" w:hAnsi="Calibri" w:cs="Calibri"/>
              </w:rPr>
            </w:pPr>
            <w:r w:rsidRPr="00F431A1">
              <w:rPr>
                <w:rFonts w:ascii="Calibri" w:hAnsi="Calibri" w:cs="Calibri"/>
                <w:b/>
                <w:bCs/>
                <w:color w:val="000000"/>
              </w:rPr>
              <w:t xml:space="preserve">Ao </w:t>
            </w:r>
            <w:r w:rsidRPr="00F431A1">
              <w:rPr>
                <w:rFonts w:ascii="Calibri" w:hAnsi="Calibri" w:cs="Calibri"/>
                <w:color w:val="000000"/>
              </w:rPr>
              <w:t>Sr Comandante da ____Região Militar</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017"/>
                <w:tab w:val="left" w:pos="6435"/>
              </w:tabs>
              <w:ind w:left="906" w:right="283"/>
              <w:jc w:val="both"/>
              <w:rPr>
                <w:rFonts w:ascii="Calibri" w:hAnsi="Calibri" w:cs="Calibri"/>
              </w:rPr>
            </w:pPr>
            <w:r w:rsidRPr="00F431A1">
              <w:rPr>
                <w:rFonts w:ascii="Calibri" w:hAnsi="Calibri" w:cs="Calibri"/>
                <w:b/>
                <w:bCs/>
                <w:color w:val="000000"/>
              </w:rPr>
              <w:t>Objeto:</w:t>
            </w:r>
            <w:r w:rsidRPr="00F431A1">
              <w:rPr>
                <w:rFonts w:ascii="Calibri" w:hAnsi="Calibri" w:cs="Calibri"/>
                <w:color w:val="000000"/>
              </w:rPr>
              <w:t xml:space="preserve"> cancelamento de auxílio-invalidez</w:t>
            </w:r>
          </w:p>
          <w:p w:rsidR="00305C25" w:rsidRPr="00F431A1" w:rsidRDefault="00305C25" w:rsidP="00A70309">
            <w:pPr>
              <w:pStyle w:val="Standard"/>
              <w:tabs>
                <w:tab w:val="left" w:pos="851"/>
                <w:tab w:val="left" w:pos="1134"/>
                <w:tab w:val="left" w:pos="5245"/>
              </w:tabs>
              <w:spacing w:before="240"/>
              <w:ind w:right="-35"/>
              <w:jc w:val="both"/>
              <w:rPr>
                <w:rFonts w:ascii="Calibri" w:eastAsia="Times New Roman" w:hAnsi="Calibri" w:cs="Calibri"/>
                <w:color w:val="000000"/>
              </w:rPr>
            </w:pPr>
          </w:p>
          <w:p w:rsidR="00305C25" w:rsidRPr="00F431A1" w:rsidRDefault="00305C25" w:rsidP="00A70309">
            <w:pPr>
              <w:pStyle w:val="Textbodyindent"/>
              <w:tabs>
                <w:tab w:val="left" w:pos="2416"/>
              </w:tabs>
              <w:spacing w:before="0" w:after="0"/>
              <w:ind w:left="61" w:right="61" w:firstLine="924"/>
              <w:rPr>
                <w:rFonts w:ascii="Calibri" w:hAnsi="Calibri" w:cs="Calibri"/>
              </w:rPr>
            </w:pPr>
            <w:r w:rsidRPr="00F431A1">
              <w:rPr>
                <w:rFonts w:ascii="Calibri" w:hAnsi="Calibri" w:cs="Calibri"/>
              </w:rPr>
              <w:t xml:space="preserve">1. Fulano de Tal (posto ou graduação, identidade e CPF), vinculado à SSIP (OP), tendo sido anistiado político-militar pela Portaria </w:t>
            </w:r>
            <w:r>
              <w:rPr>
                <w:rFonts w:ascii="Calibri" w:hAnsi="Calibri" w:cs="Calibri"/>
              </w:rPr>
              <w:t>nº</w:t>
            </w:r>
            <w:r w:rsidRPr="00F431A1">
              <w:rPr>
                <w:rFonts w:ascii="Calibri" w:hAnsi="Calibri" w:cs="Calibri"/>
              </w:rPr>
              <w:t xml:space="preserve"> ___ de ____ de ____________ de _________, publicada no DOU </w:t>
            </w:r>
            <w:r>
              <w:rPr>
                <w:rFonts w:ascii="Calibri" w:hAnsi="Calibri" w:cs="Calibri"/>
              </w:rPr>
              <w:t>nº</w:t>
            </w:r>
            <w:r w:rsidRPr="00F431A1">
              <w:rPr>
                <w:rFonts w:ascii="Calibri" w:hAnsi="Calibri" w:cs="Calibri"/>
              </w:rPr>
              <w:t xml:space="preserve"> ___ de ____ de ____________ de _________, em virtude de não estar mais inválido e/ou necessitar de internação especializada e/ou assistência direta e permanente e/ou cuidados permanentes de enfermagem, requer o cancelamento do auxílio-invalidez.</w:t>
            </w:r>
          </w:p>
          <w:p w:rsidR="00305C25" w:rsidRPr="00F431A1" w:rsidRDefault="00305C25" w:rsidP="00A70309">
            <w:pPr>
              <w:pStyle w:val="Standard"/>
              <w:ind w:left="61" w:right="61" w:firstLine="924"/>
              <w:jc w:val="both"/>
              <w:rPr>
                <w:rFonts w:ascii="Calibri" w:hAnsi="Calibri" w:cs="Calibri"/>
                <w:color w:val="000000"/>
              </w:rPr>
            </w:pPr>
          </w:p>
          <w:p w:rsidR="00305C25" w:rsidRPr="00F431A1" w:rsidRDefault="00305C25" w:rsidP="00A70309">
            <w:pPr>
              <w:pStyle w:val="Textoembloco1"/>
              <w:ind w:left="61" w:right="61" w:firstLine="924"/>
              <w:rPr>
                <w:rFonts w:ascii="Calibri" w:hAnsi="Calibri" w:cs="Calibri"/>
                <w:sz w:val="24"/>
                <w:szCs w:val="24"/>
              </w:rPr>
            </w:pPr>
            <w:r w:rsidRPr="00F431A1">
              <w:rPr>
                <w:rFonts w:ascii="Calibri" w:hAnsi="Calibri" w:cs="Calibri"/>
                <w:color w:val="000000"/>
                <w:sz w:val="24"/>
                <w:szCs w:val="24"/>
              </w:rPr>
              <w:t>2. Tal solicitação encontra amparo no art. 49, das Normas para Administração de Anistiados Políticos Militares no âmbito do Comando do Exército.</w:t>
            </w:r>
          </w:p>
          <w:p w:rsidR="00305C25" w:rsidRPr="00F431A1" w:rsidRDefault="00305C25" w:rsidP="00A70309">
            <w:pPr>
              <w:pStyle w:val="Standard"/>
              <w:ind w:left="61" w:right="61" w:firstLine="924"/>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237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sz w:val="24"/>
                <w:szCs w:val="24"/>
              </w:rPr>
            </w:pPr>
            <w:r w:rsidRPr="00F431A1">
              <w:rPr>
                <w:rFonts w:ascii="Calibri" w:hAnsi="Calibri" w:cs="Calibri"/>
                <w:color w:val="000000"/>
                <w:sz w:val="24"/>
                <w:szCs w:val="24"/>
              </w:rPr>
              <w:t>4. Anexos (se for o caso).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237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886"/>
                <w:tab w:val="left" w:pos="961"/>
                <w:tab w:val="left" w:pos="1621"/>
                <w:tab w:val="left" w:pos="237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sz w:val="24"/>
                <w:szCs w:val="24"/>
              </w:rPr>
            </w:pPr>
            <w:r w:rsidRPr="00F431A1">
              <w:rPr>
                <w:rFonts w:ascii="Calibri" w:hAnsi="Calibri" w:cs="Calibri"/>
                <w:color w:val="000000"/>
                <w:sz w:val="24"/>
                <w:szCs w:val="24"/>
              </w:rPr>
              <w:t>5. É a primeira (segunda ou terceira) vez que requer.</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sz w:val="24"/>
                <w:szCs w:val="24"/>
              </w:rPr>
            </w:pPr>
            <w:r w:rsidRPr="00F431A1">
              <w:rPr>
                <w:rFonts w:ascii="Calibri" w:hAnsi="Calibri" w:cs="Calibri"/>
                <w:color w:val="000000"/>
                <w:sz w:val="24"/>
                <w:szCs w:val="24"/>
              </w:rPr>
              <w:t>Nestes termos, pede deferimento.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hAnsi="Calibri" w:cs="Calibri"/>
                <w:color w:val="000000"/>
                <w:sz w:val="24"/>
                <w:szCs w:val="24"/>
              </w:rPr>
              <w:t>Local e data.</w:t>
            </w: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tabs>
                <w:tab w:val="left" w:pos="4536"/>
              </w:tabs>
              <w:ind w:right="422"/>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b/>
                <w:bCs/>
                <w:color w:val="000000"/>
              </w:rPr>
              <w:t>Nome</w:t>
            </w:r>
            <w:r w:rsidRPr="00F431A1">
              <w:rPr>
                <w:rFonts w:ascii="Calibri" w:hAnsi="Calibri" w:cs="Calibri"/>
                <w:color w:val="000000"/>
              </w:rPr>
              <w:t xml:space="preserve"> do Anistiado político-militar</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color w:val="000000"/>
              </w:rPr>
              <w:t>ou</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color w:val="000000"/>
              </w:rPr>
              <w:t>(CURADOR OU PROCURADOR)</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9F34B1" w:rsidRPr="00F431A1" w:rsidRDefault="009F34B1"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snapToGrid w:val="0"/>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snapToGrid w:val="0"/>
              <w:ind w:left="851" w:right="281"/>
              <w:jc w:val="center"/>
              <w:rPr>
                <w:rFonts w:ascii="Calibri" w:hAnsi="Calibri" w:cs="Calibri"/>
                <w:color w:val="000000"/>
              </w:rPr>
            </w:pPr>
          </w:p>
        </w:tc>
      </w:tr>
    </w:tbl>
    <w:p w:rsidR="00305C25" w:rsidRDefault="00305C25" w:rsidP="00305C25">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color w:val="000000"/>
        </w:rPr>
      </w:pPr>
    </w:p>
    <w:tbl>
      <w:tblPr>
        <w:tblW w:w="10294" w:type="dxa"/>
        <w:tblInd w:w="10" w:type="dxa"/>
        <w:tblLayout w:type="fixed"/>
        <w:tblCellMar>
          <w:left w:w="10" w:type="dxa"/>
          <w:right w:w="10" w:type="dxa"/>
        </w:tblCellMar>
        <w:tblLook w:val="0000" w:firstRow="0" w:lastRow="0" w:firstColumn="0" w:lastColumn="0" w:noHBand="0" w:noVBand="0"/>
      </w:tblPr>
      <w:tblGrid>
        <w:gridCol w:w="10206"/>
        <w:gridCol w:w="88"/>
      </w:tblGrid>
      <w:tr w:rsidR="00305C25" w:rsidRPr="00F431A1" w:rsidTr="00A70309">
        <w:trPr>
          <w:gridAfter w:val="1"/>
          <w:wAfter w:w="88" w:type="dxa"/>
          <w:trHeight w:val="380"/>
        </w:trPr>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AA5C29">
            <w:pPr>
              <w:pStyle w:val="Footer1"/>
              <w:snapToGrid w:val="0"/>
              <w:jc w:val="center"/>
              <w:rPr>
                <w:rFonts w:ascii="Calibri" w:hAnsi="Calibri" w:cs="Calibri"/>
                <w:color w:val="000000"/>
              </w:rPr>
            </w:pPr>
            <w:r w:rsidRPr="00F431A1">
              <w:rPr>
                <w:rFonts w:ascii="Calibri" w:hAnsi="Calibri" w:cs="Calibri"/>
                <w:b/>
                <w:bCs/>
                <w:color w:val="000000"/>
              </w:rPr>
              <w:t xml:space="preserve">MODELO </w:t>
            </w:r>
            <w:r>
              <w:rPr>
                <w:rFonts w:ascii="Calibri" w:hAnsi="Calibri" w:cs="Calibri"/>
                <w:b/>
                <w:bCs/>
                <w:color w:val="000000"/>
              </w:rPr>
              <w:t>nº</w:t>
            </w:r>
            <w:r w:rsidRPr="00F431A1">
              <w:rPr>
                <w:rFonts w:ascii="Calibri" w:hAnsi="Calibri" w:cs="Calibri"/>
                <w:b/>
                <w:bCs/>
                <w:color w:val="000000"/>
              </w:rPr>
              <w:t xml:space="preserve"> </w:t>
            </w:r>
            <w:r w:rsidR="00AA5C29">
              <w:rPr>
                <w:rFonts w:ascii="Calibri" w:hAnsi="Calibri" w:cs="Calibri"/>
                <w:b/>
                <w:bCs/>
                <w:color w:val="000000"/>
              </w:rPr>
              <w:t>40</w:t>
            </w:r>
            <w:r w:rsidRPr="00F431A1">
              <w:rPr>
                <w:rFonts w:ascii="Calibri" w:hAnsi="Calibri" w:cs="Calibri"/>
                <w:b/>
                <w:bCs/>
                <w:color w:val="000000"/>
              </w:rPr>
              <w:t xml:space="preserve"> </w:t>
            </w:r>
            <w:r w:rsidR="009F34B1">
              <w:rPr>
                <w:rFonts w:ascii="Calibri" w:hAnsi="Calibri" w:cs="Calibri"/>
                <w:b/>
                <w:bCs/>
                <w:color w:val="000000"/>
              </w:rPr>
              <w:t xml:space="preserve">- </w:t>
            </w:r>
            <w:r w:rsidR="009F34B1" w:rsidRPr="00F431A1">
              <w:rPr>
                <w:rFonts w:ascii="Calibri" w:hAnsi="Calibri" w:cs="Calibri"/>
                <w:b/>
                <w:bCs/>
                <w:color w:val="000000"/>
              </w:rPr>
              <w:t>REQUERIMENTO DE HABILITAÇÃO À REPARAÇÃO ECONÔMICA DE DEPENDENTE DE ANISTIADO POLITICO MILITAR</w:t>
            </w:r>
          </w:p>
        </w:tc>
      </w:tr>
      <w:tr w:rsidR="00305C25" w:rsidRPr="00F431A1" w:rsidTr="00A70309">
        <w:tblPrEx>
          <w:tblCellMar>
            <w:left w:w="0" w:type="dxa"/>
            <w:right w:w="0" w:type="dxa"/>
          </w:tblCellMar>
        </w:tblPrEx>
        <w:trPr>
          <w:gridAfter w:val="1"/>
          <w:wAfter w:w="88" w:type="dxa"/>
          <w:trHeight w:val="397"/>
        </w:trPr>
        <w:tc>
          <w:tcPr>
            <w:tcW w:w="10206" w:type="dxa"/>
            <w:tcBorders>
              <w:left w:val="single" w:sz="4" w:space="0" w:color="000000"/>
              <w:bottom w:val="single" w:sz="4" w:space="0" w:color="000000"/>
              <w:right w:val="single" w:sz="4" w:space="0" w:color="000000"/>
            </w:tcBorders>
            <w:shd w:val="clear" w:color="auto" w:fill="auto"/>
            <w:vAlign w:val="center"/>
          </w:tcPr>
          <w:p w:rsidR="00305C25" w:rsidRDefault="00305C25" w:rsidP="00A70309">
            <w:pPr>
              <w:pStyle w:val="Standard"/>
              <w:tabs>
                <w:tab w:val="left" w:pos="2557"/>
                <w:tab w:val="left" w:pos="5818"/>
              </w:tabs>
              <w:snapToGrid w:val="0"/>
              <w:ind w:right="-284"/>
              <w:jc w:val="both"/>
              <w:rPr>
                <w:rFonts w:ascii="Calibri" w:hAnsi="Calibri" w:cs="Calibri"/>
                <w:b/>
                <w:bCs/>
                <w:color w:val="000000"/>
              </w:rPr>
            </w:pPr>
          </w:p>
          <w:p w:rsidR="009F34B1" w:rsidRDefault="009F34B1" w:rsidP="00A70309">
            <w:pPr>
              <w:pStyle w:val="Standard"/>
              <w:tabs>
                <w:tab w:val="left" w:pos="2557"/>
                <w:tab w:val="left" w:pos="5818"/>
              </w:tabs>
              <w:snapToGrid w:val="0"/>
              <w:ind w:right="-284"/>
              <w:jc w:val="both"/>
              <w:rPr>
                <w:rFonts w:ascii="Calibri" w:hAnsi="Calibri" w:cs="Calibri"/>
                <w:b/>
                <w:bCs/>
                <w:color w:val="000000"/>
              </w:rPr>
            </w:pPr>
          </w:p>
          <w:p w:rsidR="009F34B1" w:rsidRPr="00F431A1" w:rsidRDefault="009F34B1" w:rsidP="00A70309">
            <w:pPr>
              <w:pStyle w:val="Standard"/>
              <w:tabs>
                <w:tab w:val="left" w:pos="2557"/>
                <w:tab w:val="left" w:pos="5818"/>
              </w:tabs>
              <w:snapToGrid w:val="0"/>
              <w:ind w:right="-284"/>
              <w:jc w:val="both"/>
              <w:rPr>
                <w:rFonts w:ascii="Calibri" w:hAnsi="Calibri" w:cs="Calibri"/>
                <w:b/>
                <w:bCs/>
                <w:color w:val="000000"/>
              </w:rPr>
            </w:pPr>
          </w:p>
          <w:p w:rsidR="00305C25" w:rsidRPr="00F431A1" w:rsidRDefault="00305C25" w:rsidP="00A70309">
            <w:pPr>
              <w:pStyle w:val="Standard"/>
              <w:tabs>
                <w:tab w:val="left" w:pos="2557"/>
                <w:tab w:val="left" w:pos="5818"/>
              </w:tabs>
              <w:ind w:right="-284"/>
              <w:jc w:val="both"/>
              <w:rPr>
                <w:rFonts w:ascii="Calibri" w:hAnsi="Calibri" w:cs="Calibri"/>
                <w:b/>
                <w:bCs/>
                <w:color w:val="000000"/>
              </w:rPr>
            </w:pPr>
          </w:p>
          <w:p w:rsidR="00305C25" w:rsidRPr="00F431A1" w:rsidRDefault="00305C25" w:rsidP="00A70309">
            <w:pPr>
              <w:pStyle w:val="Standard"/>
              <w:tabs>
                <w:tab w:val="left" w:pos="2262"/>
                <w:tab w:val="left" w:pos="5103"/>
              </w:tabs>
              <w:spacing w:after="170"/>
              <w:ind w:left="850" w:right="340"/>
              <w:jc w:val="both"/>
              <w:rPr>
                <w:rFonts w:ascii="Calibri" w:hAnsi="Calibri" w:cs="Calibri"/>
              </w:rPr>
            </w:pPr>
            <w:r w:rsidRPr="00F431A1">
              <w:rPr>
                <w:rFonts w:ascii="Calibri" w:hAnsi="Calibri" w:cs="Calibri"/>
                <w:b/>
                <w:bCs/>
                <w:color w:val="000000"/>
              </w:rPr>
              <w:t>Requerimento</w:t>
            </w:r>
          </w:p>
          <w:p w:rsidR="00305C25" w:rsidRPr="00F431A1" w:rsidRDefault="00305C25" w:rsidP="00A70309">
            <w:pPr>
              <w:pStyle w:val="Standard"/>
              <w:tabs>
                <w:tab w:val="left" w:pos="2263"/>
                <w:tab w:val="left" w:pos="5104"/>
              </w:tabs>
              <w:ind w:left="851" w:right="-34"/>
              <w:jc w:val="both"/>
              <w:rPr>
                <w:rFonts w:ascii="Calibri" w:hAnsi="Calibri" w:cs="Calibri"/>
                <w:color w:val="000000"/>
              </w:rPr>
            </w:pPr>
          </w:p>
          <w:p w:rsidR="00305C25" w:rsidRPr="00F431A1" w:rsidRDefault="00305C25" w:rsidP="00A70309">
            <w:pPr>
              <w:pStyle w:val="Standard"/>
              <w:tabs>
                <w:tab w:val="left" w:pos="2263"/>
                <w:tab w:val="left" w:pos="5104"/>
              </w:tabs>
              <w:ind w:left="851" w:right="-34"/>
              <w:jc w:val="both"/>
              <w:rPr>
                <w:rFonts w:ascii="Calibri" w:hAnsi="Calibri" w:cs="Calibri"/>
                <w:color w:val="000000"/>
              </w:rPr>
            </w:pPr>
          </w:p>
          <w:p w:rsidR="00305C25" w:rsidRPr="00F431A1" w:rsidRDefault="00305C25" w:rsidP="00A70309">
            <w:pPr>
              <w:pStyle w:val="Standard"/>
              <w:tabs>
                <w:tab w:val="left" w:pos="2263"/>
                <w:tab w:val="left" w:pos="5104"/>
              </w:tabs>
              <w:ind w:left="851" w:right="-34"/>
              <w:jc w:val="both"/>
              <w:rPr>
                <w:rFonts w:ascii="Calibri" w:hAnsi="Calibri" w:cs="Calibri"/>
                <w:color w:val="000000"/>
              </w:rPr>
            </w:pPr>
          </w:p>
          <w:p w:rsidR="00305C25" w:rsidRPr="00F431A1" w:rsidRDefault="00305C25" w:rsidP="00A70309">
            <w:pPr>
              <w:pStyle w:val="Standard"/>
              <w:tabs>
                <w:tab w:val="left" w:pos="4995"/>
                <w:tab w:val="left" w:pos="6413"/>
              </w:tabs>
              <w:spacing w:before="60"/>
              <w:ind w:left="884" w:right="283"/>
              <w:rPr>
                <w:rFonts w:ascii="Calibri" w:hAnsi="Calibri" w:cs="Calibri"/>
              </w:rPr>
            </w:pPr>
            <w:r w:rsidRPr="00F431A1">
              <w:rPr>
                <w:rFonts w:ascii="Calibri" w:hAnsi="Calibri" w:cs="Calibri"/>
                <w:b/>
                <w:bCs/>
                <w:color w:val="000000"/>
              </w:rPr>
              <w:t>Do</w:t>
            </w:r>
            <w:r w:rsidRPr="00F431A1">
              <w:rPr>
                <w:rFonts w:ascii="Calibri" w:hAnsi="Calibri" w:cs="Calibri"/>
                <w:color w:val="000000"/>
              </w:rPr>
              <w:t xml:space="preserve"> (Nome do Requerente)</w:t>
            </w:r>
          </w:p>
          <w:p w:rsidR="00305C25" w:rsidRPr="00F431A1" w:rsidRDefault="00305C25" w:rsidP="00A70309">
            <w:pPr>
              <w:pStyle w:val="Standard"/>
              <w:tabs>
                <w:tab w:val="left" w:pos="4995"/>
                <w:tab w:val="left" w:pos="6413"/>
              </w:tabs>
              <w:spacing w:before="60"/>
              <w:ind w:left="884" w:right="283"/>
              <w:rPr>
                <w:rFonts w:ascii="Calibri" w:hAnsi="Calibri" w:cs="Calibri"/>
                <w:color w:val="000000"/>
              </w:rPr>
            </w:pPr>
          </w:p>
          <w:p w:rsidR="00305C25" w:rsidRPr="00F431A1" w:rsidRDefault="00305C25" w:rsidP="00A70309">
            <w:pPr>
              <w:pStyle w:val="Standard"/>
              <w:ind w:left="884" w:right="283"/>
              <w:jc w:val="both"/>
              <w:rPr>
                <w:rFonts w:ascii="Calibri" w:hAnsi="Calibri" w:cs="Calibri"/>
              </w:rPr>
            </w:pPr>
            <w:r w:rsidRPr="00F431A1">
              <w:rPr>
                <w:rFonts w:ascii="Calibri" w:hAnsi="Calibri" w:cs="Calibri"/>
                <w:b/>
                <w:bCs/>
                <w:color w:val="000000"/>
              </w:rPr>
              <w:t xml:space="preserve">Ao </w:t>
            </w:r>
            <w:r w:rsidRPr="00F431A1">
              <w:rPr>
                <w:rFonts w:ascii="Calibri" w:hAnsi="Calibri" w:cs="Calibri"/>
                <w:color w:val="000000"/>
              </w:rPr>
              <w:t>Sr Comandante da ___</w:t>
            </w:r>
            <w:r>
              <w:rPr>
                <w:rFonts w:ascii="Calibri" w:hAnsi="Calibri" w:cs="Calibri"/>
                <w:strike/>
                <w:color w:val="000000"/>
              </w:rPr>
              <w:t>ª</w:t>
            </w:r>
            <w:r w:rsidRPr="00F431A1">
              <w:rPr>
                <w:rFonts w:ascii="Calibri" w:hAnsi="Calibri" w:cs="Calibri"/>
                <w:color w:val="000000"/>
              </w:rPr>
              <w:t xml:space="preserve"> Região Militar</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017"/>
                <w:tab w:val="left" w:pos="6435"/>
              </w:tabs>
              <w:ind w:left="906" w:right="283"/>
              <w:jc w:val="both"/>
              <w:rPr>
                <w:rFonts w:ascii="Calibri" w:hAnsi="Calibri" w:cs="Calibri"/>
              </w:rPr>
            </w:pPr>
            <w:r w:rsidRPr="00F431A1">
              <w:rPr>
                <w:rFonts w:ascii="Calibri" w:hAnsi="Calibri" w:cs="Calibri"/>
                <w:b/>
                <w:bCs/>
                <w:color w:val="000000"/>
              </w:rPr>
              <w:t>Objeto:</w:t>
            </w:r>
            <w:r w:rsidRPr="00F431A1">
              <w:rPr>
                <w:rFonts w:ascii="Calibri" w:hAnsi="Calibri" w:cs="Calibri"/>
                <w:color w:val="000000"/>
              </w:rPr>
              <w:t xml:space="preserve"> reparação econômica de dependente de anistiado político-militar</w:t>
            </w:r>
          </w:p>
          <w:p w:rsidR="00305C25" w:rsidRPr="00F431A1" w:rsidRDefault="00305C25" w:rsidP="00A70309">
            <w:pPr>
              <w:pStyle w:val="Standard"/>
              <w:tabs>
                <w:tab w:val="left" w:pos="851"/>
                <w:tab w:val="left" w:pos="1134"/>
                <w:tab w:val="left" w:pos="5245"/>
              </w:tabs>
              <w:spacing w:before="240"/>
              <w:ind w:right="-35"/>
              <w:jc w:val="both"/>
              <w:rPr>
                <w:rFonts w:ascii="Calibri" w:eastAsia="Times New Roman" w:hAnsi="Calibri" w:cs="Calibri"/>
                <w:color w:val="000000"/>
              </w:rPr>
            </w:pPr>
          </w:p>
          <w:p w:rsidR="00305C25" w:rsidRPr="00F431A1" w:rsidRDefault="00305C25" w:rsidP="00A70309">
            <w:pPr>
              <w:pStyle w:val="Textbodyindent"/>
              <w:tabs>
                <w:tab w:val="left" w:pos="2355"/>
              </w:tabs>
              <w:spacing w:before="0" w:after="0"/>
              <w:ind w:left="0" w:firstLine="907"/>
              <w:rPr>
                <w:rFonts w:ascii="Calibri" w:hAnsi="Calibri" w:cs="Calibri"/>
              </w:rPr>
            </w:pPr>
            <w:r w:rsidRPr="00F431A1">
              <w:rPr>
                <w:rFonts w:ascii="Calibri" w:hAnsi="Calibri" w:cs="Calibri"/>
              </w:rPr>
              <w:t xml:space="preserve">1. (Nome, identidade, CPF, estado civil e data de nascimento), na condição de (grau de parentesco) de (nome do anistiado político-militar), (posto ou graduação e identidade), falecido em (data do óbito), requer a habilitação à reparação econômica deixada pelo </w:t>
            </w:r>
            <w:r w:rsidRPr="00F431A1">
              <w:rPr>
                <w:rFonts w:ascii="Calibri" w:hAnsi="Calibri" w:cs="Calibri"/>
                <w:i/>
                <w:iCs/>
              </w:rPr>
              <w:t xml:space="preserve">de cujus, </w:t>
            </w:r>
            <w:r w:rsidRPr="00F431A1">
              <w:rPr>
                <w:rFonts w:ascii="Calibri" w:hAnsi="Calibri" w:cs="Calibri"/>
              </w:rPr>
              <w:t xml:space="preserve">de acordo com o art. 13, da Lei </w:t>
            </w:r>
            <w:r>
              <w:rPr>
                <w:rFonts w:ascii="Calibri" w:hAnsi="Calibri" w:cs="Calibri"/>
              </w:rPr>
              <w:t>nº</w:t>
            </w:r>
            <w:r w:rsidRPr="00F431A1">
              <w:rPr>
                <w:rFonts w:ascii="Calibri" w:hAnsi="Calibri" w:cs="Calibri"/>
              </w:rPr>
              <w:t xml:space="preserve"> </w:t>
            </w:r>
            <w:r>
              <w:rPr>
                <w:rFonts w:ascii="Calibri" w:hAnsi="Calibri" w:cs="Calibri"/>
              </w:rPr>
              <w:t>10.559, de 2002</w:t>
            </w:r>
            <w:r w:rsidRPr="00F431A1">
              <w:rPr>
                <w:rFonts w:ascii="Calibri" w:hAnsi="Calibri" w:cs="Calibri"/>
              </w:rPr>
              <w:t xml:space="preserve"> e art. 7</w:t>
            </w:r>
            <w:r w:rsidRPr="00F431A1">
              <w:rPr>
                <w:rFonts w:ascii="Calibri" w:hAnsi="Calibri" w:cs="Calibri"/>
                <w:strike/>
              </w:rPr>
              <w:t>º</w:t>
            </w:r>
            <w:r w:rsidRPr="00F431A1">
              <w:rPr>
                <w:rFonts w:ascii="Calibri" w:hAnsi="Calibri" w:cs="Calibri"/>
              </w:rPr>
              <w:t xml:space="preserve">, da Portaria Normativa </w:t>
            </w:r>
            <w:r>
              <w:rPr>
                <w:rFonts w:ascii="Calibri" w:hAnsi="Calibri" w:cs="Calibri"/>
              </w:rPr>
              <w:t>nº</w:t>
            </w:r>
            <w:r w:rsidRPr="00F431A1">
              <w:rPr>
                <w:rFonts w:ascii="Calibri" w:hAnsi="Calibri" w:cs="Calibri"/>
              </w:rPr>
              <w:t xml:space="preserve"> 657-MD/04.</w:t>
            </w:r>
          </w:p>
          <w:p w:rsidR="00305C25" w:rsidRPr="00F431A1" w:rsidRDefault="00305C25" w:rsidP="00A70309">
            <w:pPr>
              <w:pStyle w:val="Standard"/>
              <w:ind w:firstLine="907"/>
              <w:jc w:val="both"/>
              <w:rPr>
                <w:rFonts w:ascii="Calibri" w:hAnsi="Calibri" w:cs="Calibri"/>
                <w:color w:val="000000"/>
              </w:rPr>
            </w:pPr>
          </w:p>
          <w:p w:rsidR="00305C25" w:rsidRPr="00F431A1" w:rsidRDefault="00305C25" w:rsidP="00A70309">
            <w:pPr>
              <w:pStyle w:val="Textoembloco1"/>
              <w:ind w:left="0" w:right="0" w:firstLine="907"/>
              <w:rPr>
                <w:rFonts w:ascii="Calibri" w:hAnsi="Calibri" w:cs="Calibri"/>
                <w:sz w:val="24"/>
                <w:szCs w:val="24"/>
              </w:rPr>
            </w:pPr>
            <w:r w:rsidRPr="00F431A1">
              <w:rPr>
                <w:rFonts w:ascii="Calibri" w:hAnsi="Calibri" w:cs="Calibri"/>
                <w:color w:val="000000"/>
                <w:sz w:val="24"/>
                <w:szCs w:val="24"/>
              </w:rPr>
              <w:t>2. Declara residir na (citar o endereço completo, inclusive telefone, se houver).</w:t>
            </w:r>
          </w:p>
          <w:p w:rsidR="00305C25" w:rsidRPr="00F431A1" w:rsidRDefault="00305C25" w:rsidP="00A70309">
            <w:pPr>
              <w:pStyle w:val="Standard"/>
              <w:ind w:firstLine="907"/>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1560"/>
                <w:tab w:val="left" w:pos="2310"/>
                <w:tab w:val="left" w:pos="2880"/>
                <w:tab w:val="left" w:pos="3168"/>
                <w:tab w:val="left" w:pos="3600"/>
                <w:tab w:val="left" w:pos="4320"/>
                <w:tab w:val="left" w:pos="5040"/>
                <w:tab w:val="left" w:pos="5760"/>
                <w:tab w:val="left" w:pos="6480"/>
                <w:tab w:val="left" w:pos="6804"/>
                <w:tab w:val="left" w:pos="7655"/>
                <w:tab w:val="left" w:pos="7920"/>
                <w:tab w:val="left" w:pos="8640"/>
                <w:tab w:val="left" w:pos="9781"/>
              </w:tabs>
              <w:ind w:left="0" w:right="0" w:firstLine="907"/>
              <w:rPr>
                <w:rFonts w:ascii="Calibri" w:hAnsi="Calibri" w:cs="Calibri"/>
                <w:sz w:val="24"/>
                <w:szCs w:val="24"/>
              </w:rPr>
            </w:pPr>
            <w:r w:rsidRPr="00F431A1">
              <w:rPr>
                <w:rFonts w:ascii="Calibri" w:hAnsi="Calibri" w:cs="Calibri"/>
                <w:color w:val="000000"/>
                <w:sz w:val="24"/>
                <w:szCs w:val="24"/>
              </w:rPr>
              <w:t>3. Anexos (se for o caso).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1560"/>
                <w:tab w:val="left" w:pos="2310"/>
                <w:tab w:val="left" w:pos="2880"/>
                <w:tab w:val="left" w:pos="3168"/>
                <w:tab w:val="left" w:pos="3600"/>
                <w:tab w:val="left" w:pos="4320"/>
                <w:tab w:val="left" w:pos="5040"/>
                <w:tab w:val="left" w:pos="5760"/>
                <w:tab w:val="left" w:pos="6480"/>
                <w:tab w:val="left" w:pos="6804"/>
                <w:tab w:val="left" w:pos="7655"/>
                <w:tab w:val="left" w:pos="7920"/>
                <w:tab w:val="left" w:pos="8640"/>
                <w:tab w:val="left" w:pos="9781"/>
              </w:tabs>
              <w:ind w:left="0" w:right="0" w:firstLine="90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825"/>
                <w:tab w:val="left" w:pos="900"/>
                <w:tab w:val="left" w:pos="1560"/>
                <w:tab w:val="left" w:pos="2310"/>
                <w:tab w:val="left" w:pos="2880"/>
                <w:tab w:val="left" w:pos="3168"/>
                <w:tab w:val="left" w:pos="3600"/>
                <w:tab w:val="left" w:pos="4320"/>
                <w:tab w:val="left" w:pos="5040"/>
                <w:tab w:val="left" w:pos="5760"/>
                <w:tab w:val="left" w:pos="6480"/>
                <w:tab w:val="left" w:pos="6804"/>
                <w:tab w:val="left" w:pos="7655"/>
                <w:tab w:val="left" w:pos="7920"/>
                <w:tab w:val="left" w:pos="8640"/>
                <w:tab w:val="left" w:pos="9781"/>
              </w:tabs>
              <w:ind w:left="0" w:right="0" w:firstLine="907"/>
              <w:rPr>
                <w:rFonts w:ascii="Calibri" w:hAnsi="Calibri" w:cs="Calibri"/>
                <w:sz w:val="24"/>
                <w:szCs w:val="24"/>
              </w:rPr>
            </w:pPr>
            <w:r w:rsidRPr="00F431A1">
              <w:rPr>
                <w:rFonts w:ascii="Calibri" w:hAnsi="Calibri" w:cs="Calibri"/>
                <w:color w:val="000000"/>
                <w:sz w:val="24"/>
                <w:szCs w:val="24"/>
              </w:rPr>
              <w:t>4. É a primeira (segunda ou terceira) vez que requer.</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1560"/>
                <w:tab w:val="left" w:pos="1843"/>
                <w:tab w:val="left" w:pos="2160"/>
                <w:tab w:val="left" w:pos="2880"/>
                <w:tab w:val="left" w:pos="3168"/>
                <w:tab w:val="left" w:pos="3600"/>
                <w:tab w:val="left" w:pos="4320"/>
                <w:tab w:val="left" w:pos="5040"/>
                <w:tab w:val="left" w:pos="5760"/>
                <w:tab w:val="left" w:pos="6480"/>
                <w:tab w:val="left" w:pos="6804"/>
                <w:tab w:val="left" w:pos="7655"/>
                <w:tab w:val="left" w:pos="7920"/>
                <w:tab w:val="left" w:pos="8640"/>
                <w:tab w:val="left" w:pos="9781"/>
              </w:tabs>
              <w:ind w:left="0" w:right="0" w:firstLine="90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20"/>
                <w:tab w:val="left" w:pos="1560"/>
                <w:tab w:val="left" w:pos="1843"/>
                <w:tab w:val="left" w:pos="2160"/>
                <w:tab w:val="left" w:pos="2880"/>
                <w:tab w:val="left" w:pos="3168"/>
                <w:tab w:val="left" w:pos="3600"/>
                <w:tab w:val="left" w:pos="4320"/>
                <w:tab w:val="left" w:pos="5040"/>
                <w:tab w:val="left" w:pos="5760"/>
                <w:tab w:val="left" w:pos="6480"/>
                <w:tab w:val="left" w:pos="6804"/>
                <w:tab w:val="left" w:pos="7655"/>
                <w:tab w:val="left" w:pos="7920"/>
                <w:tab w:val="left" w:pos="8640"/>
                <w:tab w:val="left" w:pos="9781"/>
              </w:tabs>
              <w:ind w:left="0" w:right="0" w:firstLine="907"/>
              <w:rPr>
                <w:rFonts w:ascii="Calibri" w:hAnsi="Calibri" w:cs="Calibri"/>
                <w:sz w:val="24"/>
                <w:szCs w:val="24"/>
              </w:rPr>
            </w:pPr>
            <w:r w:rsidRPr="00F431A1">
              <w:rPr>
                <w:rFonts w:ascii="Calibri" w:hAnsi="Calibri" w:cs="Calibri"/>
                <w:color w:val="000000"/>
                <w:sz w:val="24"/>
                <w:szCs w:val="24"/>
              </w:rPr>
              <w:t>Nestes termos, pede deferimento.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hAnsi="Calibri" w:cs="Calibri"/>
                <w:color w:val="000000"/>
                <w:sz w:val="24"/>
                <w:szCs w:val="24"/>
              </w:rPr>
              <w:t>Local e data.</w:t>
            </w: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tabs>
                <w:tab w:val="left" w:pos="4536"/>
              </w:tabs>
              <w:ind w:right="422"/>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rPr>
            </w:pPr>
            <w:r w:rsidRPr="00F431A1">
              <w:rPr>
                <w:rFonts w:ascii="Calibri" w:hAnsi="Calibri" w:cs="Calibri"/>
                <w:color w:val="000000"/>
              </w:rPr>
              <w:t>(Assinatura do Requerente)</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b/>
                <w:bCs/>
                <w:color w:val="000000"/>
              </w:rPr>
              <w:t xml:space="preserve">Nome </w:t>
            </w:r>
            <w:r w:rsidRPr="00F431A1">
              <w:rPr>
                <w:rFonts w:ascii="Calibri" w:hAnsi="Calibri" w:cs="Calibri"/>
                <w:color w:val="000000"/>
              </w:rPr>
              <w:t>completo digitado ou em letra de forma</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color w:val="000000"/>
              </w:rPr>
              <w:t>ou</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color w:val="000000"/>
              </w:rPr>
              <w:t>(CURADOR OU PROCURADOR)</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snapToGrid w:val="0"/>
              <w:ind w:left="851" w:right="281"/>
              <w:jc w:val="center"/>
              <w:rPr>
                <w:rFonts w:ascii="Calibri" w:hAnsi="Calibri" w:cs="Calibri"/>
                <w:color w:val="000000"/>
              </w:rPr>
            </w:pPr>
          </w:p>
        </w:tc>
      </w:tr>
      <w:tr w:rsidR="00305C25" w:rsidRPr="00F431A1" w:rsidTr="00A70309">
        <w:tblPrEx>
          <w:tblCellMar>
            <w:left w:w="57" w:type="dxa"/>
            <w:right w:w="57" w:type="dxa"/>
          </w:tblCellMar>
        </w:tblPrEx>
        <w:trPr>
          <w:gridAfter w:val="1"/>
          <w:wAfter w:w="88" w:type="dxa"/>
          <w:trHeight w:val="510"/>
        </w:trPr>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AA5C2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7" w:right="-148" w:firstLine="57"/>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w:t>
            </w:r>
            <w:r w:rsidR="00AA5C29">
              <w:rPr>
                <w:rFonts w:ascii="Calibri" w:hAnsi="Calibri" w:cs="Calibri"/>
                <w:b/>
                <w:bCs/>
                <w:color w:val="000000"/>
              </w:rPr>
              <w:t xml:space="preserve">41 </w:t>
            </w:r>
            <w:r w:rsidR="009F34B1">
              <w:rPr>
                <w:rFonts w:ascii="Calibri" w:hAnsi="Calibri" w:cs="Calibri"/>
                <w:b/>
                <w:bCs/>
                <w:color w:val="000000"/>
              </w:rPr>
              <w:t xml:space="preserve">- </w:t>
            </w:r>
            <w:r w:rsidR="009F34B1" w:rsidRPr="00F431A1">
              <w:rPr>
                <w:rFonts w:ascii="Calibri" w:hAnsi="Calibri" w:cs="Calibri"/>
                <w:b/>
                <w:bCs/>
                <w:color w:val="000000"/>
              </w:rPr>
              <w:t>PARECER SOBRE HABILITAÇÃO À REPARAÇÃO ECONÔMICA DE DEPENDENTE DE ANISTIADO POLITICO MILITAR E/OU TRANSFERÊNCIA DE COTA-PARTE</w:t>
            </w:r>
          </w:p>
        </w:tc>
      </w:tr>
      <w:tr w:rsidR="00305C25" w:rsidRPr="00F431A1" w:rsidTr="00A70309">
        <w:tblPrEx>
          <w:tblCellMar>
            <w:left w:w="57" w:type="dxa"/>
            <w:right w:w="57" w:type="dxa"/>
          </w:tblCellMar>
        </w:tblPrEx>
        <w:trPr>
          <w:gridAfter w:val="1"/>
          <w:wAfter w:w="88" w:type="dxa"/>
          <w:trHeight w:val="397"/>
        </w:trPr>
        <w:tc>
          <w:tcPr>
            <w:tcW w:w="10206" w:type="dxa"/>
            <w:tcBorders>
              <w:left w:val="single" w:sz="4" w:space="0" w:color="000000"/>
              <w:bottom w:val="single" w:sz="4" w:space="0" w:color="000000"/>
              <w:right w:val="single" w:sz="4" w:space="0" w:color="000000"/>
            </w:tcBorders>
            <w:shd w:val="clear" w:color="auto" w:fill="auto"/>
            <w:vAlign w:val="center"/>
          </w:tcPr>
          <w:p w:rsidR="00305C25"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9F34B1" w:rsidRPr="00F431A1" w:rsidRDefault="009F34B1"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305C25" w:rsidRPr="00F431A1" w:rsidRDefault="00305C25" w:rsidP="00A70309">
            <w:pPr>
              <w:pStyle w:val="Standard"/>
              <w:ind w:left="-284" w:right="-284"/>
              <w:jc w:val="center"/>
              <w:rPr>
                <w:rFonts w:ascii="Calibri" w:hAnsi="Calibri" w:cs="Calibri"/>
              </w:rPr>
            </w:pPr>
            <w:r w:rsidRPr="00F431A1">
              <w:rPr>
                <w:rFonts w:ascii="Calibri" w:hAnsi="Calibri" w:cs="Calibri"/>
                <w:b/>
                <w:bCs/>
                <w:color w:val="000000"/>
              </w:rPr>
              <w:t>Armas Nacionais</w:t>
            </w:r>
          </w:p>
          <w:p w:rsidR="00305C25" w:rsidRPr="00F431A1" w:rsidRDefault="00305C25" w:rsidP="00A70309">
            <w:pPr>
              <w:pStyle w:val="Heading31"/>
              <w:numPr>
                <w:ilvl w:val="2"/>
                <w:numId w:val="6"/>
              </w:numPr>
              <w:tabs>
                <w:tab w:val="clear" w:pos="0"/>
                <w:tab w:val="left" w:pos="-284"/>
              </w:tabs>
              <w:ind w:left="-284" w:right="-286"/>
              <w:rPr>
                <w:rFonts w:ascii="Calibri" w:hAnsi="Calibri" w:cs="Calibri"/>
                <w:sz w:val="24"/>
                <w:szCs w:val="24"/>
              </w:rPr>
            </w:pPr>
            <w:r w:rsidRPr="00F431A1">
              <w:rPr>
                <w:rFonts w:ascii="Calibri" w:hAnsi="Calibri" w:cs="Calibri"/>
                <w:color w:val="000000"/>
                <w:sz w:val="24"/>
                <w:szCs w:val="24"/>
              </w:rPr>
              <w:t>MINISTÉRIO DA DEFESA</w:t>
            </w:r>
          </w:p>
          <w:p w:rsidR="00305C25" w:rsidRPr="00F431A1" w:rsidRDefault="00305C25" w:rsidP="00A70309">
            <w:pPr>
              <w:pStyle w:val="Heading61"/>
              <w:numPr>
                <w:ilvl w:val="5"/>
                <w:numId w:val="6"/>
              </w:numPr>
              <w:rPr>
                <w:rFonts w:ascii="Calibri" w:hAnsi="Calibri" w:cs="Calibri"/>
              </w:rPr>
            </w:pPr>
            <w:r w:rsidRPr="00F431A1">
              <w:rPr>
                <w:rFonts w:ascii="Calibri" w:hAnsi="Calibri" w:cs="Calibri"/>
                <w:color w:val="000000"/>
              </w:rPr>
              <w:t>EXÉRCITO BRASILEIRO</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Standard"/>
              <w:rPr>
                <w:rFonts w:ascii="Calibri" w:hAnsi="Calibri" w:cs="Calibri"/>
                <w:b/>
                <w:bCs/>
                <w:color w:val="000000"/>
              </w:rPr>
            </w:pPr>
          </w:p>
          <w:tbl>
            <w:tblPr>
              <w:tblW w:w="0" w:type="auto"/>
              <w:jc w:val="center"/>
              <w:tblLayout w:type="fixed"/>
              <w:tblCellMar>
                <w:left w:w="10" w:type="dxa"/>
                <w:right w:w="10" w:type="dxa"/>
              </w:tblCellMar>
              <w:tblLook w:val="0000" w:firstRow="0" w:lastRow="0" w:firstColumn="0" w:lastColumn="0" w:noHBand="0" w:noVBand="0"/>
            </w:tblPr>
            <w:tblGrid>
              <w:gridCol w:w="5497"/>
              <w:gridCol w:w="4514"/>
            </w:tblGrid>
            <w:tr w:rsidR="00305C25" w:rsidRPr="00F431A1" w:rsidTr="00A70309">
              <w:trPr>
                <w:jc w:val="center"/>
              </w:trPr>
              <w:tc>
                <w:tcPr>
                  <w:tcW w:w="5497" w:type="dxa"/>
                  <w:shd w:val="clear" w:color="auto" w:fill="auto"/>
                </w:tcPr>
                <w:p w:rsidR="00305C25" w:rsidRPr="00F431A1" w:rsidRDefault="00305C25" w:rsidP="00A70309">
                  <w:pPr>
                    <w:pStyle w:val="Standard"/>
                    <w:snapToGrid w:val="0"/>
                    <w:ind w:right="-228"/>
                    <w:rPr>
                      <w:rFonts w:ascii="Calibri" w:hAnsi="Calibri" w:cs="Calibri"/>
                    </w:rPr>
                  </w:pPr>
                  <w:r w:rsidRPr="00F431A1">
                    <w:rPr>
                      <w:rFonts w:ascii="Calibri" w:hAnsi="Calibri" w:cs="Calibri"/>
                      <w:b/>
                      <w:bCs/>
                      <w:color w:val="000000"/>
                    </w:rPr>
                    <w:t xml:space="preserve">Parecer </w:t>
                  </w:r>
                  <w:r>
                    <w:rPr>
                      <w:rFonts w:ascii="Calibri" w:hAnsi="Calibri" w:cs="Calibri"/>
                      <w:b/>
                      <w:bCs/>
                      <w:color w:val="000000"/>
                    </w:rPr>
                    <w:t>nº</w:t>
                  </w:r>
                </w:p>
              </w:tc>
              <w:tc>
                <w:tcPr>
                  <w:tcW w:w="4514" w:type="dxa"/>
                  <w:shd w:val="clear" w:color="auto" w:fill="auto"/>
                </w:tcPr>
                <w:p w:rsidR="00305C25" w:rsidRPr="00F431A1" w:rsidRDefault="00305C25" w:rsidP="00A70309">
                  <w:pPr>
                    <w:pStyle w:val="Standard"/>
                    <w:snapToGrid w:val="0"/>
                    <w:ind w:left="208"/>
                    <w:rPr>
                      <w:rFonts w:ascii="Calibri" w:hAnsi="Calibri" w:cs="Calibri"/>
                    </w:rPr>
                  </w:pPr>
                  <w:r w:rsidRPr="00F431A1">
                    <w:rPr>
                      <w:rFonts w:ascii="Calibri" w:hAnsi="Calibri" w:cs="Calibri"/>
                      <w:b/>
                      <w:bCs/>
                      <w:color w:val="000000"/>
                    </w:rPr>
                    <w:t>Local e data.</w:t>
                  </w:r>
                </w:p>
              </w:tc>
            </w:tr>
            <w:tr w:rsidR="00305C25" w:rsidRPr="00F431A1" w:rsidTr="00A70309">
              <w:trPr>
                <w:jc w:val="center"/>
              </w:trPr>
              <w:tc>
                <w:tcPr>
                  <w:tcW w:w="5497" w:type="dxa"/>
                  <w:shd w:val="clear" w:color="auto" w:fill="auto"/>
                </w:tcPr>
                <w:p w:rsidR="00305C25" w:rsidRPr="00F431A1" w:rsidRDefault="00305C25" w:rsidP="00A70309">
                  <w:pPr>
                    <w:pStyle w:val="Standard"/>
                    <w:snapToGrid w:val="0"/>
                    <w:rPr>
                      <w:rFonts w:ascii="Calibri" w:hAnsi="Calibri" w:cs="Calibri"/>
                      <w:b/>
                      <w:bCs/>
                      <w:color w:val="000000"/>
                    </w:rPr>
                  </w:pPr>
                </w:p>
                <w:p w:rsidR="00305C25" w:rsidRPr="00F431A1" w:rsidRDefault="00305C25" w:rsidP="00A70309">
                  <w:pPr>
                    <w:pStyle w:val="Standard"/>
                    <w:rPr>
                      <w:rFonts w:ascii="Calibri" w:hAnsi="Calibri" w:cs="Calibri"/>
                      <w:b/>
                      <w:bCs/>
                      <w:color w:val="000000"/>
                    </w:rPr>
                  </w:pPr>
                </w:p>
              </w:tc>
              <w:tc>
                <w:tcPr>
                  <w:tcW w:w="4514" w:type="dxa"/>
                  <w:shd w:val="clear" w:color="auto" w:fill="auto"/>
                </w:tcPr>
                <w:p w:rsidR="00305C25" w:rsidRPr="00F431A1" w:rsidRDefault="00305C25" w:rsidP="00A70309">
                  <w:pPr>
                    <w:pStyle w:val="Standard"/>
                    <w:snapToGrid w:val="0"/>
                    <w:ind w:left="208"/>
                    <w:rPr>
                      <w:rFonts w:ascii="Calibri" w:hAnsi="Calibri" w:cs="Calibri"/>
                      <w:b/>
                      <w:bCs/>
                      <w:color w:val="000000"/>
                    </w:rPr>
                  </w:pPr>
                </w:p>
              </w:tc>
            </w:tr>
            <w:tr w:rsidR="00305C25" w:rsidRPr="00F431A1" w:rsidTr="00A70309">
              <w:trPr>
                <w:jc w:val="center"/>
              </w:trPr>
              <w:tc>
                <w:tcPr>
                  <w:tcW w:w="5497" w:type="dxa"/>
                  <w:shd w:val="clear" w:color="auto" w:fill="auto"/>
                </w:tcPr>
                <w:p w:rsidR="00305C25" w:rsidRPr="00F431A1" w:rsidRDefault="00305C25" w:rsidP="00A70309">
                  <w:pPr>
                    <w:pStyle w:val="Standard"/>
                    <w:snapToGrid w:val="0"/>
                    <w:rPr>
                      <w:rFonts w:ascii="Calibri" w:hAnsi="Calibri" w:cs="Calibri"/>
                    </w:rPr>
                  </w:pPr>
                  <w:r w:rsidRPr="00F431A1">
                    <w:rPr>
                      <w:rFonts w:ascii="Calibri" w:hAnsi="Calibri" w:cs="Calibri"/>
                      <w:color w:val="000000"/>
                    </w:rPr>
                    <w:t>Despacho</w:t>
                  </w:r>
                </w:p>
              </w:tc>
              <w:tc>
                <w:tcPr>
                  <w:tcW w:w="4514" w:type="dxa"/>
                  <w:shd w:val="clear" w:color="auto" w:fill="auto"/>
                </w:tcPr>
                <w:p w:rsidR="00305C25" w:rsidRPr="00F431A1" w:rsidRDefault="00305C25" w:rsidP="00A70309">
                  <w:pPr>
                    <w:pStyle w:val="Standard"/>
                    <w:snapToGrid w:val="0"/>
                    <w:ind w:left="208"/>
                    <w:rPr>
                      <w:rFonts w:ascii="Calibri" w:hAnsi="Calibri" w:cs="Calibri"/>
                    </w:rPr>
                  </w:pPr>
                  <w:r w:rsidRPr="00F431A1">
                    <w:rPr>
                      <w:rFonts w:ascii="Calibri" w:hAnsi="Calibri" w:cs="Calibri"/>
                      <w:b/>
                      <w:bCs/>
                      <w:color w:val="000000"/>
                    </w:rPr>
                    <w:t>Do</w:t>
                  </w:r>
                </w:p>
              </w:tc>
            </w:tr>
            <w:tr w:rsidR="00305C25" w:rsidRPr="00F431A1" w:rsidTr="00A70309">
              <w:trPr>
                <w:jc w:val="center"/>
              </w:trPr>
              <w:tc>
                <w:tcPr>
                  <w:tcW w:w="5497" w:type="dxa"/>
                  <w:shd w:val="clear" w:color="auto" w:fill="auto"/>
                </w:tcPr>
                <w:p w:rsidR="00305C25" w:rsidRPr="00F431A1" w:rsidRDefault="00305C25" w:rsidP="00A70309">
                  <w:pPr>
                    <w:pStyle w:val="Standard"/>
                    <w:snapToGrid w:val="0"/>
                    <w:rPr>
                      <w:rFonts w:ascii="Calibri" w:hAnsi="Calibri" w:cs="Calibri"/>
                      <w:b/>
                      <w:bCs/>
                      <w:color w:val="000000"/>
                    </w:rPr>
                  </w:pPr>
                </w:p>
              </w:tc>
              <w:tc>
                <w:tcPr>
                  <w:tcW w:w="4514" w:type="dxa"/>
                  <w:shd w:val="clear" w:color="auto" w:fill="auto"/>
                </w:tcPr>
                <w:p w:rsidR="00305C25" w:rsidRPr="00F431A1" w:rsidRDefault="00305C25" w:rsidP="00A70309">
                  <w:pPr>
                    <w:pStyle w:val="Standard"/>
                    <w:snapToGrid w:val="0"/>
                    <w:ind w:left="208"/>
                    <w:jc w:val="right"/>
                    <w:rPr>
                      <w:rFonts w:ascii="Calibri" w:hAnsi="Calibri" w:cs="Calibri"/>
                      <w:b/>
                      <w:bCs/>
                      <w:color w:val="000000"/>
                    </w:rPr>
                  </w:pPr>
                </w:p>
              </w:tc>
            </w:tr>
            <w:tr w:rsidR="00305C25" w:rsidRPr="00F431A1" w:rsidTr="00A70309">
              <w:trPr>
                <w:jc w:val="center"/>
              </w:trPr>
              <w:tc>
                <w:tcPr>
                  <w:tcW w:w="5497" w:type="dxa"/>
                  <w:shd w:val="clear" w:color="auto" w:fill="auto"/>
                </w:tcPr>
                <w:p w:rsidR="00305C25" w:rsidRPr="00F431A1" w:rsidRDefault="00305C25" w:rsidP="00A70309">
                  <w:pPr>
                    <w:pStyle w:val="WW-Corpodetexto3"/>
                    <w:numPr>
                      <w:ilvl w:val="0"/>
                      <w:numId w:val="8"/>
                    </w:numPr>
                    <w:tabs>
                      <w:tab w:val="left" w:pos="284"/>
                      <w:tab w:val="left" w:pos="426"/>
                    </w:tabs>
                    <w:suppressAutoHyphens w:val="0"/>
                    <w:snapToGrid w:val="0"/>
                    <w:rPr>
                      <w:rFonts w:ascii="Calibri" w:hAnsi="Calibri" w:cs="Calibri"/>
                      <w:sz w:val="24"/>
                      <w:szCs w:val="24"/>
                    </w:rPr>
                  </w:pPr>
                  <w:r w:rsidRPr="00F431A1">
                    <w:rPr>
                      <w:rFonts w:ascii="Calibri" w:hAnsi="Calibri" w:cs="Calibri"/>
                      <w:color w:val="000000"/>
                      <w:sz w:val="24"/>
                      <w:szCs w:val="24"/>
                    </w:rPr>
                    <w:t>Concordo com o parecer</w:t>
                  </w:r>
                </w:p>
              </w:tc>
              <w:tc>
                <w:tcPr>
                  <w:tcW w:w="4514" w:type="dxa"/>
                  <w:shd w:val="clear" w:color="auto" w:fill="auto"/>
                </w:tcPr>
                <w:p w:rsidR="00305C25" w:rsidRPr="00F431A1" w:rsidRDefault="00305C25" w:rsidP="00A70309">
                  <w:pPr>
                    <w:pStyle w:val="Standard"/>
                    <w:snapToGrid w:val="0"/>
                    <w:ind w:left="208"/>
                    <w:rPr>
                      <w:rFonts w:ascii="Calibri" w:hAnsi="Calibri" w:cs="Calibri"/>
                    </w:rPr>
                  </w:pPr>
                  <w:r w:rsidRPr="00F431A1">
                    <w:rPr>
                      <w:rFonts w:ascii="Calibri" w:hAnsi="Calibri" w:cs="Calibri"/>
                      <w:b/>
                      <w:bCs/>
                      <w:color w:val="000000"/>
                    </w:rPr>
                    <w:t>Ao</w:t>
                  </w:r>
                </w:p>
              </w:tc>
            </w:tr>
            <w:tr w:rsidR="00305C25" w:rsidRPr="00F431A1" w:rsidTr="00A70309">
              <w:trPr>
                <w:jc w:val="center"/>
              </w:trPr>
              <w:tc>
                <w:tcPr>
                  <w:tcW w:w="5497" w:type="dxa"/>
                  <w:shd w:val="clear" w:color="auto" w:fill="auto"/>
                </w:tcPr>
                <w:p w:rsidR="00305C25" w:rsidRPr="00F431A1" w:rsidRDefault="00305C25" w:rsidP="00A70309">
                  <w:pPr>
                    <w:pStyle w:val="Standard"/>
                    <w:numPr>
                      <w:ilvl w:val="0"/>
                      <w:numId w:val="8"/>
                    </w:numPr>
                    <w:tabs>
                      <w:tab w:val="left" w:pos="284"/>
                      <w:tab w:val="left" w:pos="426"/>
                    </w:tabs>
                    <w:snapToGrid w:val="0"/>
                    <w:rPr>
                      <w:rFonts w:ascii="Calibri" w:hAnsi="Calibri" w:cs="Calibri"/>
                    </w:rPr>
                  </w:pPr>
                  <w:r w:rsidRPr="00F431A1">
                    <w:rPr>
                      <w:rFonts w:ascii="Calibri" w:hAnsi="Calibri" w:cs="Calibri"/>
                      <w:color w:val="000000"/>
                    </w:rPr>
                    <w:t>Publique-se a concessão e/ou transferência</w:t>
                  </w:r>
                </w:p>
                <w:p w:rsidR="00305C25" w:rsidRPr="00F431A1" w:rsidRDefault="00305C25" w:rsidP="00A70309">
                  <w:pPr>
                    <w:pStyle w:val="Standard"/>
                    <w:tabs>
                      <w:tab w:val="left" w:pos="284"/>
                      <w:tab w:val="left" w:pos="426"/>
                    </w:tabs>
                    <w:rPr>
                      <w:rFonts w:ascii="Calibri" w:hAnsi="Calibri" w:cs="Calibri"/>
                    </w:rPr>
                  </w:pPr>
                  <w:r w:rsidRPr="00F431A1">
                    <w:rPr>
                      <w:rFonts w:ascii="Calibri" w:hAnsi="Calibri" w:cs="Calibri"/>
                      <w:color w:val="000000"/>
                    </w:rPr>
                    <w:t>de cota-parte</w:t>
                  </w:r>
                </w:p>
                <w:p w:rsidR="00305C25" w:rsidRPr="00F431A1" w:rsidRDefault="00305C25" w:rsidP="00A70309">
                  <w:pPr>
                    <w:pStyle w:val="Standard"/>
                    <w:numPr>
                      <w:ilvl w:val="0"/>
                      <w:numId w:val="8"/>
                    </w:numPr>
                    <w:tabs>
                      <w:tab w:val="left" w:pos="284"/>
                      <w:tab w:val="left" w:pos="426"/>
                    </w:tabs>
                    <w:rPr>
                      <w:rFonts w:ascii="Calibri" w:hAnsi="Calibri" w:cs="Calibri"/>
                    </w:rPr>
                  </w:pPr>
                  <w:r w:rsidRPr="00F431A1">
                    <w:rPr>
                      <w:rFonts w:ascii="Calibri" w:hAnsi="Calibri" w:cs="Calibri"/>
                      <w:color w:val="000000"/>
                    </w:rPr>
                    <w:t>Lavre(m)-se o(s) Títulos e/ou Apostila(s)</w:t>
                  </w:r>
                </w:p>
                <w:p w:rsidR="00305C25" w:rsidRPr="00F431A1" w:rsidRDefault="00305C25" w:rsidP="00A70309">
                  <w:pPr>
                    <w:pStyle w:val="Standard"/>
                    <w:numPr>
                      <w:ilvl w:val="0"/>
                      <w:numId w:val="8"/>
                    </w:numPr>
                    <w:tabs>
                      <w:tab w:val="left" w:pos="284"/>
                      <w:tab w:val="left" w:pos="426"/>
                    </w:tabs>
                    <w:rPr>
                      <w:rFonts w:ascii="Calibri" w:hAnsi="Calibri" w:cs="Calibri"/>
                    </w:rPr>
                  </w:pPr>
                  <w:r w:rsidRPr="00F431A1">
                    <w:rPr>
                      <w:rFonts w:ascii="Calibri" w:hAnsi="Calibri" w:cs="Calibri"/>
                      <w:color w:val="000000"/>
                    </w:rPr>
                    <w:t>Inclua-se no Sistema e-pessoal</w:t>
                  </w:r>
                </w:p>
              </w:tc>
              <w:tc>
                <w:tcPr>
                  <w:tcW w:w="4514" w:type="dxa"/>
                  <w:shd w:val="clear" w:color="auto" w:fill="auto"/>
                </w:tcPr>
                <w:p w:rsidR="00305C25" w:rsidRPr="00F431A1" w:rsidRDefault="00305C25" w:rsidP="00A70309">
                  <w:pPr>
                    <w:pStyle w:val="Standard"/>
                    <w:ind w:left="208" w:right="422"/>
                    <w:jc w:val="both"/>
                    <w:rPr>
                      <w:rFonts w:ascii="Calibri" w:hAnsi="Calibri" w:cs="Calibri"/>
                    </w:rPr>
                  </w:pPr>
                  <w:r w:rsidRPr="00F431A1">
                    <w:rPr>
                      <w:rFonts w:ascii="Calibri" w:hAnsi="Calibri" w:cs="Calibri"/>
                      <w:b/>
                      <w:bCs/>
                      <w:color w:val="000000"/>
                    </w:rPr>
                    <w:t>Assunto:</w:t>
                  </w:r>
                  <w:r w:rsidRPr="00F431A1">
                    <w:rPr>
                      <w:rFonts w:ascii="Calibri" w:hAnsi="Calibri" w:cs="Calibri"/>
                      <w:color w:val="000000"/>
                    </w:rPr>
                    <w:t xml:space="preserve"> habilitação à reparação econômica de dependente de anistiado político-militar, transferência de cota-parte ou alteração de nome de dependente.</w:t>
                  </w:r>
                </w:p>
              </w:tc>
            </w:tr>
          </w:tbl>
          <w:p w:rsidR="00305C25" w:rsidRPr="00F431A1" w:rsidRDefault="00305C25" w:rsidP="00A70309">
            <w:pPr>
              <w:pStyle w:val="Standard"/>
              <w:ind w:left="567"/>
              <w:rPr>
                <w:rFonts w:ascii="Calibri" w:hAnsi="Calibri" w:cs="Calibri"/>
              </w:rPr>
            </w:pPr>
            <w:r w:rsidRPr="00F431A1">
              <w:rPr>
                <w:rFonts w:ascii="Calibri" w:hAnsi="Calibri" w:cs="Calibri"/>
                <w:color w:val="000000"/>
              </w:rPr>
              <w:t>Em ____ / ____ / ____</w:t>
            </w:r>
          </w:p>
          <w:p w:rsidR="00305C25" w:rsidRPr="00F431A1" w:rsidRDefault="00305C25" w:rsidP="00A70309">
            <w:pPr>
              <w:pStyle w:val="WW-Corpodetexto3"/>
              <w:suppressAutoHyphens w:val="0"/>
              <w:ind w:firstLine="567"/>
              <w:rPr>
                <w:rFonts w:ascii="Calibri" w:hAnsi="Calibri" w:cs="Calibri"/>
                <w:sz w:val="24"/>
                <w:szCs w:val="24"/>
              </w:rPr>
            </w:pPr>
            <w:r w:rsidRPr="00F431A1">
              <w:rPr>
                <w:rFonts w:ascii="Calibri" w:hAnsi="Calibri" w:cs="Calibri"/>
                <w:color w:val="000000"/>
                <w:sz w:val="24"/>
                <w:szCs w:val="24"/>
              </w:rPr>
              <w:t>_________________________________</w:t>
            </w:r>
          </w:p>
          <w:p w:rsidR="00305C25" w:rsidRPr="00F431A1" w:rsidRDefault="00305C25" w:rsidP="00A70309">
            <w:pPr>
              <w:pStyle w:val="Standard"/>
              <w:spacing w:line="360" w:lineRule="auto"/>
              <w:ind w:left="567" w:firstLine="142"/>
              <w:rPr>
                <w:rFonts w:ascii="Calibri" w:hAnsi="Calibri" w:cs="Calibri"/>
              </w:rPr>
            </w:pPr>
            <w:r w:rsidRPr="00F431A1">
              <w:rPr>
                <w:rFonts w:ascii="Calibri" w:hAnsi="Calibri" w:cs="Calibri"/>
                <w:color w:val="000000"/>
              </w:rPr>
              <w:t>Comandante da __</w:t>
            </w:r>
            <w:r>
              <w:rPr>
                <w:rFonts w:ascii="Calibri" w:hAnsi="Calibri" w:cs="Calibri"/>
                <w:strike/>
                <w:color w:val="000000"/>
              </w:rPr>
              <w:t>ª</w:t>
            </w:r>
            <w:r w:rsidRPr="00F431A1">
              <w:rPr>
                <w:rFonts w:ascii="Calibri" w:hAnsi="Calibri" w:cs="Calibri"/>
                <w:color w:val="000000"/>
              </w:rPr>
              <w:t xml:space="preserve"> RM</w:t>
            </w:r>
          </w:p>
          <w:p w:rsidR="00305C25" w:rsidRPr="00F431A1" w:rsidRDefault="00305C25" w:rsidP="00A70309">
            <w:pPr>
              <w:pStyle w:val="Index"/>
              <w:suppressLineNumbers w:val="0"/>
              <w:spacing w:before="60"/>
              <w:rPr>
                <w:rFonts w:ascii="Calibri" w:hAnsi="Calibri" w:cs="Calibri"/>
              </w:rPr>
            </w:pPr>
            <w:r w:rsidRPr="00F431A1">
              <w:rPr>
                <w:rFonts w:ascii="Calibri" w:hAnsi="Calibri" w:cs="Calibri"/>
                <w:noProof/>
                <w:lang w:eastAsia="pt-BR"/>
              </w:rPr>
              <mc:AlternateContent>
                <mc:Choice Requires="wps">
                  <w:drawing>
                    <wp:anchor distT="0" distB="0" distL="114300" distR="114300" simplePos="0" relativeHeight="251659264" behindDoc="0" locked="0" layoutInCell="1" allowOverlap="1" wp14:anchorId="79D6C7D0" wp14:editId="3FBC6887">
                      <wp:simplePos x="0" y="0"/>
                      <wp:positionH relativeFrom="margin">
                        <wp:posOffset>9657715</wp:posOffset>
                      </wp:positionH>
                      <wp:positionV relativeFrom="paragraph">
                        <wp:posOffset>2540</wp:posOffset>
                      </wp:positionV>
                      <wp:extent cx="6461125" cy="1270"/>
                      <wp:effectExtent l="1905" t="0" r="4445" b="0"/>
                      <wp:wrapNone/>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125" cy="127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230640 w 6461125"/>
                                  <a:gd name="T5" fmla="*/ 0 h 1080"/>
                                  <a:gd name="T6" fmla="*/ 6461279 w 6461125"/>
                                  <a:gd name="T7" fmla="*/ 540 h 1080"/>
                                  <a:gd name="T8" fmla="*/ 3230640 w 6461125"/>
                                  <a:gd name="T9" fmla="*/ 1080 h 1080"/>
                                  <a:gd name="T10" fmla="*/ 0 w 6461125"/>
                                  <a:gd name="T11" fmla="*/ 540 h 1080"/>
                                  <a:gd name="T12" fmla="*/ 0 w 6461125"/>
                                  <a:gd name="T13" fmla="*/ 0 h 1080"/>
                                  <a:gd name="T14" fmla="*/ 0 w 6461125"/>
                                  <a:gd name="T15" fmla="*/ 0 h 1080"/>
                                  <a:gd name="T16" fmla="*/ 0 w 6461125"/>
                                  <a:gd name="T17" fmla="*/ 0 h 1080"/>
                                  <a:gd name="T18" fmla="*/ 0 w 6461125"/>
                                  <a:gd name="T19" fmla="*/ 0 h 1080"/>
                                  <a:gd name="T20" fmla="*/ 0 w 6461125"/>
                                  <a:gd name="T21" fmla="*/ 0 h 1080"/>
                                  <a:gd name="T22" fmla="*/ 0 w 6461125"/>
                                  <a:gd name="T23" fmla="*/ 0 h 1080"/>
                                  <a:gd name="T24" fmla="*/ 0 w 6461125"/>
                                  <a:gd name="T25" fmla="*/ 0 h 1080"/>
                                  <a:gd name="T26" fmla="*/ 0 w 6461125"/>
                                  <a:gd name="T27" fmla="*/ 0 h 1080"/>
                                  <a:gd name="T28" fmla="*/ 0 w 6461125"/>
                                  <a:gd name="T29" fmla="*/ 0 h 1080"/>
                                  <a:gd name="T30" fmla="*/ 0 w 6461125"/>
                                  <a:gd name="T31" fmla="*/ 0 h 1080"/>
                                  <a:gd name="T32" fmla="*/ 0 w 6461125"/>
                                  <a:gd name="T33" fmla="*/ 0 h 1080"/>
                                  <a:gd name="T34" fmla="*/ 0 w 6461125"/>
                                  <a:gd name="T35" fmla="*/ 0 h 1080"/>
                                  <a:gd name="T36" fmla="*/ 0 w 6461125"/>
                                  <a:gd name="T37" fmla="*/ 0 h 1080"/>
                                  <a:gd name="T38" fmla="*/ 0 w 6461125"/>
                                  <a:gd name="T39" fmla="*/ 0 h 1080"/>
                                  <a:gd name="T40" fmla="*/ 0 w 6461125"/>
                                  <a:gd name="T41" fmla="*/ 0 h 1080"/>
                                  <a:gd name="T42" fmla="*/ 0 w 6461125"/>
                                  <a:gd name="T43" fmla="*/ 0 h 1080"/>
                                  <a:gd name="T44" fmla="*/ 0 w 6461125"/>
                                  <a:gd name="T45" fmla="*/ 0 h 1080"/>
                                  <a:gd name="T46" fmla="*/ 0 w 6461125"/>
                                  <a:gd name="T47" fmla="*/ 0 h 1080"/>
                                  <a:gd name="T48" fmla="*/ 0 w 6461125"/>
                                  <a:gd name="T49" fmla="*/ 0 h 1080"/>
                                  <a:gd name="T50" fmla="*/ 0 w 6461125"/>
                                  <a:gd name="T51" fmla="*/ 0 h 1080"/>
                                  <a:gd name="T52" fmla="*/ 0 w 6461125"/>
                                  <a:gd name="T53" fmla="*/ 0 h 1080"/>
                                  <a:gd name="T54" fmla="*/ 0 w 6461125"/>
                                  <a:gd name="T55" fmla="*/ 0 h 1080"/>
                                  <a:gd name="T56" fmla="*/ 0 w 6461125"/>
                                  <a:gd name="T57" fmla="*/ 0 h 1080"/>
                                  <a:gd name="T58" fmla="*/ 0 w 6461125"/>
                                  <a:gd name="T59" fmla="*/ 0 h 1080"/>
                                  <a:gd name="T60" fmla="*/ 0 w 6461125"/>
                                  <a:gd name="T61" fmla="*/ 0 h 1080"/>
                                  <a:gd name="T62" fmla="*/ 0 w 6461125"/>
                                  <a:gd name="T63" fmla="*/ 0 h 1080"/>
                                  <a:gd name="T64" fmla="*/ 0 w 6461125"/>
                                  <a:gd name="T65" fmla="*/ 0 h 1080"/>
                                  <a:gd name="T66" fmla="*/ 6461125 w 6461125"/>
                                  <a:gd name="T67" fmla="*/ 0 h 108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1614F2" id="Forma livre 5" o:spid="_x0000_s1026" style="position:absolute;margin-left:760.45pt;margin-top:.2pt;width:508.75pt;height:.1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" filled="f" strokeweight=".26mm">
                      <v:stroke joinstyle="miter" endcap="square"/>
                      <v:path o:connecttype="custom" o:connectlocs="3230640,0;6461279,635;3230640,1270;0,635;0,0;0,0;0,0;0,0;0,0;0,0;0,0;0,0;0,0;0,0;0,0;0,0;0,0;0,0;0,0;0,0;0,0;0,0;0,0;0,0;0,0;0,0;0,0;0,0;0,0;0,0" o:connectangles="0,0,0,0,0,0,0,0,0,0,0,0,0,0,0,0,0,0,0,0,0,0,0,0,0,0,0,0,0,0" textboxrect="@1,@1,@1,@1"/>
                      <w10:wrap anchorx="margin"/>
                    </v:shape>
                  </w:pict>
                </mc:Fallback>
              </mc:AlternateContent>
            </w:r>
            <w:r w:rsidRPr="00F431A1">
              <w:rPr>
                <w:rFonts w:ascii="Calibri" w:hAnsi="Calibri" w:cs="Calibri"/>
                <w:color w:val="000000"/>
              </w:rPr>
              <w:t>REQUERENTE</w:t>
            </w:r>
          </w:p>
          <w:p w:rsidR="00305C25" w:rsidRPr="00F431A1" w:rsidRDefault="00305C25" w:rsidP="00A70309">
            <w:pPr>
              <w:pStyle w:val="Standard"/>
              <w:rPr>
                <w:rFonts w:ascii="Calibri" w:hAnsi="Calibri" w:cs="Calibri"/>
              </w:rPr>
            </w:pPr>
            <w:r w:rsidRPr="00F431A1">
              <w:rPr>
                <w:rFonts w:ascii="Calibri" w:hAnsi="Calibri" w:cs="Calibri"/>
                <w:color w:val="000000"/>
              </w:rPr>
              <w:t>Nome: _____________________________________________________________________________</w:t>
            </w:r>
          </w:p>
          <w:p w:rsidR="00305C25" w:rsidRPr="00F431A1" w:rsidRDefault="00305C25" w:rsidP="00A70309">
            <w:pPr>
              <w:pStyle w:val="Standard"/>
              <w:rPr>
                <w:rFonts w:ascii="Calibri" w:hAnsi="Calibri" w:cs="Calibri"/>
              </w:rPr>
            </w:pPr>
            <w:r w:rsidRPr="00F431A1">
              <w:rPr>
                <w:rFonts w:ascii="Calibri" w:hAnsi="Calibri" w:cs="Calibri"/>
                <w:color w:val="000000"/>
              </w:rPr>
              <w:t>Identidade: ____________________________________ CPF: _________________________________</w:t>
            </w:r>
          </w:p>
          <w:p w:rsidR="00305C25" w:rsidRPr="00F431A1" w:rsidRDefault="00305C25" w:rsidP="00A70309">
            <w:pPr>
              <w:pStyle w:val="Standard"/>
              <w:spacing w:after="120"/>
              <w:rPr>
                <w:rFonts w:ascii="Calibri" w:hAnsi="Calibri" w:cs="Calibri"/>
              </w:rPr>
            </w:pPr>
            <w:r w:rsidRPr="00F431A1">
              <w:rPr>
                <w:rFonts w:ascii="Calibri" w:hAnsi="Calibri" w:cs="Calibri"/>
                <w:color w:val="000000"/>
              </w:rPr>
              <w:t>Data de Nascimento: ______/______/______                   Condição de dependência:</w:t>
            </w:r>
          </w:p>
          <w:p w:rsidR="00305C25" w:rsidRPr="00F431A1" w:rsidRDefault="00305C25" w:rsidP="00A70309">
            <w:pPr>
              <w:pStyle w:val="Index"/>
              <w:suppressLineNumbers w:val="0"/>
              <w:spacing w:before="60"/>
              <w:rPr>
                <w:rFonts w:ascii="Calibri" w:hAnsi="Calibri" w:cs="Calibri"/>
              </w:rPr>
            </w:pPr>
            <w:r w:rsidRPr="00F431A1">
              <w:rPr>
                <w:rFonts w:ascii="Calibri" w:hAnsi="Calibri" w:cs="Calibri"/>
                <w:noProof/>
                <w:lang w:eastAsia="pt-BR"/>
              </w:rPr>
              <mc:AlternateContent>
                <mc:Choice Requires="wps">
                  <w:drawing>
                    <wp:anchor distT="0" distB="0" distL="114300" distR="114300" simplePos="0" relativeHeight="251660288" behindDoc="0" locked="0" layoutInCell="1" allowOverlap="1" wp14:anchorId="3A02E786" wp14:editId="1C78C969">
                      <wp:simplePos x="0" y="0"/>
                      <wp:positionH relativeFrom="margin">
                        <wp:posOffset>9657715</wp:posOffset>
                      </wp:positionH>
                      <wp:positionV relativeFrom="paragraph">
                        <wp:posOffset>46990</wp:posOffset>
                      </wp:positionV>
                      <wp:extent cx="6254115" cy="6350"/>
                      <wp:effectExtent l="1905" t="0" r="1905" b="0"/>
                      <wp:wrapNone/>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54115" cy="635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127140 w 6254752"/>
                                  <a:gd name="T5" fmla="*/ 0 h 6345"/>
                                  <a:gd name="T6" fmla="*/ 6254280 w 6254752"/>
                                  <a:gd name="T7" fmla="*/ 3240 h 6345"/>
                                  <a:gd name="T8" fmla="*/ 3127140 w 6254752"/>
                                  <a:gd name="T9" fmla="*/ 6480 h 6345"/>
                                  <a:gd name="T10" fmla="*/ 0 w 6254752"/>
                                  <a:gd name="T11" fmla="*/ 3240 h 6345"/>
                                  <a:gd name="T12" fmla="*/ 3127140 w 6254752"/>
                                  <a:gd name="T13" fmla="*/ 0 h 6345"/>
                                  <a:gd name="T14" fmla="*/ 6254280 w 6254752"/>
                                  <a:gd name="T15" fmla="*/ 3241 h 6345"/>
                                  <a:gd name="T16" fmla="*/ 3127140 w 6254752"/>
                                  <a:gd name="T17" fmla="*/ 6480 h 6345"/>
                                  <a:gd name="T18" fmla="*/ 0 w 6254752"/>
                                  <a:gd name="T19" fmla="*/ 3241 h 6345"/>
                                  <a:gd name="T20" fmla="*/ 3127140 w 6254752"/>
                                  <a:gd name="T21" fmla="*/ 0 h 6345"/>
                                  <a:gd name="T22" fmla="*/ 6254280 w 6254752"/>
                                  <a:gd name="T23" fmla="*/ 3241 h 6345"/>
                                  <a:gd name="T24" fmla="*/ 3127140 w 6254752"/>
                                  <a:gd name="T25" fmla="*/ 6480 h 6345"/>
                                  <a:gd name="T26" fmla="*/ 0 w 6254752"/>
                                  <a:gd name="T27" fmla="*/ 3241 h 6345"/>
                                  <a:gd name="T28" fmla="*/ 3127140 w 6254752"/>
                                  <a:gd name="T29" fmla="*/ 0 h 6345"/>
                                  <a:gd name="T30" fmla="*/ 6254280 w 6254752"/>
                                  <a:gd name="T31" fmla="*/ 3241 h 6345"/>
                                  <a:gd name="T32" fmla="*/ 3127140 w 6254752"/>
                                  <a:gd name="T33" fmla="*/ 6480 h 6345"/>
                                  <a:gd name="T34" fmla="*/ 0 w 6254752"/>
                                  <a:gd name="T35" fmla="*/ 3241 h 6345"/>
                                  <a:gd name="T36" fmla="*/ 3127140 w 6254752"/>
                                  <a:gd name="T37" fmla="*/ 0 h 6345"/>
                                  <a:gd name="T38" fmla="*/ 6254280 w 6254752"/>
                                  <a:gd name="T39" fmla="*/ 3241 h 6345"/>
                                  <a:gd name="T40" fmla="*/ 3127140 w 6254752"/>
                                  <a:gd name="T41" fmla="*/ 6480 h 6345"/>
                                  <a:gd name="T42" fmla="*/ 0 w 6254752"/>
                                  <a:gd name="T43" fmla="*/ 3241 h 6345"/>
                                  <a:gd name="T44" fmla="*/ 3127140 w 6254752"/>
                                  <a:gd name="T45" fmla="*/ 0 h 6345"/>
                                  <a:gd name="T46" fmla="*/ 6254280 w 6254752"/>
                                  <a:gd name="T47" fmla="*/ 3241 h 6345"/>
                                  <a:gd name="T48" fmla="*/ 3127140 w 6254752"/>
                                  <a:gd name="T49" fmla="*/ 6480 h 6345"/>
                                  <a:gd name="T50" fmla="*/ 0 w 6254752"/>
                                  <a:gd name="T51" fmla="*/ 3241 h 6345"/>
                                  <a:gd name="T52" fmla="*/ 3127140 w 6254752"/>
                                  <a:gd name="T53" fmla="*/ 0 h 6345"/>
                                  <a:gd name="T54" fmla="*/ 6254280 w 6254752"/>
                                  <a:gd name="T55" fmla="*/ 3241 h 6345"/>
                                  <a:gd name="T56" fmla="*/ 3127140 w 6254752"/>
                                  <a:gd name="T57" fmla="*/ 6480 h 6345"/>
                                  <a:gd name="T58" fmla="*/ 0 w 6254752"/>
                                  <a:gd name="T59" fmla="*/ 3241 h 6345"/>
                                  <a:gd name="T60" fmla="*/ 0 w 6254752"/>
                                  <a:gd name="T61" fmla="*/ 0 h 6345"/>
                                  <a:gd name="T62" fmla="*/ 6254280 w 6254752"/>
                                  <a:gd name="T63" fmla="*/ 6480 h 6345"/>
                                  <a:gd name="T64" fmla="*/ 0 w 6254752"/>
                                  <a:gd name="T65" fmla="*/ 0 h 6345"/>
                                  <a:gd name="T66" fmla="*/ 6254752 w 6254752"/>
                                  <a:gd name="T67" fmla="*/ 6345 h 634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1080000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DE9859" id="Forma livre 4" o:spid="_x0000_s1026" style="position:absolute;margin-left:760.45pt;margin-top:3.7pt;width:492.45pt;height:.5pt;flip:y;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" filled="f" strokeweight=".26mm">
                      <v:stroke joinstyle="miter" endcap="square"/>
                      <v:path o:connecttype="custom" o:connectlocs="3126822,0;6253643,3243;3126822,6485;0,3243;3126822,0;6253643,3244;3126822,6485;0,3244;3126822,0;6253643,3244;3126822,6485;0,3244;3126822,0;6253643,3244;3126822,6485;0,3244;3126822,0;6253643,3244;3126822,6485;0,3244;3126822,0;6253643,3244;3126822,6485;0,3244;3126822,0;6253643,3244;3126822,6485;0,3244;0,0;6253643,6485" o:connectangles="0,0,0,0,0,0,0,0,0,0,0,0,0,0,0,0,0,0,0,0,0,0,0,0,0,0,0,0,0,0" textboxrect="@1,@1,@1,@1"/>
                      <w10:wrap anchorx="margin"/>
                    </v:shape>
                  </w:pict>
                </mc:Fallback>
              </mc:AlternateContent>
            </w:r>
            <w:r w:rsidRPr="00F431A1">
              <w:rPr>
                <w:rFonts w:ascii="Calibri" w:hAnsi="Calibri" w:cs="Calibri"/>
                <w:color w:val="000000"/>
              </w:rPr>
              <w:t>Anistiado político-militar</w:t>
            </w:r>
          </w:p>
          <w:p w:rsidR="00305C25" w:rsidRPr="00F431A1" w:rsidRDefault="00305C25" w:rsidP="00A70309">
            <w:pPr>
              <w:pStyle w:val="Standard"/>
              <w:rPr>
                <w:rFonts w:ascii="Calibri" w:hAnsi="Calibri" w:cs="Calibri"/>
              </w:rPr>
            </w:pPr>
            <w:r w:rsidRPr="00F431A1">
              <w:rPr>
                <w:rFonts w:ascii="Calibri" w:hAnsi="Calibri" w:cs="Calibri"/>
                <w:color w:val="000000"/>
              </w:rPr>
              <w:t>Nome: ________________________________________ Identidade: ____________________________</w:t>
            </w:r>
          </w:p>
          <w:p w:rsidR="00305C25" w:rsidRPr="00F431A1" w:rsidRDefault="00305C25" w:rsidP="00A70309">
            <w:pPr>
              <w:pStyle w:val="Index"/>
              <w:suppressLineNumbers w:val="0"/>
              <w:spacing w:after="120"/>
              <w:rPr>
                <w:rFonts w:ascii="Calibri" w:hAnsi="Calibri" w:cs="Calibri"/>
              </w:rPr>
            </w:pPr>
            <w:r w:rsidRPr="00F431A1">
              <w:rPr>
                <w:rFonts w:ascii="Calibri" w:hAnsi="Calibri" w:cs="Calibri"/>
                <w:color w:val="000000"/>
              </w:rPr>
              <w:t>Posto/Graduação: _______________________________ Data do óbito: ______/_____/____</w:t>
            </w:r>
          </w:p>
          <w:p w:rsidR="00305C25" w:rsidRPr="00F431A1" w:rsidRDefault="00305C25" w:rsidP="00A70309">
            <w:pPr>
              <w:pStyle w:val="Index"/>
              <w:suppressLineNumbers w:val="0"/>
              <w:spacing w:before="60"/>
              <w:rPr>
                <w:rFonts w:ascii="Calibri" w:hAnsi="Calibri" w:cs="Calibri"/>
              </w:rPr>
            </w:pPr>
            <w:r w:rsidRPr="00F431A1">
              <w:rPr>
                <w:rFonts w:ascii="Calibri" w:hAnsi="Calibri" w:cs="Calibri"/>
                <w:noProof/>
                <w:lang w:eastAsia="pt-BR"/>
              </w:rPr>
              <mc:AlternateContent>
                <mc:Choice Requires="wps">
                  <w:drawing>
                    <wp:anchor distT="0" distB="0" distL="114300" distR="114300" simplePos="0" relativeHeight="251661312" behindDoc="0" locked="0" layoutInCell="1" allowOverlap="1" wp14:anchorId="60D390CB" wp14:editId="2F6698CF">
                      <wp:simplePos x="0" y="0"/>
                      <wp:positionH relativeFrom="margin">
                        <wp:posOffset>9657715</wp:posOffset>
                      </wp:positionH>
                      <wp:positionV relativeFrom="paragraph">
                        <wp:posOffset>46990</wp:posOffset>
                      </wp:positionV>
                      <wp:extent cx="6254115" cy="6350"/>
                      <wp:effectExtent l="1905" t="3810" r="1905" b="0"/>
                      <wp:wrapNone/>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54115" cy="635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127140 w 6254752"/>
                                  <a:gd name="T5" fmla="*/ 0 h 6345"/>
                                  <a:gd name="T6" fmla="*/ 6254280 w 6254752"/>
                                  <a:gd name="T7" fmla="*/ 3240 h 6345"/>
                                  <a:gd name="T8" fmla="*/ 3127140 w 6254752"/>
                                  <a:gd name="T9" fmla="*/ 6480 h 6345"/>
                                  <a:gd name="T10" fmla="*/ 0 w 6254752"/>
                                  <a:gd name="T11" fmla="*/ 3240 h 6345"/>
                                  <a:gd name="T12" fmla="*/ 3127140 w 6254752"/>
                                  <a:gd name="T13" fmla="*/ 0 h 6345"/>
                                  <a:gd name="T14" fmla="*/ 6254280 w 6254752"/>
                                  <a:gd name="T15" fmla="*/ 3241 h 6345"/>
                                  <a:gd name="T16" fmla="*/ 3127140 w 6254752"/>
                                  <a:gd name="T17" fmla="*/ 6480 h 6345"/>
                                  <a:gd name="T18" fmla="*/ 0 w 6254752"/>
                                  <a:gd name="T19" fmla="*/ 3241 h 6345"/>
                                  <a:gd name="T20" fmla="*/ 3127140 w 6254752"/>
                                  <a:gd name="T21" fmla="*/ 0 h 6345"/>
                                  <a:gd name="T22" fmla="*/ 6254280 w 6254752"/>
                                  <a:gd name="T23" fmla="*/ 3241 h 6345"/>
                                  <a:gd name="T24" fmla="*/ 3127140 w 6254752"/>
                                  <a:gd name="T25" fmla="*/ 6480 h 6345"/>
                                  <a:gd name="T26" fmla="*/ 0 w 6254752"/>
                                  <a:gd name="T27" fmla="*/ 3241 h 6345"/>
                                  <a:gd name="T28" fmla="*/ 3127140 w 6254752"/>
                                  <a:gd name="T29" fmla="*/ 0 h 6345"/>
                                  <a:gd name="T30" fmla="*/ 6254280 w 6254752"/>
                                  <a:gd name="T31" fmla="*/ 3241 h 6345"/>
                                  <a:gd name="T32" fmla="*/ 3127140 w 6254752"/>
                                  <a:gd name="T33" fmla="*/ 6480 h 6345"/>
                                  <a:gd name="T34" fmla="*/ 0 w 6254752"/>
                                  <a:gd name="T35" fmla="*/ 3241 h 6345"/>
                                  <a:gd name="T36" fmla="*/ 3127140 w 6254752"/>
                                  <a:gd name="T37" fmla="*/ 0 h 6345"/>
                                  <a:gd name="T38" fmla="*/ 6254280 w 6254752"/>
                                  <a:gd name="T39" fmla="*/ 3241 h 6345"/>
                                  <a:gd name="T40" fmla="*/ 3127140 w 6254752"/>
                                  <a:gd name="T41" fmla="*/ 6480 h 6345"/>
                                  <a:gd name="T42" fmla="*/ 0 w 6254752"/>
                                  <a:gd name="T43" fmla="*/ 3241 h 6345"/>
                                  <a:gd name="T44" fmla="*/ 3127140 w 6254752"/>
                                  <a:gd name="T45" fmla="*/ 0 h 6345"/>
                                  <a:gd name="T46" fmla="*/ 6254280 w 6254752"/>
                                  <a:gd name="T47" fmla="*/ 3241 h 6345"/>
                                  <a:gd name="T48" fmla="*/ 3127140 w 6254752"/>
                                  <a:gd name="T49" fmla="*/ 6480 h 6345"/>
                                  <a:gd name="T50" fmla="*/ 0 w 6254752"/>
                                  <a:gd name="T51" fmla="*/ 3241 h 6345"/>
                                  <a:gd name="T52" fmla="*/ 3127140 w 6254752"/>
                                  <a:gd name="T53" fmla="*/ 0 h 6345"/>
                                  <a:gd name="T54" fmla="*/ 6254280 w 6254752"/>
                                  <a:gd name="T55" fmla="*/ 3241 h 6345"/>
                                  <a:gd name="T56" fmla="*/ 3127140 w 6254752"/>
                                  <a:gd name="T57" fmla="*/ 6480 h 6345"/>
                                  <a:gd name="T58" fmla="*/ 0 w 6254752"/>
                                  <a:gd name="T59" fmla="*/ 3241 h 6345"/>
                                  <a:gd name="T60" fmla="*/ 0 w 6254752"/>
                                  <a:gd name="T61" fmla="*/ 0 h 6345"/>
                                  <a:gd name="T62" fmla="*/ 6254280 w 6254752"/>
                                  <a:gd name="T63" fmla="*/ 6480 h 6345"/>
                                  <a:gd name="T64" fmla="*/ 0 w 6254752"/>
                                  <a:gd name="T65" fmla="*/ 0 h 6345"/>
                                  <a:gd name="T66" fmla="*/ 6254752 w 6254752"/>
                                  <a:gd name="T67" fmla="*/ 6345 h 634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1080000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254E95" id="Forma livre 3" o:spid="_x0000_s1026" style="position:absolute;margin-left:760.45pt;margin-top:3.7pt;width:492.45pt;height:.5pt;flip:y;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" filled="f" strokeweight=".26mm">
                      <v:stroke joinstyle="miter" endcap="square"/>
                      <v:path o:connecttype="custom" o:connectlocs="3126822,0;6253643,3243;3126822,6485;0,3243;3126822,0;6253643,3244;3126822,6485;0,3244;3126822,0;6253643,3244;3126822,6485;0,3244;3126822,0;6253643,3244;3126822,6485;0,3244;3126822,0;6253643,3244;3126822,6485;0,3244;3126822,0;6253643,3244;3126822,6485;0,3244;3126822,0;6253643,3244;3126822,6485;0,3244;0,0;6253643,6485" o:connectangles="0,0,0,0,0,0,0,0,0,0,0,0,0,0,0,0,0,0,0,0,0,0,0,0,0,0,0,0,0,0" textboxrect="@1,@1,@1,@1"/>
                      <w10:wrap anchorx="margin"/>
                    </v:shape>
                  </w:pict>
                </mc:Fallback>
              </mc:AlternateContent>
            </w:r>
            <w:r w:rsidRPr="00F431A1">
              <w:rPr>
                <w:rFonts w:ascii="Calibri" w:hAnsi="Calibri" w:cs="Calibri"/>
                <w:color w:val="000000"/>
              </w:rPr>
              <w:t>DADOS DO BENEFÍCIO</w:t>
            </w:r>
          </w:p>
          <w:p w:rsidR="00305C25" w:rsidRPr="00F431A1" w:rsidRDefault="00305C25" w:rsidP="00A70309">
            <w:pPr>
              <w:pStyle w:val="Standard"/>
              <w:spacing w:after="60"/>
              <w:rPr>
                <w:rFonts w:ascii="Calibri" w:hAnsi="Calibri" w:cs="Calibri"/>
              </w:rPr>
            </w:pPr>
            <w:r w:rsidRPr="00F431A1">
              <w:rPr>
                <w:rFonts w:ascii="Calibri" w:hAnsi="Calibri" w:cs="Calibri"/>
                <w:color w:val="000000"/>
              </w:rPr>
              <w:t>Posto/Graduação: ____________________________________________________________________</w:t>
            </w:r>
          </w:p>
          <w:p w:rsidR="00305C25" w:rsidRPr="00F431A1" w:rsidRDefault="00305C25" w:rsidP="00A70309">
            <w:pPr>
              <w:pStyle w:val="Standard"/>
              <w:rPr>
                <w:rFonts w:ascii="Calibri" w:hAnsi="Calibri" w:cs="Calibri"/>
              </w:rPr>
            </w:pPr>
            <w:r w:rsidRPr="00F431A1">
              <w:rPr>
                <w:rFonts w:ascii="Calibri" w:hAnsi="Calibri" w:cs="Calibri"/>
                <w:color w:val="000000"/>
              </w:rPr>
              <w:t xml:space="preserve">Fundamento legal: art. 13,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10.559, de 2002</w:t>
            </w:r>
            <w:r w:rsidRPr="00F431A1">
              <w:rPr>
                <w:rFonts w:ascii="Calibri" w:hAnsi="Calibri" w:cs="Calibri"/>
                <w:color w:val="000000"/>
              </w:rPr>
              <w:t xml:space="preserve"> e art. 7</w:t>
            </w:r>
            <w:r w:rsidRPr="00F431A1">
              <w:rPr>
                <w:rFonts w:ascii="Calibri" w:hAnsi="Calibri" w:cs="Calibri"/>
                <w:strike/>
                <w:color w:val="000000"/>
              </w:rPr>
              <w:t>º</w:t>
            </w:r>
            <w:r w:rsidRPr="00F431A1">
              <w:rPr>
                <w:rFonts w:ascii="Calibri" w:hAnsi="Calibri" w:cs="Calibri"/>
                <w:color w:val="000000"/>
              </w:rPr>
              <w:t xml:space="preserve">, da Port Norm </w:t>
            </w:r>
            <w:r>
              <w:rPr>
                <w:rFonts w:ascii="Calibri" w:hAnsi="Calibri" w:cs="Calibri"/>
                <w:color w:val="000000"/>
              </w:rPr>
              <w:t>nº</w:t>
            </w:r>
            <w:r w:rsidRPr="00F431A1">
              <w:rPr>
                <w:rFonts w:ascii="Calibri" w:hAnsi="Calibri" w:cs="Calibri"/>
                <w:color w:val="000000"/>
              </w:rPr>
              <w:t xml:space="preserve"> 657-MD/04.</w:t>
            </w:r>
          </w:p>
          <w:p w:rsidR="00305C25" w:rsidRPr="00F431A1" w:rsidRDefault="00305C25" w:rsidP="00A70309">
            <w:pPr>
              <w:pStyle w:val="Standard"/>
              <w:rPr>
                <w:rFonts w:ascii="Calibri" w:hAnsi="Calibri" w:cs="Calibri"/>
              </w:rPr>
            </w:pPr>
            <w:r w:rsidRPr="00F431A1">
              <w:rPr>
                <w:rFonts w:ascii="Calibri" w:hAnsi="Calibri" w:cs="Calibri"/>
                <w:color w:val="000000"/>
              </w:rPr>
              <w:t>Valor:</w:t>
            </w:r>
          </w:p>
          <w:p w:rsidR="00305C25" w:rsidRPr="00F431A1" w:rsidRDefault="00305C25" w:rsidP="00A70309">
            <w:pPr>
              <w:pStyle w:val="Standard"/>
              <w:spacing w:after="120"/>
              <w:rPr>
                <w:rFonts w:ascii="Calibri" w:hAnsi="Calibri" w:cs="Calibri"/>
              </w:rPr>
            </w:pPr>
            <w:r w:rsidRPr="00F431A1">
              <w:rPr>
                <w:rFonts w:ascii="Calibri" w:hAnsi="Calibri" w:cs="Calibri"/>
                <w:color w:val="000000"/>
              </w:rPr>
              <w:t>Cota-parte: (integral/parcial)</w:t>
            </w:r>
          </w:p>
          <w:p w:rsidR="00305C25" w:rsidRPr="00F431A1" w:rsidRDefault="00305C25" w:rsidP="00A70309">
            <w:pPr>
              <w:pStyle w:val="WW-Corpodetexto3"/>
              <w:suppressAutoHyphens w:val="0"/>
              <w:spacing w:before="60"/>
              <w:rPr>
                <w:rFonts w:ascii="Calibri" w:hAnsi="Calibri" w:cs="Calibri"/>
                <w:sz w:val="24"/>
                <w:szCs w:val="24"/>
              </w:rPr>
            </w:pPr>
            <w:r w:rsidRPr="00F431A1">
              <w:rPr>
                <w:rFonts w:ascii="Calibri" w:hAnsi="Calibri" w:cs="Calibri"/>
                <w:noProof/>
                <w:sz w:val="24"/>
                <w:szCs w:val="24"/>
                <w:lang w:eastAsia="pt-BR"/>
              </w:rPr>
              <mc:AlternateContent>
                <mc:Choice Requires="wps">
                  <w:drawing>
                    <wp:anchor distT="0" distB="0" distL="114300" distR="114300" simplePos="0" relativeHeight="251662336" behindDoc="0" locked="0" layoutInCell="1" allowOverlap="1" wp14:anchorId="0E01079B" wp14:editId="588D86F2">
                      <wp:simplePos x="0" y="0"/>
                      <wp:positionH relativeFrom="margin">
                        <wp:posOffset>9657715</wp:posOffset>
                      </wp:positionH>
                      <wp:positionV relativeFrom="paragraph">
                        <wp:posOffset>46990</wp:posOffset>
                      </wp:positionV>
                      <wp:extent cx="6254115" cy="6350"/>
                      <wp:effectExtent l="1905" t="0" r="1905" b="3175"/>
                      <wp:wrapNone/>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54115" cy="635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127140 w 6254752"/>
                                  <a:gd name="T5" fmla="*/ 0 h 6345"/>
                                  <a:gd name="T6" fmla="*/ 6254280 w 6254752"/>
                                  <a:gd name="T7" fmla="*/ 3240 h 6345"/>
                                  <a:gd name="T8" fmla="*/ 3127140 w 6254752"/>
                                  <a:gd name="T9" fmla="*/ 6480 h 6345"/>
                                  <a:gd name="T10" fmla="*/ 0 w 6254752"/>
                                  <a:gd name="T11" fmla="*/ 3240 h 6345"/>
                                  <a:gd name="T12" fmla="*/ 3127140 w 6254752"/>
                                  <a:gd name="T13" fmla="*/ 0 h 6345"/>
                                  <a:gd name="T14" fmla="*/ 6254280 w 6254752"/>
                                  <a:gd name="T15" fmla="*/ 3241 h 6345"/>
                                  <a:gd name="T16" fmla="*/ 3127140 w 6254752"/>
                                  <a:gd name="T17" fmla="*/ 6480 h 6345"/>
                                  <a:gd name="T18" fmla="*/ 0 w 6254752"/>
                                  <a:gd name="T19" fmla="*/ 3241 h 6345"/>
                                  <a:gd name="T20" fmla="*/ 3127140 w 6254752"/>
                                  <a:gd name="T21" fmla="*/ 0 h 6345"/>
                                  <a:gd name="T22" fmla="*/ 6254280 w 6254752"/>
                                  <a:gd name="T23" fmla="*/ 3241 h 6345"/>
                                  <a:gd name="T24" fmla="*/ 3127140 w 6254752"/>
                                  <a:gd name="T25" fmla="*/ 6480 h 6345"/>
                                  <a:gd name="T26" fmla="*/ 0 w 6254752"/>
                                  <a:gd name="T27" fmla="*/ 3241 h 6345"/>
                                  <a:gd name="T28" fmla="*/ 3127140 w 6254752"/>
                                  <a:gd name="T29" fmla="*/ 0 h 6345"/>
                                  <a:gd name="T30" fmla="*/ 6254280 w 6254752"/>
                                  <a:gd name="T31" fmla="*/ 3241 h 6345"/>
                                  <a:gd name="T32" fmla="*/ 3127140 w 6254752"/>
                                  <a:gd name="T33" fmla="*/ 6480 h 6345"/>
                                  <a:gd name="T34" fmla="*/ 0 w 6254752"/>
                                  <a:gd name="T35" fmla="*/ 3241 h 6345"/>
                                  <a:gd name="T36" fmla="*/ 3127140 w 6254752"/>
                                  <a:gd name="T37" fmla="*/ 0 h 6345"/>
                                  <a:gd name="T38" fmla="*/ 6254280 w 6254752"/>
                                  <a:gd name="T39" fmla="*/ 3241 h 6345"/>
                                  <a:gd name="T40" fmla="*/ 3127140 w 6254752"/>
                                  <a:gd name="T41" fmla="*/ 6480 h 6345"/>
                                  <a:gd name="T42" fmla="*/ 0 w 6254752"/>
                                  <a:gd name="T43" fmla="*/ 3241 h 6345"/>
                                  <a:gd name="T44" fmla="*/ 3127140 w 6254752"/>
                                  <a:gd name="T45" fmla="*/ 0 h 6345"/>
                                  <a:gd name="T46" fmla="*/ 6254280 w 6254752"/>
                                  <a:gd name="T47" fmla="*/ 3241 h 6345"/>
                                  <a:gd name="T48" fmla="*/ 3127140 w 6254752"/>
                                  <a:gd name="T49" fmla="*/ 6480 h 6345"/>
                                  <a:gd name="T50" fmla="*/ 0 w 6254752"/>
                                  <a:gd name="T51" fmla="*/ 3241 h 6345"/>
                                  <a:gd name="T52" fmla="*/ 3127140 w 6254752"/>
                                  <a:gd name="T53" fmla="*/ 0 h 6345"/>
                                  <a:gd name="T54" fmla="*/ 6254280 w 6254752"/>
                                  <a:gd name="T55" fmla="*/ 3241 h 6345"/>
                                  <a:gd name="T56" fmla="*/ 3127140 w 6254752"/>
                                  <a:gd name="T57" fmla="*/ 6480 h 6345"/>
                                  <a:gd name="T58" fmla="*/ 0 w 6254752"/>
                                  <a:gd name="T59" fmla="*/ 3241 h 6345"/>
                                  <a:gd name="T60" fmla="*/ 0 w 6254752"/>
                                  <a:gd name="T61" fmla="*/ 0 h 6345"/>
                                  <a:gd name="T62" fmla="*/ 6254280 w 6254752"/>
                                  <a:gd name="T63" fmla="*/ 6480 h 6345"/>
                                  <a:gd name="T64" fmla="*/ 0 w 6254752"/>
                                  <a:gd name="T65" fmla="*/ 0 h 6345"/>
                                  <a:gd name="T66" fmla="*/ 6254752 w 6254752"/>
                                  <a:gd name="T67" fmla="*/ 6345 h 634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1080000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AC7BFD" id="Forma livre 2" o:spid="_x0000_s1026" style="position:absolute;margin-left:760.45pt;margin-top:3.7pt;width:492.45pt;height:.5pt;flip:y;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" filled="f" strokeweight=".26mm">
                      <v:stroke joinstyle="miter" endcap="square"/>
                      <v:path o:connecttype="custom" o:connectlocs="3126822,0;6253643,3243;3126822,6485;0,3243;3126822,0;6253643,3244;3126822,6485;0,3244;3126822,0;6253643,3244;3126822,6485;0,3244;3126822,0;6253643,3244;3126822,6485;0,3244;3126822,0;6253643,3244;3126822,6485;0,3244;3126822,0;6253643,3244;3126822,6485;0,3244;3126822,0;6253643,3244;3126822,6485;0,3244;0,0;6253643,6485" o:connectangles="0,0,0,0,0,0,0,0,0,0,0,0,0,0,0,0,0,0,0,0,0,0,0,0,0,0,0,0,0,0" textboxrect="@1,@1,@1,@1"/>
                      <w10:wrap anchorx="margin"/>
                    </v:shape>
                  </w:pict>
                </mc:Fallback>
              </mc:AlternateContent>
            </w:r>
            <w:r w:rsidRPr="00F431A1">
              <w:rPr>
                <w:rFonts w:ascii="Calibri" w:hAnsi="Calibri" w:cs="Calibri"/>
                <w:color w:val="000000"/>
                <w:sz w:val="24"/>
                <w:szCs w:val="24"/>
              </w:rPr>
              <w:t>OBSERVAÇÕES:____________________________________________________________________________________________________________________________________________________________</w:t>
            </w:r>
          </w:p>
          <w:p w:rsidR="00305C25" w:rsidRPr="00F431A1" w:rsidRDefault="00305C25" w:rsidP="00A70309">
            <w:pPr>
              <w:pStyle w:val="Index"/>
              <w:suppressLineNumbers w:val="0"/>
              <w:pBdr>
                <w:top w:val="none" w:sz="0" w:space="0" w:color="000000"/>
                <w:left w:val="none" w:sz="0" w:space="0" w:color="000000"/>
                <w:bottom w:val="single" w:sz="8" w:space="0" w:color="000000"/>
                <w:right w:val="none" w:sz="0" w:space="0" w:color="000000"/>
              </w:pBdr>
              <w:spacing w:before="60"/>
              <w:rPr>
                <w:rFonts w:ascii="Calibri" w:hAnsi="Calibri" w:cs="Calibri"/>
                <w:color w:val="000000"/>
              </w:rPr>
            </w:pPr>
            <w:r w:rsidRPr="00F431A1">
              <w:rPr>
                <w:rFonts w:ascii="Calibri" w:hAnsi="Calibri" w:cs="Calibri"/>
                <w:noProof/>
                <w:lang w:eastAsia="pt-BR"/>
              </w:rPr>
              <mc:AlternateContent>
                <mc:Choice Requires="wps">
                  <w:drawing>
                    <wp:anchor distT="0" distB="0" distL="114300" distR="114300" simplePos="0" relativeHeight="251663360" behindDoc="0" locked="0" layoutInCell="1" allowOverlap="1" wp14:anchorId="487ED040" wp14:editId="4407F507">
                      <wp:simplePos x="0" y="0"/>
                      <wp:positionH relativeFrom="margin">
                        <wp:posOffset>9657715</wp:posOffset>
                      </wp:positionH>
                      <wp:positionV relativeFrom="paragraph">
                        <wp:posOffset>46990</wp:posOffset>
                      </wp:positionV>
                      <wp:extent cx="6254115" cy="6350"/>
                      <wp:effectExtent l="1905" t="635" r="1905" b="2540"/>
                      <wp:wrapNone/>
                      <wp:docPr id="1" name="Forma livr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54115" cy="635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127140 w 6254752"/>
                                  <a:gd name="T5" fmla="*/ 0 h 6345"/>
                                  <a:gd name="T6" fmla="*/ 6254280 w 6254752"/>
                                  <a:gd name="T7" fmla="*/ 3240 h 6345"/>
                                  <a:gd name="T8" fmla="*/ 3127140 w 6254752"/>
                                  <a:gd name="T9" fmla="*/ 6480 h 6345"/>
                                  <a:gd name="T10" fmla="*/ 0 w 6254752"/>
                                  <a:gd name="T11" fmla="*/ 3240 h 6345"/>
                                  <a:gd name="T12" fmla="*/ 3127140 w 6254752"/>
                                  <a:gd name="T13" fmla="*/ 0 h 6345"/>
                                  <a:gd name="T14" fmla="*/ 6254280 w 6254752"/>
                                  <a:gd name="T15" fmla="*/ 3241 h 6345"/>
                                  <a:gd name="T16" fmla="*/ 3127140 w 6254752"/>
                                  <a:gd name="T17" fmla="*/ 6480 h 6345"/>
                                  <a:gd name="T18" fmla="*/ 0 w 6254752"/>
                                  <a:gd name="T19" fmla="*/ 3241 h 6345"/>
                                  <a:gd name="T20" fmla="*/ 3127140 w 6254752"/>
                                  <a:gd name="T21" fmla="*/ 0 h 6345"/>
                                  <a:gd name="T22" fmla="*/ 6254280 w 6254752"/>
                                  <a:gd name="T23" fmla="*/ 3241 h 6345"/>
                                  <a:gd name="T24" fmla="*/ 3127140 w 6254752"/>
                                  <a:gd name="T25" fmla="*/ 6480 h 6345"/>
                                  <a:gd name="T26" fmla="*/ 0 w 6254752"/>
                                  <a:gd name="T27" fmla="*/ 3241 h 6345"/>
                                  <a:gd name="T28" fmla="*/ 3127140 w 6254752"/>
                                  <a:gd name="T29" fmla="*/ 0 h 6345"/>
                                  <a:gd name="T30" fmla="*/ 6254280 w 6254752"/>
                                  <a:gd name="T31" fmla="*/ 3241 h 6345"/>
                                  <a:gd name="T32" fmla="*/ 3127140 w 6254752"/>
                                  <a:gd name="T33" fmla="*/ 6480 h 6345"/>
                                  <a:gd name="T34" fmla="*/ 0 w 6254752"/>
                                  <a:gd name="T35" fmla="*/ 3241 h 6345"/>
                                  <a:gd name="T36" fmla="*/ 3127140 w 6254752"/>
                                  <a:gd name="T37" fmla="*/ 0 h 6345"/>
                                  <a:gd name="T38" fmla="*/ 6254280 w 6254752"/>
                                  <a:gd name="T39" fmla="*/ 3241 h 6345"/>
                                  <a:gd name="T40" fmla="*/ 3127140 w 6254752"/>
                                  <a:gd name="T41" fmla="*/ 6480 h 6345"/>
                                  <a:gd name="T42" fmla="*/ 0 w 6254752"/>
                                  <a:gd name="T43" fmla="*/ 3241 h 6345"/>
                                  <a:gd name="T44" fmla="*/ 3127140 w 6254752"/>
                                  <a:gd name="T45" fmla="*/ 0 h 6345"/>
                                  <a:gd name="T46" fmla="*/ 6254280 w 6254752"/>
                                  <a:gd name="T47" fmla="*/ 3241 h 6345"/>
                                  <a:gd name="T48" fmla="*/ 3127140 w 6254752"/>
                                  <a:gd name="T49" fmla="*/ 6480 h 6345"/>
                                  <a:gd name="T50" fmla="*/ 0 w 6254752"/>
                                  <a:gd name="T51" fmla="*/ 3241 h 6345"/>
                                  <a:gd name="T52" fmla="*/ 3127140 w 6254752"/>
                                  <a:gd name="T53" fmla="*/ 0 h 6345"/>
                                  <a:gd name="T54" fmla="*/ 6254280 w 6254752"/>
                                  <a:gd name="T55" fmla="*/ 3241 h 6345"/>
                                  <a:gd name="T56" fmla="*/ 3127140 w 6254752"/>
                                  <a:gd name="T57" fmla="*/ 6480 h 6345"/>
                                  <a:gd name="T58" fmla="*/ 0 w 6254752"/>
                                  <a:gd name="T59" fmla="*/ 3241 h 6345"/>
                                  <a:gd name="T60" fmla="*/ 0 w 6254752"/>
                                  <a:gd name="T61" fmla="*/ 0 h 6345"/>
                                  <a:gd name="T62" fmla="*/ 6254280 w 6254752"/>
                                  <a:gd name="T63" fmla="*/ 6480 h 6345"/>
                                  <a:gd name="T64" fmla="*/ 0 w 6254752"/>
                                  <a:gd name="T65" fmla="*/ 0 h 6345"/>
                                  <a:gd name="T66" fmla="*/ 6254752 w 6254752"/>
                                  <a:gd name="T67" fmla="*/ 6345 h 634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cu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1080000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D7F222" id="Forma livre 1" o:spid="_x0000_s1026" style="position:absolute;margin-left:760.45pt;margin-top:3.7pt;width:492.45pt;height:.5pt;flip:y;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" filled="f" strokeweight=".26mm">
                      <v:stroke joinstyle="miter" endcap="square"/>
                      <v:path o:connecttype="custom" o:connectlocs="3126822,0;6253643,3243;3126822,6485;0,3243;3126822,0;6253643,3244;3126822,6485;0,3244;3126822,0;6253643,3244;3126822,6485;0,3244;3126822,0;6253643,3244;3126822,6485;0,3244;3126822,0;6253643,3244;3126822,6485;0,3244;3126822,0;6253643,3244;3126822,6485;0,3244;3126822,0;6253643,3244;3126822,6485;0,3244;0,0;6253643,6485" o:connectangles="0,0,0,0,0,0,0,0,0,0,0,0,0,0,0,0,0,0,0,0,0,0,0,0,0,0,0,0,0,0" textboxrect="@1,@1,@1,@1"/>
                      <w10:wrap anchorx="margin"/>
                    </v:shape>
                  </w:pict>
                </mc:Fallback>
              </mc:AlternateContent>
            </w:r>
            <w:r w:rsidRPr="00F431A1">
              <w:rPr>
                <w:rFonts w:ascii="Calibri" w:hAnsi="Calibri" w:cs="Calibri"/>
                <w:color w:val="000000"/>
              </w:rPr>
              <w:t xml:space="preserve">PARECER CONCLUSIVO: </w:t>
            </w:r>
            <w:r>
              <w:rPr>
                <w:rFonts w:ascii="Calibri" w:hAnsi="Calibri" w:cs="Calibri"/>
                <w:color w:val="000000"/>
              </w:rPr>
              <w:t xml:space="preserve"> </w:t>
            </w:r>
            <w:r w:rsidRPr="00F431A1">
              <w:rPr>
                <w:rFonts w:ascii="Calibri" w:hAnsi="Calibri" w:cs="Calibri"/>
                <w:color w:val="000000"/>
              </w:rPr>
              <w:t>__________________________________________________________________________________</w:t>
            </w:r>
          </w:p>
          <w:p w:rsidR="00305C25" w:rsidRPr="00F431A1" w:rsidRDefault="00305C25" w:rsidP="00A70309">
            <w:pPr>
              <w:pStyle w:val="Index"/>
              <w:suppressLineNumbers w:val="0"/>
              <w:pBdr>
                <w:top w:val="none" w:sz="0" w:space="0" w:color="000000"/>
                <w:left w:val="none" w:sz="0" w:space="0" w:color="000000"/>
                <w:bottom w:val="single" w:sz="8" w:space="0" w:color="000000"/>
                <w:right w:val="none" w:sz="0" w:space="0" w:color="000000"/>
              </w:pBdr>
              <w:spacing w:before="60"/>
              <w:rPr>
                <w:rFonts w:ascii="Calibri" w:hAnsi="Calibri" w:cs="Calibri"/>
                <w:color w:val="000000"/>
              </w:rPr>
            </w:pPr>
          </w:p>
          <w:p w:rsidR="00305C25" w:rsidRPr="00F431A1" w:rsidRDefault="00305C25" w:rsidP="00A70309">
            <w:pPr>
              <w:pStyle w:val="Standard"/>
              <w:snapToGrid w:val="0"/>
              <w:ind w:right="-138"/>
              <w:jc w:val="center"/>
              <w:rPr>
                <w:rFonts w:ascii="Calibri" w:hAnsi="Calibri" w:cs="Calibri"/>
                <w:color w:val="000000"/>
              </w:rPr>
            </w:pPr>
          </w:p>
          <w:p w:rsidR="00305C25" w:rsidRPr="00F431A1" w:rsidRDefault="00305C25" w:rsidP="00A70309">
            <w:pPr>
              <w:pStyle w:val="Standard"/>
              <w:snapToGrid w:val="0"/>
              <w:ind w:right="-138"/>
              <w:jc w:val="center"/>
              <w:rPr>
                <w:rFonts w:ascii="Calibri" w:hAnsi="Calibri" w:cs="Calibri"/>
              </w:rPr>
            </w:pPr>
            <w:r w:rsidRPr="00F431A1">
              <w:rPr>
                <w:rFonts w:ascii="Calibri" w:hAnsi="Calibri" w:cs="Calibri"/>
                <w:color w:val="000000"/>
              </w:rPr>
              <w:t>___________________</w:t>
            </w:r>
          </w:p>
          <w:p w:rsidR="00305C25" w:rsidRDefault="00305C25" w:rsidP="00A70309">
            <w:pPr>
              <w:pStyle w:val="Standard"/>
              <w:snapToGrid w:val="0"/>
              <w:ind w:right="-138"/>
              <w:jc w:val="center"/>
              <w:rPr>
                <w:rFonts w:ascii="Calibri" w:hAnsi="Calibri" w:cs="Calibri"/>
                <w:b/>
                <w:bCs/>
                <w:color w:val="000000"/>
              </w:rPr>
            </w:pPr>
            <w:r w:rsidRPr="00F431A1">
              <w:rPr>
                <w:rFonts w:ascii="Calibri" w:hAnsi="Calibri" w:cs="Calibri"/>
                <w:b/>
                <w:bCs/>
                <w:color w:val="000000"/>
              </w:rPr>
              <w:t>Chefe da SSIP</w:t>
            </w:r>
          </w:p>
          <w:p w:rsidR="009F34B1" w:rsidRPr="00F431A1" w:rsidRDefault="009F34B1" w:rsidP="00A70309">
            <w:pPr>
              <w:pStyle w:val="Standard"/>
              <w:snapToGrid w:val="0"/>
              <w:ind w:right="-138"/>
              <w:jc w:val="center"/>
              <w:rPr>
                <w:rFonts w:ascii="Calibri" w:hAnsi="Calibri" w:cs="Calibri"/>
              </w:rPr>
            </w:pPr>
          </w:p>
          <w:p w:rsidR="00305C25" w:rsidRPr="00F431A1" w:rsidRDefault="00305C25" w:rsidP="00A70309">
            <w:pPr>
              <w:pStyle w:val="Standard"/>
              <w:snapToGrid w:val="0"/>
              <w:ind w:right="-138"/>
              <w:jc w:val="both"/>
              <w:rPr>
                <w:rFonts w:ascii="Calibri" w:hAnsi="Calibri" w:cs="Calibri"/>
                <w:color w:val="000000"/>
              </w:rPr>
            </w:pPr>
            <w:r w:rsidRPr="00F431A1">
              <w:rPr>
                <w:rFonts w:ascii="Calibri" w:hAnsi="Calibri" w:cs="Calibri"/>
                <w:color w:val="000000"/>
              </w:rPr>
              <w:t>Obs: Em caso de ALTERAÇÃO DE NOME, excluir o campo dados do benefício.</w:t>
            </w:r>
          </w:p>
        </w:tc>
      </w:tr>
      <w:tr w:rsidR="00305C25" w:rsidRPr="00F431A1" w:rsidTr="00A70309">
        <w:tblPrEx>
          <w:tblCellMar>
            <w:left w:w="57" w:type="dxa"/>
            <w:right w:w="57" w:type="dxa"/>
          </w:tblCellMar>
        </w:tblPrEx>
        <w:trPr>
          <w:gridAfter w:val="1"/>
          <w:wAfter w:w="88" w:type="dxa"/>
          <w:trHeight w:val="510"/>
        </w:trPr>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AA5C2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4</w:t>
            </w:r>
            <w:r w:rsidR="00AA5C29">
              <w:rPr>
                <w:rFonts w:ascii="Calibri" w:hAnsi="Calibri" w:cs="Calibri"/>
                <w:b/>
                <w:bCs/>
                <w:color w:val="000000"/>
              </w:rPr>
              <w:t>2</w:t>
            </w:r>
            <w:r w:rsidRPr="00F431A1">
              <w:rPr>
                <w:rFonts w:ascii="Calibri" w:hAnsi="Calibri" w:cs="Calibri"/>
                <w:b/>
                <w:bCs/>
                <w:color w:val="000000"/>
              </w:rPr>
              <w:t xml:space="preserve"> </w:t>
            </w:r>
            <w:r w:rsidR="009F34B1">
              <w:rPr>
                <w:rFonts w:ascii="Calibri" w:hAnsi="Calibri" w:cs="Calibri"/>
                <w:b/>
                <w:bCs/>
                <w:color w:val="000000"/>
              </w:rPr>
              <w:t xml:space="preserve">- </w:t>
            </w:r>
            <w:r w:rsidR="009F34B1" w:rsidRPr="00F431A1">
              <w:rPr>
                <w:rFonts w:ascii="Calibri" w:hAnsi="Calibri" w:cs="Calibri"/>
                <w:b/>
                <w:bCs/>
                <w:color w:val="000000"/>
              </w:rPr>
              <w:t xml:space="preserve">TÍTULO DE REPARAÇÃO ECONÔMICA DE DEPENDENTE DE ANISTIADO POLITICO MILITAR HABILITADO PELA COMISSÃO DE ANISTIA DO MINISTÉRIO DA MULHER, DA FAMÍLIA E DOS DIREIROS HUMANOS - LEI </w:t>
            </w:r>
            <w:r w:rsidR="009F34B1">
              <w:rPr>
                <w:rFonts w:ascii="Calibri" w:hAnsi="Calibri" w:cs="Calibri"/>
                <w:b/>
                <w:bCs/>
                <w:color w:val="000000"/>
              </w:rPr>
              <w:t>Nº</w:t>
            </w:r>
            <w:r w:rsidR="009F34B1" w:rsidRPr="00F431A1">
              <w:rPr>
                <w:rFonts w:ascii="Calibri" w:hAnsi="Calibri" w:cs="Calibri"/>
                <w:b/>
                <w:bCs/>
                <w:color w:val="000000"/>
              </w:rPr>
              <w:t xml:space="preserve"> </w:t>
            </w:r>
            <w:r w:rsidR="009F34B1">
              <w:rPr>
                <w:rFonts w:ascii="Calibri" w:hAnsi="Calibri" w:cs="Calibri"/>
                <w:b/>
                <w:bCs/>
                <w:color w:val="000000"/>
              </w:rPr>
              <w:t>10.559, de 2002</w:t>
            </w:r>
          </w:p>
        </w:tc>
      </w:tr>
      <w:tr w:rsidR="00305C25" w:rsidRPr="00F431A1" w:rsidTr="00A70309">
        <w:tblPrEx>
          <w:tblCellMar>
            <w:left w:w="57" w:type="dxa"/>
            <w:right w:w="57" w:type="dxa"/>
          </w:tblCellMar>
        </w:tblPrEx>
        <w:trPr>
          <w:gridAfter w:val="1"/>
          <w:wAfter w:w="88" w:type="dxa"/>
          <w:trHeight w:val="397"/>
        </w:trPr>
        <w:tc>
          <w:tcPr>
            <w:tcW w:w="10206" w:type="dxa"/>
            <w:tcBorders>
              <w:left w:val="single" w:sz="4" w:space="0" w:color="000000"/>
              <w:bottom w:val="single" w:sz="4" w:space="0" w:color="000000"/>
              <w:right w:val="single" w:sz="4" w:space="0" w:color="000000"/>
            </w:tcBorders>
            <w:shd w:val="clear" w:color="auto" w:fill="auto"/>
            <w:vAlign w:val="center"/>
          </w:tcPr>
          <w:p w:rsidR="00305C25"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color w:val="000000"/>
              </w:rPr>
            </w:pPr>
          </w:p>
          <w:p w:rsidR="009F34B1" w:rsidRPr="00F431A1" w:rsidRDefault="009F34B1"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color w:val="000000"/>
              </w:rPr>
            </w:pPr>
          </w:p>
          <w:p w:rsidR="00305C25" w:rsidRPr="00F431A1" w:rsidRDefault="00305C25" w:rsidP="00A70309">
            <w:pPr>
              <w:pStyle w:val="Heading31"/>
              <w:numPr>
                <w:ilvl w:val="2"/>
                <w:numId w:val="6"/>
              </w:numPr>
              <w:tabs>
                <w:tab w:val="clear" w:pos="0"/>
                <w:tab w:val="left" w:pos="-284"/>
              </w:tabs>
              <w:ind w:left="-284" w:right="-286"/>
              <w:rPr>
                <w:rFonts w:ascii="Calibri" w:hAnsi="Calibri" w:cs="Calibri"/>
                <w:sz w:val="24"/>
                <w:szCs w:val="24"/>
              </w:rPr>
            </w:pPr>
            <w:r w:rsidRPr="00F431A1">
              <w:rPr>
                <w:rFonts w:ascii="Calibri" w:hAnsi="Calibri" w:cs="Calibri"/>
                <w:color w:val="000000"/>
                <w:sz w:val="24"/>
                <w:szCs w:val="24"/>
              </w:rPr>
              <w:t>Armas Nacionais</w:t>
            </w:r>
          </w:p>
          <w:p w:rsidR="00305C25" w:rsidRPr="00F431A1" w:rsidRDefault="00305C25" w:rsidP="00A70309">
            <w:pPr>
              <w:pStyle w:val="Heading31"/>
              <w:numPr>
                <w:ilvl w:val="2"/>
                <w:numId w:val="6"/>
              </w:numPr>
              <w:tabs>
                <w:tab w:val="clear" w:pos="0"/>
                <w:tab w:val="left" w:pos="-284"/>
              </w:tabs>
              <w:ind w:left="-284" w:right="-286"/>
              <w:rPr>
                <w:rFonts w:ascii="Calibri" w:hAnsi="Calibri" w:cs="Calibri"/>
                <w:sz w:val="24"/>
                <w:szCs w:val="24"/>
              </w:rPr>
            </w:pPr>
            <w:r w:rsidRPr="00F431A1">
              <w:rPr>
                <w:rFonts w:ascii="Calibri" w:hAnsi="Calibri" w:cs="Calibri"/>
                <w:color w:val="000000"/>
                <w:sz w:val="24"/>
                <w:szCs w:val="24"/>
              </w:rPr>
              <w:t>MINISTÉRIO DA DEFESA</w:t>
            </w:r>
          </w:p>
          <w:p w:rsidR="00305C25" w:rsidRPr="00F431A1" w:rsidRDefault="00305C25" w:rsidP="00A70309">
            <w:pPr>
              <w:pStyle w:val="Heading61"/>
              <w:numPr>
                <w:ilvl w:val="5"/>
                <w:numId w:val="6"/>
              </w:numPr>
              <w:rPr>
                <w:rFonts w:ascii="Calibri" w:hAnsi="Calibri" w:cs="Calibri"/>
              </w:rPr>
            </w:pPr>
            <w:r w:rsidRPr="00F431A1">
              <w:rPr>
                <w:rFonts w:ascii="Calibri" w:hAnsi="Calibri" w:cs="Calibri"/>
                <w:color w:val="000000"/>
              </w:rPr>
              <w:t>EXÉRCITO BRASILEIRO</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Heading31"/>
              <w:numPr>
                <w:ilvl w:val="2"/>
                <w:numId w:val="6"/>
              </w:numPr>
              <w:ind w:hanging="720"/>
              <w:jc w:val="left"/>
              <w:rPr>
                <w:rFonts w:ascii="Calibri" w:hAnsi="Calibri" w:cs="Calibri"/>
                <w:b w:val="0"/>
                <w:bCs w:val="0"/>
                <w:color w:val="000000"/>
                <w:sz w:val="24"/>
                <w:szCs w:val="24"/>
              </w:rPr>
            </w:pPr>
          </w:p>
          <w:p w:rsidR="00305C25" w:rsidRPr="00F431A1" w:rsidRDefault="00305C25" w:rsidP="00A70309">
            <w:pPr>
              <w:pStyle w:val="Heading31"/>
              <w:numPr>
                <w:ilvl w:val="2"/>
                <w:numId w:val="6"/>
              </w:numPr>
              <w:spacing w:after="60"/>
              <w:ind w:hanging="720"/>
              <w:rPr>
                <w:rFonts w:ascii="Calibri" w:hAnsi="Calibri" w:cs="Calibri"/>
                <w:b w:val="0"/>
                <w:bCs w:val="0"/>
                <w:color w:val="000000"/>
                <w:sz w:val="24"/>
                <w:szCs w:val="24"/>
              </w:rPr>
            </w:pPr>
          </w:p>
          <w:p w:rsidR="00305C25" w:rsidRPr="00F431A1" w:rsidRDefault="00305C25" w:rsidP="00A70309">
            <w:pPr>
              <w:pStyle w:val="Heading31"/>
              <w:numPr>
                <w:ilvl w:val="2"/>
                <w:numId w:val="6"/>
              </w:numPr>
              <w:ind w:hanging="720"/>
              <w:rPr>
                <w:rFonts w:ascii="Calibri" w:hAnsi="Calibri" w:cs="Calibri"/>
                <w:sz w:val="24"/>
                <w:szCs w:val="24"/>
              </w:rPr>
            </w:pPr>
            <w:r w:rsidRPr="00F431A1">
              <w:rPr>
                <w:rFonts w:ascii="Calibri" w:hAnsi="Calibri" w:cs="Calibri"/>
                <w:color w:val="000000"/>
                <w:sz w:val="24"/>
                <w:szCs w:val="24"/>
              </w:rPr>
              <w:t xml:space="preserve">TÍTULO DE REPARAÇÃO ECONÔMICA DE DEPENDENTE DE ANISTIADO POLITICO MILITAR HABILITADO PELA COMISSÃO DE ANISTIA DO MINISTÉRIO DA JUSTIÇA - Lei </w:t>
            </w:r>
            <w:r>
              <w:rPr>
                <w:rFonts w:ascii="Calibri" w:hAnsi="Calibri" w:cs="Calibri"/>
                <w:color w:val="000000"/>
                <w:sz w:val="24"/>
                <w:szCs w:val="24"/>
              </w:rPr>
              <w:t>nº</w:t>
            </w:r>
            <w:r w:rsidRPr="00F431A1">
              <w:rPr>
                <w:rFonts w:ascii="Calibri" w:hAnsi="Calibri" w:cs="Calibri"/>
                <w:color w:val="000000"/>
                <w:sz w:val="24"/>
                <w:szCs w:val="24"/>
              </w:rPr>
              <w:t xml:space="preserve"> </w:t>
            </w:r>
            <w:r>
              <w:rPr>
                <w:rFonts w:ascii="Calibri" w:hAnsi="Calibri" w:cs="Calibri"/>
                <w:color w:val="000000"/>
                <w:sz w:val="24"/>
                <w:szCs w:val="24"/>
              </w:rPr>
              <w:t>10.559, de 2002</w:t>
            </w:r>
          </w:p>
          <w:p w:rsidR="00305C25" w:rsidRPr="00F431A1" w:rsidRDefault="00305C25" w:rsidP="00A70309">
            <w:pPr>
              <w:pStyle w:val="Header1"/>
              <w:suppressAutoHyphens w:val="0"/>
              <w:rPr>
                <w:rFonts w:ascii="Calibri" w:hAnsi="Calibri" w:cs="Calibri"/>
                <w:color w:val="000000"/>
              </w:rPr>
            </w:pPr>
          </w:p>
          <w:p w:rsidR="00305C25" w:rsidRPr="00F431A1" w:rsidRDefault="00305C25" w:rsidP="00A70309">
            <w:pPr>
              <w:pStyle w:val="Textbodyindent"/>
              <w:spacing w:before="0" w:after="0"/>
              <w:ind w:left="61" w:right="61" w:firstLine="776"/>
              <w:rPr>
                <w:rFonts w:ascii="Calibri" w:hAnsi="Calibri" w:cs="Calibri"/>
              </w:rPr>
            </w:pPr>
            <w:r w:rsidRPr="00F431A1">
              <w:rPr>
                <w:rFonts w:ascii="Calibri" w:hAnsi="Calibri" w:cs="Calibri"/>
              </w:rPr>
              <w:t>O Chefe da Seção do Serviço de Inativos e Pensionistas da ___</w:t>
            </w:r>
            <w:r>
              <w:rPr>
                <w:rFonts w:ascii="Calibri" w:hAnsi="Calibri" w:cs="Calibri"/>
                <w:strike/>
              </w:rPr>
              <w:t>ª</w:t>
            </w:r>
            <w:r w:rsidRPr="00F431A1">
              <w:rPr>
                <w:rFonts w:ascii="Calibri" w:hAnsi="Calibri" w:cs="Calibri"/>
              </w:rPr>
              <w:t xml:space="preserve"> RM, considerando o disposto na Portaria </w:t>
            </w:r>
            <w:r>
              <w:rPr>
                <w:rFonts w:ascii="Calibri" w:hAnsi="Calibri" w:cs="Calibri"/>
              </w:rPr>
              <w:t>nº</w:t>
            </w:r>
            <w:r w:rsidRPr="00F431A1">
              <w:rPr>
                <w:rFonts w:ascii="Calibri" w:hAnsi="Calibri" w:cs="Calibri"/>
              </w:rPr>
              <w:t xml:space="preserve"> _________, de ____ de __________ de _______, do Ministro de Estado da Justiça, publicada no Diário Oficial da União </w:t>
            </w:r>
            <w:r>
              <w:rPr>
                <w:rFonts w:ascii="Calibri" w:hAnsi="Calibri" w:cs="Calibri"/>
              </w:rPr>
              <w:t>nº</w:t>
            </w:r>
            <w:r w:rsidRPr="00F431A1">
              <w:rPr>
                <w:rFonts w:ascii="Calibri" w:hAnsi="Calibri" w:cs="Calibri"/>
              </w:rPr>
              <w:t xml:space="preserve">_____, de ____ de ______________de _______, </w:t>
            </w:r>
            <w:r w:rsidRPr="00F431A1">
              <w:rPr>
                <w:rFonts w:ascii="Calibri" w:hAnsi="Calibri" w:cs="Calibri"/>
                <w:b/>
                <w:bCs/>
              </w:rPr>
              <w:t>DECLARA</w:t>
            </w:r>
            <w:r w:rsidRPr="00F431A1">
              <w:rPr>
                <w:rFonts w:ascii="Calibri" w:hAnsi="Calibri" w:cs="Calibri"/>
              </w:rPr>
              <w:t xml:space="preserve"> que ___________________________________, identidade </w:t>
            </w:r>
            <w:r>
              <w:rPr>
                <w:rFonts w:ascii="Calibri" w:hAnsi="Calibri" w:cs="Calibri"/>
              </w:rPr>
              <w:t>nº</w:t>
            </w:r>
            <w:r w:rsidRPr="00F431A1">
              <w:rPr>
                <w:rFonts w:ascii="Calibri" w:hAnsi="Calibri" w:cs="Calibri"/>
              </w:rPr>
              <w:t xml:space="preserve">_______________, CPF </w:t>
            </w:r>
            <w:r>
              <w:rPr>
                <w:rFonts w:ascii="Calibri" w:hAnsi="Calibri" w:cs="Calibri"/>
              </w:rPr>
              <w:t>nº</w:t>
            </w:r>
            <w:r w:rsidRPr="00F431A1">
              <w:rPr>
                <w:rFonts w:ascii="Calibri" w:hAnsi="Calibri" w:cs="Calibri"/>
              </w:rPr>
              <w:t xml:space="preserve"> __________________, nascido (a) em ______________________, tem direito, na condição de (viúva, filho, filha, ex-esposa, companheira,...), ao pagamento da reparação econômica em prestação mensal, a contar de ____ de ____________ de ______, correspondente à remuneração do (a) posto/graduação de___________________________, referente ao anistiado político-militar ________________________________, identidade </w:t>
            </w:r>
            <w:r>
              <w:rPr>
                <w:rFonts w:ascii="Calibri" w:hAnsi="Calibri" w:cs="Calibri"/>
              </w:rPr>
              <w:t>nº</w:t>
            </w:r>
            <w:r w:rsidRPr="00F431A1">
              <w:rPr>
                <w:rFonts w:ascii="Calibri" w:hAnsi="Calibri" w:cs="Calibri"/>
              </w:rPr>
              <w:t xml:space="preserve"> ______________, CPF </w:t>
            </w:r>
            <w:r>
              <w:rPr>
                <w:rFonts w:ascii="Calibri" w:hAnsi="Calibri" w:cs="Calibri"/>
              </w:rPr>
              <w:t>nº</w:t>
            </w:r>
            <w:r w:rsidRPr="00F431A1">
              <w:rPr>
                <w:rFonts w:ascii="Calibri" w:hAnsi="Calibri" w:cs="Calibri"/>
              </w:rPr>
              <w:t xml:space="preserve"> _______________, por motivo do seu falecimento ocorrido em ___ de ___________ de _____.</w:t>
            </w:r>
          </w:p>
          <w:tbl>
            <w:tblPr>
              <w:tblW w:w="0" w:type="auto"/>
              <w:tblLayout w:type="fixed"/>
              <w:tblCellMar>
                <w:left w:w="10" w:type="dxa"/>
                <w:right w:w="10" w:type="dxa"/>
              </w:tblCellMar>
              <w:tblLook w:val="0000" w:firstRow="0" w:lastRow="0" w:firstColumn="0" w:lastColumn="0" w:noHBand="0" w:noVBand="0"/>
            </w:tblPr>
            <w:tblGrid>
              <w:gridCol w:w="5530"/>
              <w:gridCol w:w="1410"/>
              <w:gridCol w:w="2330"/>
            </w:tblGrid>
            <w:tr w:rsidR="00305C25" w:rsidRPr="00F431A1" w:rsidTr="00A70309">
              <w:tc>
                <w:tcPr>
                  <w:tcW w:w="553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ESPECIFICAÇÃO</w:t>
                  </w:r>
                </w:p>
              </w:tc>
              <w:tc>
                <w:tcPr>
                  <w:tcW w:w="141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Valor em R$</w:t>
                  </w:r>
                </w:p>
              </w:tc>
            </w:tr>
            <w:tr w:rsidR="00305C25" w:rsidRPr="00F431A1" w:rsidTr="00A70309">
              <w:tc>
                <w:tcPr>
                  <w:tcW w:w="553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p w:rsidR="00305C25" w:rsidRPr="00F431A1" w:rsidRDefault="00305C25" w:rsidP="00A70309">
                  <w:pPr>
                    <w:pStyle w:val="Standard"/>
                    <w:rPr>
                      <w:rFonts w:ascii="Calibri" w:hAnsi="Calibri" w:cs="Calibri"/>
                      <w:color w:val="000000"/>
                    </w:rPr>
                  </w:pPr>
                </w:p>
              </w:tc>
              <w:tc>
                <w:tcPr>
                  <w:tcW w:w="141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r>
          </w:tbl>
          <w:p w:rsidR="00305C25" w:rsidRPr="00F431A1" w:rsidRDefault="00305C25" w:rsidP="00A70309">
            <w:pPr>
              <w:pStyle w:val="Standard"/>
              <w:ind w:right="-3"/>
              <w:rPr>
                <w:rFonts w:ascii="Calibri" w:hAnsi="Calibri" w:cs="Calibri"/>
              </w:rPr>
            </w:pPr>
            <w:r w:rsidRPr="00F431A1">
              <w:rPr>
                <w:rFonts w:ascii="Calibri" w:hAnsi="Calibri" w:cs="Calibri"/>
                <w:color w:val="000000"/>
              </w:rPr>
              <w:t>OBSERVAÇÕES:</w:t>
            </w:r>
          </w:p>
          <w:p w:rsidR="00305C25" w:rsidRPr="00F431A1" w:rsidRDefault="00305C25" w:rsidP="00A70309">
            <w:pPr>
              <w:pStyle w:val="Textbody"/>
              <w:ind w:right="-3"/>
              <w:rPr>
                <w:rFonts w:ascii="Calibri" w:hAnsi="Calibri" w:cs="Calibri"/>
              </w:rPr>
            </w:pPr>
            <w:r w:rsidRPr="00F431A1">
              <w:rPr>
                <w:rFonts w:ascii="Calibri" w:hAnsi="Calibri" w:cs="Calibri"/>
                <w:color w:val="000000"/>
              </w:rPr>
              <w:t>Cotas-partes: _______ Valor da Reparação: R$ _____________ (______________________________)</w:t>
            </w:r>
          </w:p>
          <w:p w:rsidR="00305C25" w:rsidRPr="00F431A1" w:rsidRDefault="00305C25" w:rsidP="00A70309">
            <w:pPr>
              <w:pStyle w:val="Standard"/>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F431A1">
              <w:rPr>
                <w:rFonts w:ascii="Calibri" w:hAnsi="Calibri" w:cs="Calibri"/>
                <w:color w:val="000000"/>
              </w:rPr>
              <w:t xml:space="preserve">a. Fundamento legal: art. 13,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10.559, de 2002</w:t>
            </w:r>
            <w:r w:rsidRPr="00F431A1">
              <w:rPr>
                <w:rFonts w:ascii="Calibri" w:hAnsi="Calibri" w:cs="Calibri"/>
                <w:color w:val="000000"/>
              </w:rPr>
              <w:t xml:space="preserve"> e art 7</w:t>
            </w:r>
            <w:r w:rsidRPr="00F431A1">
              <w:rPr>
                <w:rFonts w:ascii="Calibri" w:hAnsi="Calibri" w:cs="Calibri"/>
                <w:strike/>
                <w:color w:val="000000"/>
              </w:rPr>
              <w:t>º</w:t>
            </w:r>
            <w:r w:rsidRPr="00F431A1">
              <w:rPr>
                <w:rFonts w:ascii="Calibri" w:hAnsi="Calibri" w:cs="Calibri"/>
                <w:color w:val="000000"/>
              </w:rPr>
              <w:t xml:space="preserve">, da Port Normativa </w:t>
            </w:r>
            <w:r>
              <w:rPr>
                <w:rFonts w:ascii="Calibri" w:hAnsi="Calibri" w:cs="Calibri"/>
                <w:color w:val="000000"/>
              </w:rPr>
              <w:t>nº</w:t>
            </w:r>
            <w:r w:rsidRPr="00F431A1">
              <w:rPr>
                <w:rFonts w:ascii="Calibri" w:hAnsi="Calibri" w:cs="Calibri"/>
                <w:color w:val="000000"/>
              </w:rPr>
              <w:t xml:space="preserve"> 657-MD/04.</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773"/>
              </w:tabs>
              <w:jc w:val="both"/>
              <w:rPr>
                <w:rFonts w:ascii="Calibri" w:hAnsi="Calibri" w:cs="Calibri"/>
              </w:rPr>
            </w:pPr>
            <w:r w:rsidRPr="00F431A1">
              <w:rPr>
                <w:rFonts w:ascii="Calibri" w:hAnsi="Calibri" w:cs="Calibri"/>
                <w:color w:val="000000"/>
              </w:rPr>
              <w:t>b. Divide o benefício com o (s) seguinte (s) dependente (s) do anistiado político-militar: (grafar o nome, a condição de dependência e a cota-parte correspondente).</w:t>
            </w:r>
          </w:p>
          <w:p w:rsidR="00305C25" w:rsidRPr="00F431A1" w:rsidRDefault="00305C25" w:rsidP="00A70309">
            <w:pPr>
              <w:pStyle w:val="Standard"/>
              <w:jc w:val="both"/>
              <w:rPr>
                <w:rFonts w:ascii="Calibri" w:hAnsi="Calibri" w:cs="Calibri"/>
              </w:rPr>
            </w:pPr>
            <w:r w:rsidRPr="00F431A1">
              <w:rPr>
                <w:rFonts w:ascii="Calibri" w:hAnsi="Calibri" w:cs="Calibri"/>
                <w:color w:val="000000"/>
              </w:rPr>
              <w:t xml:space="preserve">c. Os dependentes supervenientes deverão requerer a transferência de cota-parte do benefício em ___/___/______, data em que o dependente </w:t>
            </w:r>
            <w:r w:rsidRPr="00F431A1">
              <w:rPr>
                <w:rFonts w:ascii="Calibri" w:hAnsi="Calibri" w:cs="Calibri"/>
                <w:color w:val="000000"/>
                <w:u w:val="single"/>
              </w:rPr>
              <w:t>(nome</w:t>
            </w:r>
            <w:r w:rsidRPr="00F431A1">
              <w:rPr>
                <w:rFonts w:ascii="Calibri" w:hAnsi="Calibri" w:cs="Calibri"/>
                <w:color w:val="000000"/>
              </w:rPr>
              <w:t>) completará 21 (vinte e um) anos de idade e perderá o direito, salvo se naquela data for estudante de estabelecimento de ensino reconhecido pelo Ministério da Educação e Cultura, quando, nessa situação, e mediante comprovação semestral, permanecerá até __/___/_____, data em que completará 24 (vinte e quatro) anos de idade.</w:t>
            </w:r>
          </w:p>
          <w:p w:rsidR="00305C25" w:rsidRPr="00F431A1" w:rsidRDefault="00305C25" w:rsidP="00A70309">
            <w:pPr>
              <w:pStyle w:val="Standard"/>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F431A1">
              <w:rPr>
                <w:rFonts w:ascii="Calibri" w:hAnsi="Calibri" w:cs="Calibri"/>
                <w:color w:val="000000"/>
              </w:rPr>
              <w:t>d. Esta cota-parte se reintegrará ao total da reparação econômica, que será redividida entre os demais cotistas.</w:t>
            </w:r>
          </w:p>
          <w:p w:rsidR="00305C25" w:rsidRPr="00F431A1" w:rsidRDefault="00305C25" w:rsidP="00A70309">
            <w:pPr>
              <w:pStyle w:val="Standard"/>
              <w:tabs>
                <w:tab w:val="left" w:pos="567"/>
                <w:tab w:val="left" w:pos="10206"/>
              </w:tabs>
              <w:ind w:right="-232"/>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tabs>
                <w:tab w:val="left" w:pos="567"/>
                <w:tab w:val="left" w:pos="10206"/>
              </w:tabs>
              <w:ind w:right="-235"/>
              <w:rPr>
                <w:rFonts w:ascii="Calibri" w:hAnsi="Calibri" w:cs="Calibri"/>
                <w:color w:val="000000"/>
              </w:rPr>
            </w:pPr>
          </w:p>
          <w:p w:rsidR="00305C25" w:rsidRPr="00F431A1" w:rsidRDefault="00305C25" w:rsidP="00A70309">
            <w:pPr>
              <w:pStyle w:val="Standard"/>
              <w:tabs>
                <w:tab w:val="left" w:pos="567"/>
                <w:tab w:val="left" w:pos="10206"/>
              </w:tabs>
              <w:ind w:right="-235"/>
              <w:jc w:val="center"/>
              <w:rPr>
                <w:rFonts w:ascii="Calibri" w:hAnsi="Calibri" w:cs="Calibri"/>
              </w:rPr>
            </w:pPr>
            <w:r w:rsidRPr="00F431A1">
              <w:rPr>
                <w:rFonts w:ascii="Calibri" w:hAnsi="Calibri" w:cs="Calibri"/>
                <w:color w:val="000000"/>
              </w:rPr>
              <w:t>__________________________</w:t>
            </w:r>
          </w:p>
          <w:p w:rsidR="00305C25" w:rsidRPr="00F431A1" w:rsidRDefault="00305C25" w:rsidP="00A70309">
            <w:pPr>
              <w:pStyle w:val="Standard"/>
              <w:tabs>
                <w:tab w:val="left" w:pos="567"/>
                <w:tab w:val="left" w:pos="10206"/>
              </w:tabs>
              <w:spacing w:after="120"/>
              <w:ind w:right="-232"/>
              <w:jc w:val="center"/>
              <w:rPr>
                <w:rFonts w:ascii="Calibri" w:hAnsi="Calibri" w:cs="Calibri"/>
              </w:rPr>
            </w:pPr>
            <w:r w:rsidRPr="00F431A1">
              <w:rPr>
                <w:rFonts w:ascii="Calibri" w:hAnsi="Calibri" w:cs="Calibri"/>
                <w:b/>
                <w:bCs/>
                <w:color w:val="000000"/>
              </w:rPr>
              <w:t>Chefe da SSIP</w:t>
            </w:r>
          </w:p>
          <w:p w:rsidR="00305C25" w:rsidRDefault="00305C25" w:rsidP="00A70309">
            <w:pPr>
              <w:pStyle w:val="Standard"/>
              <w:autoSpaceDE w:val="0"/>
              <w:snapToGrid w:val="0"/>
              <w:jc w:val="both"/>
              <w:rPr>
                <w:rFonts w:ascii="Calibri" w:hAnsi="Calibri" w:cs="Calibri"/>
                <w:color w:val="000000"/>
              </w:rPr>
            </w:pPr>
            <w:r w:rsidRPr="00F431A1">
              <w:rPr>
                <w:rFonts w:ascii="Calibri" w:hAnsi="Calibri" w:cs="Calibri"/>
                <w:color w:val="000000"/>
              </w:rPr>
              <w:t xml:space="preserve">A concessão da reparação econômica de dependente está registrada no Tribunal de Contas da União, sob o </w:t>
            </w:r>
            <w:r>
              <w:rPr>
                <w:rFonts w:ascii="Calibri" w:hAnsi="Calibri" w:cs="Calibri"/>
                <w:color w:val="000000"/>
              </w:rPr>
              <w:t>nº</w:t>
            </w:r>
            <w:r w:rsidRPr="00F431A1">
              <w:rPr>
                <w:rFonts w:ascii="Calibri" w:hAnsi="Calibri" w:cs="Calibri"/>
                <w:color w:val="000000"/>
              </w:rPr>
              <w:t>__Ata: __Sessão:__/__/__.</w:t>
            </w:r>
          </w:p>
          <w:p w:rsidR="00305C25" w:rsidRPr="00F431A1" w:rsidRDefault="00305C25" w:rsidP="00A70309">
            <w:pPr>
              <w:pStyle w:val="Standard"/>
              <w:autoSpaceDE w:val="0"/>
              <w:snapToGrid w:val="0"/>
              <w:jc w:val="both"/>
              <w:rPr>
                <w:rFonts w:ascii="Calibri" w:hAnsi="Calibri" w:cs="Calibri"/>
                <w:color w:val="000000"/>
              </w:rPr>
            </w:pPr>
          </w:p>
        </w:tc>
      </w:tr>
      <w:tr w:rsidR="00305C25" w:rsidRPr="00F431A1" w:rsidTr="00A70309">
        <w:tblPrEx>
          <w:tblCellMar>
            <w:left w:w="57" w:type="dxa"/>
            <w:right w:w="57" w:type="dxa"/>
          </w:tblCellMar>
        </w:tblPrEx>
        <w:trPr>
          <w:gridAfter w:val="1"/>
          <w:wAfter w:w="88" w:type="dxa"/>
          <w:trHeight w:val="510"/>
        </w:trPr>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AA5C2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right="-94"/>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009F34B1">
              <w:rPr>
                <w:rFonts w:ascii="Calibri" w:hAnsi="Calibri" w:cs="Calibri"/>
                <w:b/>
                <w:bCs/>
                <w:color w:val="000000"/>
              </w:rPr>
              <w:t xml:space="preserve"> 4</w:t>
            </w:r>
            <w:r w:rsidR="00AA5C29">
              <w:rPr>
                <w:rFonts w:ascii="Calibri" w:hAnsi="Calibri" w:cs="Calibri"/>
                <w:b/>
                <w:bCs/>
                <w:color w:val="000000"/>
              </w:rPr>
              <w:t>3</w:t>
            </w:r>
            <w:r w:rsidR="009F34B1">
              <w:rPr>
                <w:rFonts w:ascii="Calibri" w:hAnsi="Calibri" w:cs="Calibri"/>
                <w:b/>
                <w:bCs/>
                <w:color w:val="000000"/>
              </w:rPr>
              <w:t xml:space="preserve"> - </w:t>
            </w:r>
            <w:r w:rsidR="009F34B1" w:rsidRPr="00F431A1">
              <w:rPr>
                <w:rFonts w:ascii="Calibri" w:hAnsi="Calibri" w:cs="Calibri"/>
                <w:b/>
                <w:bCs/>
                <w:color w:val="000000"/>
              </w:rPr>
              <w:t xml:space="preserve">TÍTULO DE REPARAÇÃO ECONÔMICA DE DEPENDENTE DE ANISTIADO POLITICO MILITAR HABILITADO PELA REGIÃO MILITAR - LEI </w:t>
            </w:r>
            <w:r w:rsidR="009F34B1">
              <w:rPr>
                <w:rFonts w:ascii="Calibri" w:hAnsi="Calibri" w:cs="Calibri"/>
                <w:b/>
                <w:bCs/>
                <w:color w:val="000000"/>
              </w:rPr>
              <w:t>Nº</w:t>
            </w:r>
            <w:r w:rsidR="009F34B1" w:rsidRPr="00F431A1">
              <w:rPr>
                <w:rFonts w:ascii="Calibri" w:hAnsi="Calibri" w:cs="Calibri"/>
                <w:b/>
                <w:bCs/>
                <w:color w:val="000000"/>
              </w:rPr>
              <w:t xml:space="preserve"> </w:t>
            </w:r>
            <w:r w:rsidR="009F34B1">
              <w:rPr>
                <w:rFonts w:ascii="Calibri" w:hAnsi="Calibri" w:cs="Calibri"/>
                <w:b/>
                <w:bCs/>
                <w:color w:val="000000"/>
              </w:rPr>
              <w:t>10.559, de 2002</w:t>
            </w:r>
          </w:p>
        </w:tc>
      </w:tr>
      <w:tr w:rsidR="00305C25" w:rsidRPr="00F431A1" w:rsidTr="00A70309">
        <w:tblPrEx>
          <w:tblCellMar>
            <w:left w:w="57" w:type="dxa"/>
            <w:right w:w="57" w:type="dxa"/>
          </w:tblCellMar>
        </w:tblPrEx>
        <w:trPr>
          <w:gridAfter w:val="1"/>
          <w:wAfter w:w="88" w:type="dxa"/>
          <w:trHeight w:val="397"/>
        </w:trPr>
        <w:tc>
          <w:tcPr>
            <w:tcW w:w="10206" w:type="dxa"/>
            <w:tcBorders>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color w:val="000000"/>
              </w:rPr>
            </w:pP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Armas Nacionais</w:t>
            </w:r>
          </w:p>
          <w:p w:rsidR="00305C25" w:rsidRPr="00F431A1" w:rsidRDefault="00305C25" w:rsidP="00A70309">
            <w:pPr>
              <w:pStyle w:val="Heading61"/>
              <w:numPr>
                <w:ilvl w:val="5"/>
                <w:numId w:val="6"/>
              </w:numPr>
              <w:rPr>
                <w:rFonts w:ascii="Calibri" w:hAnsi="Calibri" w:cs="Calibri"/>
              </w:rPr>
            </w:pPr>
            <w:r w:rsidRPr="00F431A1">
              <w:rPr>
                <w:rFonts w:ascii="Calibri" w:hAnsi="Calibri" w:cs="Calibri"/>
                <w:color w:val="000000"/>
              </w:rPr>
              <w:t>MINISTÉRIO DA DEFESA</w:t>
            </w:r>
          </w:p>
          <w:p w:rsidR="00305C25" w:rsidRPr="00F431A1" w:rsidRDefault="00305C25" w:rsidP="00A70309">
            <w:pPr>
              <w:pStyle w:val="Heading61"/>
              <w:numPr>
                <w:ilvl w:val="5"/>
                <w:numId w:val="6"/>
              </w:numPr>
              <w:rPr>
                <w:rFonts w:ascii="Calibri" w:hAnsi="Calibri" w:cs="Calibri"/>
              </w:rPr>
            </w:pPr>
            <w:r w:rsidRPr="00F431A1">
              <w:rPr>
                <w:rFonts w:ascii="Calibri" w:hAnsi="Calibri" w:cs="Calibri"/>
                <w:color w:val="000000"/>
              </w:rPr>
              <w:t>EXÉRCITO BRASILEIRO</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Heading31"/>
              <w:numPr>
                <w:ilvl w:val="2"/>
                <w:numId w:val="6"/>
              </w:numPr>
              <w:ind w:hanging="720"/>
              <w:jc w:val="left"/>
              <w:rPr>
                <w:rFonts w:ascii="Calibri" w:hAnsi="Calibri" w:cs="Calibri"/>
                <w:b w:val="0"/>
                <w:bCs w:val="0"/>
                <w:color w:val="000000"/>
                <w:sz w:val="24"/>
                <w:szCs w:val="24"/>
              </w:rPr>
            </w:pPr>
          </w:p>
          <w:p w:rsidR="00305C25" w:rsidRPr="00F431A1" w:rsidRDefault="00305C25" w:rsidP="00A70309">
            <w:pPr>
              <w:pStyle w:val="Heading31"/>
              <w:numPr>
                <w:ilvl w:val="2"/>
                <w:numId w:val="6"/>
              </w:numPr>
              <w:ind w:firstLine="85"/>
              <w:rPr>
                <w:rFonts w:ascii="Calibri" w:hAnsi="Calibri" w:cs="Calibri"/>
                <w:sz w:val="24"/>
                <w:szCs w:val="24"/>
              </w:rPr>
            </w:pPr>
            <w:r w:rsidRPr="00F431A1">
              <w:rPr>
                <w:rFonts w:ascii="Calibri" w:hAnsi="Calibri" w:cs="Calibri"/>
                <w:color w:val="000000"/>
                <w:sz w:val="24"/>
                <w:szCs w:val="24"/>
              </w:rPr>
              <w:t xml:space="preserve">TÍTULO DE REPARAÇÃO ECONÔMICA DE DEPENDENTE DE ANISTIADO POLITICO MILITAR HABILITADO PELA REGIÃO MILITAR - LEI </w:t>
            </w:r>
            <w:r>
              <w:rPr>
                <w:rFonts w:ascii="Calibri" w:hAnsi="Calibri" w:cs="Calibri"/>
                <w:color w:val="000000"/>
                <w:sz w:val="24"/>
                <w:szCs w:val="24"/>
              </w:rPr>
              <w:t>Nº</w:t>
            </w:r>
            <w:r w:rsidRPr="00F431A1">
              <w:rPr>
                <w:rFonts w:ascii="Calibri" w:hAnsi="Calibri" w:cs="Calibri"/>
                <w:color w:val="000000"/>
                <w:sz w:val="24"/>
                <w:szCs w:val="24"/>
              </w:rPr>
              <w:t xml:space="preserve"> </w:t>
            </w:r>
            <w:r>
              <w:rPr>
                <w:rFonts w:ascii="Calibri" w:hAnsi="Calibri" w:cs="Calibri"/>
                <w:color w:val="000000"/>
                <w:sz w:val="24"/>
                <w:szCs w:val="24"/>
              </w:rPr>
              <w:t>10.559, de 2002</w:t>
            </w:r>
          </w:p>
          <w:p w:rsidR="00305C25" w:rsidRPr="00F431A1" w:rsidRDefault="00305C25" w:rsidP="00A70309">
            <w:pPr>
              <w:pStyle w:val="Header1"/>
              <w:suppressAutoHyphens w:val="0"/>
              <w:rPr>
                <w:rFonts w:ascii="Calibri" w:hAnsi="Calibri" w:cs="Calibri"/>
                <w:color w:val="000000"/>
              </w:rPr>
            </w:pPr>
          </w:p>
          <w:p w:rsidR="00305C25" w:rsidRPr="00F431A1" w:rsidRDefault="00305C25" w:rsidP="00A70309">
            <w:pPr>
              <w:pStyle w:val="Textbodyindent"/>
              <w:spacing w:before="0" w:after="0"/>
              <w:ind w:left="61" w:right="61" w:firstLine="785"/>
              <w:rPr>
                <w:rFonts w:ascii="Calibri" w:hAnsi="Calibri" w:cs="Calibri"/>
              </w:rPr>
            </w:pPr>
            <w:r w:rsidRPr="00F431A1">
              <w:rPr>
                <w:rFonts w:ascii="Calibri" w:hAnsi="Calibri" w:cs="Calibri"/>
              </w:rPr>
              <w:t>O Chefe da Seção do Serviço de Inativos e Pensionistas da ____</w:t>
            </w:r>
            <w:r>
              <w:rPr>
                <w:rFonts w:ascii="Calibri" w:hAnsi="Calibri" w:cs="Calibri"/>
                <w:strike/>
              </w:rPr>
              <w:t>ª</w:t>
            </w:r>
            <w:r w:rsidRPr="00F431A1">
              <w:rPr>
                <w:rFonts w:ascii="Calibri" w:hAnsi="Calibri" w:cs="Calibri"/>
              </w:rPr>
              <w:t xml:space="preserve"> Região Militar, considerando o despacho concessório do Comandante da ____Região Militar, publicado no Aditamento ao Boletim Regional </w:t>
            </w:r>
            <w:r>
              <w:rPr>
                <w:rFonts w:ascii="Calibri" w:hAnsi="Calibri" w:cs="Calibri"/>
              </w:rPr>
              <w:t>nº</w:t>
            </w:r>
            <w:r w:rsidRPr="00F431A1">
              <w:rPr>
                <w:rFonts w:ascii="Calibri" w:hAnsi="Calibri" w:cs="Calibri"/>
              </w:rPr>
              <w:t xml:space="preserve"> _____, de _____ de _____________ de _________, </w:t>
            </w:r>
            <w:r w:rsidRPr="00F431A1">
              <w:rPr>
                <w:rFonts w:ascii="Calibri" w:hAnsi="Calibri" w:cs="Calibri"/>
                <w:b/>
                <w:bCs/>
              </w:rPr>
              <w:t>DECLARA</w:t>
            </w:r>
            <w:r w:rsidRPr="00F431A1">
              <w:rPr>
                <w:rFonts w:ascii="Calibri" w:hAnsi="Calibri" w:cs="Calibri"/>
              </w:rPr>
              <w:t xml:space="preserve"> que _________________________________________identidade </w:t>
            </w:r>
            <w:r>
              <w:rPr>
                <w:rFonts w:ascii="Calibri" w:hAnsi="Calibri" w:cs="Calibri"/>
              </w:rPr>
              <w:t>nº</w:t>
            </w:r>
            <w:r w:rsidRPr="00F431A1">
              <w:rPr>
                <w:rFonts w:ascii="Calibri" w:hAnsi="Calibri" w:cs="Calibri"/>
              </w:rPr>
              <w:t xml:space="preserve"> _______________, CPF </w:t>
            </w:r>
            <w:r>
              <w:rPr>
                <w:rFonts w:ascii="Calibri" w:hAnsi="Calibri" w:cs="Calibri"/>
              </w:rPr>
              <w:t>nº</w:t>
            </w:r>
            <w:r w:rsidRPr="00F431A1">
              <w:rPr>
                <w:rFonts w:ascii="Calibri" w:hAnsi="Calibri" w:cs="Calibri"/>
              </w:rPr>
              <w:t xml:space="preserve">________________, nascido (a) em ____________________________, tem direito, na condição de (viúva, filho, filha, ex-esposa, companheira,...), ao pagamento da reparação econômica em prestação mensal, a contar de ____ de _______________ de __________, correspondente à remuneração do (a) posto/graduação de ________________________, concedida pela Portaria </w:t>
            </w:r>
            <w:r>
              <w:rPr>
                <w:rFonts w:ascii="Calibri" w:hAnsi="Calibri" w:cs="Calibri"/>
              </w:rPr>
              <w:t>nº</w:t>
            </w:r>
            <w:r w:rsidRPr="00F431A1">
              <w:rPr>
                <w:rFonts w:ascii="Calibri" w:hAnsi="Calibri" w:cs="Calibri"/>
              </w:rPr>
              <w:t xml:space="preserve"> _________, de ____ de __________ de _______, do Ministro de Estado da Justiça, ao Anistiado político-militar ___________________________________, identidade </w:t>
            </w:r>
            <w:r>
              <w:rPr>
                <w:rFonts w:ascii="Calibri" w:hAnsi="Calibri" w:cs="Calibri"/>
              </w:rPr>
              <w:t>nº</w:t>
            </w:r>
            <w:r w:rsidRPr="00F431A1">
              <w:rPr>
                <w:rFonts w:ascii="Calibri" w:hAnsi="Calibri" w:cs="Calibri"/>
              </w:rPr>
              <w:t xml:space="preserve"> __________________, CPF </w:t>
            </w:r>
            <w:r>
              <w:rPr>
                <w:rFonts w:ascii="Calibri" w:hAnsi="Calibri" w:cs="Calibri"/>
              </w:rPr>
              <w:t>nº</w:t>
            </w:r>
            <w:r w:rsidRPr="00F431A1">
              <w:rPr>
                <w:rFonts w:ascii="Calibri" w:hAnsi="Calibri" w:cs="Calibri"/>
              </w:rPr>
              <w:t xml:space="preserve"> ___________________, por motivo do seu falecimento ocorrido em ___ de ___________ de _____.</w:t>
            </w:r>
          </w:p>
          <w:tbl>
            <w:tblPr>
              <w:tblW w:w="0" w:type="auto"/>
              <w:tblLayout w:type="fixed"/>
              <w:tblCellMar>
                <w:left w:w="10" w:type="dxa"/>
                <w:right w:w="10" w:type="dxa"/>
              </w:tblCellMar>
              <w:tblLook w:val="0000" w:firstRow="0" w:lastRow="0" w:firstColumn="0" w:lastColumn="0" w:noHBand="0" w:noVBand="0"/>
            </w:tblPr>
            <w:tblGrid>
              <w:gridCol w:w="5680"/>
              <w:gridCol w:w="1410"/>
              <w:gridCol w:w="2500"/>
            </w:tblGrid>
            <w:tr w:rsidR="00305C25" w:rsidRPr="00F431A1" w:rsidTr="00A70309">
              <w:tc>
                <w:tcPr>
                  <w:tcW w:w="568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ESPECIFICAÇÃO</w:t>
                  </w:r>
                </w:p>
              </w:tc>
              <w:tc>
                <w:tcPr>
                  <w:tcW w:w="141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Valor em R$</w:t>
                  </w:r>
                </w:p>
              </w:tc>
            </w:tr>
            <w:tr w:rsidR="00305C25" w:rsidRPr="00F431A1" w:rsidTr="00A70309">
              <w:tc>
                <w:tcPr>
                  <w:tcW w:w="568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p w:rsidR="00305C25" w:rsidRPr="00F431A1" w:rsidRDefault="00305C25" w:rsidP="00A70309">
                  <w:pPr>
                    <w:pStyle w:val="Standard"/>
                    <w:rPr>
                      <w:rFonts w:ascii="Calibri" w:hAnsi="Calibri" w:cs="Calibri"/>
                      <w:color w:val="000000"/>
                    </w:rPr>
                  </w:pPr>
                </w:p>
              </w:tc>
              <w:tc>
                <w:tcPr>
                  <w:tcW w:w="141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305C25" w:rsidRPr="00F431A1" w:rsidRDefault="00305C25" w:rsidP="00A70309">
                  <w:pPr>
                    <w:pStyle w:val="Standard"/>
                    <w:snapToGrid w:val="0"/>
                    <w:rPr>
                      <w:rFonts w:ascii="Calibri" w:hAnsi="Calibri" w:cs="Calibri"/>
                      <w:color w:val="000000"/>
                    </w:rPr>
                  </w:pPr>
                </w:p>
              </w:tc>
            </w:tr>
          </w:tbl>
          <w:p w:rsidR="00305C25" w:rsidRPr="00F431A1" w:rsidRDefault="00305C25" w:rsidP="00A70309">
            <w:pPr>
              <w:pStyle w:val="Standard"/>
              <w:ind w:right="-3"/>
              <w:rPr>
                <w:rFonts w:ascii="Calibri" w:hAnsi="Calibri" w:cs="Calibri"/>
              </w:rPr>
            </w:pPr>
            <w:r w:rsidRPr="00F431A1">
              <w:rPr>
                <w:rFonts w:ascii="Calibri" w:hAnsi="Calibri" w:cs="Calibri"/>
                <w:color w:val="000000"/>
              </w:rPr>
              <w:t>OBSERVAÇÕES:</w:t>
            </w:r>
          </w:p>
          <w:p w:rsidR="00305C25" w:rsidRPr="00F431A1" w:rsidRDefault="00305C25" w:rsidP="00A70309">
            <w:pPr>
              <w:pStyle w:val="Textbody"/>
              <w:ind w:right="-3"/>
              <w:rPr>
                <w:rFonts w:ascii="Calibri" w:hAnsi="Calibri" w:cs="Calibri"/>
              </w:rPr>
            </w:pPr>
            <w:r w:rsidRPr="00F431A1">
              <w:rPr>
                <w:rFonts w:ascii="Calibri" w:hAnsi="Calibri" w:cs="Calibri"/>
                <w:color w:val="000000"/>
              </w:rPr>
              <w:t>Cotas-partes:</w:t>
            </w:r>
            <w:r w:rsidRPr="00F431A1">
              <w:rPr>
                <w:rFonts w:ascii="Calibri" w:hAnsi="Calibri" w:cs="Calibri"/>
                <w:color w:val="000000"/>
              </w:rPr>
              <w:tab/>
            </w:r>
            <w:r w:rsidRPr="00F431A1">
              <w:rPr>
                <w:rFonts w:ascii="Calibri" w:hAnsi="Calibri" w:cs="Calibri"/>
                <w:color w:val="000000"/>
              </w:rPr>
              <w:tab/>
              <w:t xml:space="preserve"> Valor da Reparação: R$____________(_______________________________)</w:t>
            </w:r>
          </w:p>
          <w:p w:rsidR="00305C25" w:rsidRPr="00F431A1" w:rsidRDefault="00305C25" w:rsidP="00A70309">
            <w:pPr>
              <w:pStyle w:val="Standard"/>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F431A1">
              <w:rPr>
                <w:rFonts w:ascii="Calibri" w:hAnsi="Calibri" w:cs="Calibri"/>
                <w:color w:val="000000"/>
              </w:rPr>
              <w:t xml:space="preserve">a. Fundamento legal: art. 13,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10.559, de 2002</w:t>
            </w:r>
            <w:r w:rsidRPr="00F431A1">
              <w:rPr>
                <w:rFonts w:ascii="Calibri" w:hAnsi="Calibri" w:cs="Calibri"/>
                <w:color w:val="000000"/>
              </w:rPr>
              <w:t xml:space="preserve"> e art. 7</w:t>
            </w:r>
            <w:r w:rsidRPr="00F431A1">
              <w:rPr>
                <w:rFonts w:ascii="Calibri" w:hAnsi="Calibri" w:cs="Calibri"/>
                <w:strike/>
                <w:color w:val="000000"/>
              </w:rPr>
              <w:t>º</w:t>
            </w:r>
            <w:r w:rsidRPr="00F431A1">
              <w:rPr>
                <w:rFonts w:ascii="Calibri" w:hAnsi="Calibri" w:cs="Calibri"/>
                <w:color w:val="000000"/>
              </w:rPr>
              <w:t xml:space="preserve">, da Port Normativa </w:t>
            </w:r>
            <w:r>
              <w:rPr>
                <w:rFonts w:ascii="Calibri" w:hAnsi="Calibri" w:cs="Calibri"/>
                <w:color w:val="000000"/>
              </w:rPr>
              <w:t>nº</w:t>
            </w:r>
            <w:r w:rsidRPr="00F431A1">
              <w:rPr>
                <w:rFonts w:ascii="Calibri" w:hAnsi="Calibri" w:cs="Calibri"/>
                <w:color w:val="000000"/>
              </w:rPr>
              <w:t xml:space="preserve"> 657-MD/04.</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773"/>
              </w:tabs>
              <w:jc w:val="both"/>
              <w:rPr>
                <w:rFonts w:ascii="Calibri" w:hAnsi="Calibri" w:cs="Calibri"/>
              </w:rPr>
            </w:pPr>
            <w:r w:rsidRPr="00F431A1">
              <w:rPr>
                <w:rFonts w:ascii="Calibri" w:hAnsi="Calibri" w:cs="Calibri"/>
                <w:color w:val="000000"/>
              </w:rPr>
              <w:t>b. Divide o benefício com o (s) seguinte (s) dependente (s) do anistiado político-militar: (grafar o nome, a condição de dependência e a cota-parte correspondente).</w:t>
            </w:r>
          </w:p>
          <w:p w:rsidR="00305C25" w:rsidRPr="00F431A1" w:rsidRDefault="00305C25" w:rsidP="00A70309">
            <w:pPr>
              <w:pStyle w:val="Standard"/>
              <w:jc w:val="both"/>
              <w:rPr>
                <w:rFonts w:ascii="Calibri" w:hAnsi="Calibri" w:cs="Calibri"/>
              </w:rPr>
            </w:pPr>
            <w:r w:rsidRPr="00F431A1">
              <w:rPr>
                <w:rFonts w:ascii="Calibri" w:hAnsi="Calibri" w:cs="Calibri"/>
                <w:color w:val="000000"/>
              </w:rPr>
              <w:t xml:space="preserve">c. Os dependentes supervenientes deverão requerer a transferência de cota-parte do benefício em ___/___/______, data em que o dependente </w:t>
            </w:r>
            <w:r w:rsidRPr="00F431A1">
              <w:rPr>
                <w:rFonts w:ascii="Calibri" w:hAnsi="Calibri" w:cs="Calibri"/>
                <w:color w:val="000000"/>
                <w:u w:val="single"/>
              </w:rPr>
              <w:t>(nome</w:t>
            </w:r>
            <w:r w:rsidRPr="00F431A1">
              <w:rPr>
                <w:rFonts w:ascii="Calibri" w:hAnsi="Calibri" w:cs="Calibri"/>
                <w:color w:val="000000"/>
              </w:rPr>
              <w:t>) completará 21 (vinte e um) anos de idade e perderá o direito, salvo se naquela data for estudante de estabelecimento de ensino reconhecido pelo Ministério da Educação e Cultura, quando, nessa situação, e mediante comprovação semestral, permanecerá até __/___/_____, data em que completará 24 (vinte e quatro) anos de idade.</w:t>
            </w:r>
          </w:p>
          <w:p w:rsidR="00305C25" w:rsidRPr="00F431A1" w:rsidRDefault="00305C25" w:rsidP="00A70309">
            <w:pPr>
              <w:pStyle w:val="Standard"/>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F431A1">
              <w:rPr>
                <w:rFonts w:ascii="Calibri" w:hAnsi="Calibri" w:cs="Calibri"/>
                <w:color w:val="000000"/>
              </w:rPr>
              <w:t>d. Esta cota-parte se reintegrará ao total da reparação econômica, que será redividida entre os demais cotistas.</w:t>
            </w:r>
          </w:p>
          <w:p w:rsidR="00305C25" w:rsidRPr="00F431A1" w:rsidRDefault="00305C25" w:rsidP="00A70309">
            <w:pPr>
              <w:pStyle w:val="Standard"/>
              <w:tabs>
                <w:tab w:val="left" w:pos="567"/>
                <w:tab w:val="left" w:pos="10206"/>
              </w:tabs>
              <w:ind w:right="-232"/>
              <w:jc w:val="both"/>
              <w:rPr>
                <w:rFonts w:ascii="Calibri" w:hAnsi="Calibri" w:cs="Calibri"/>
                <w:color w:val="000000"/>
              </w:rPr>
            </w:pPr>
          </w:p>
          <w:p w:rsidR="00305C25" w:rsidRPr="00F431A1" w:rsidRDefault="00305C25" w:rsidP="00A70309">
            <w:pPr>
              <w:pStyle w:val="Standard"/>
              <w:tabs>
                <w:tab w:val="left" w:pos="567"/>
                <w:tab w:val="left" w:pos="10206"/>
              </w:tabs>
              <w:ind w:right="-235"/>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tabs>
                <w:tab w:val="left" w:pos="567"/>
                <w:tab w:val="left" w:pos="10206"/>
              </w:tabs>
              <w:ind w:right="-235"/>
              <w:rPr>
                <w:rFonts w:ascii="Calibri" w:hAnsi="Calibri" w:cs="Calibri"/>
                <w:color w:val="000000"/>
              </w:rPr>
            </w:pPr>
          </w:p>
          <w:p w:rsidR="00305C25" w:rsidRPr="00F431A1" w:rsidRDefault="00305C25" w:rsidP="00A70309">
            <w:pPr>
              <w:pStyle w:val="Standard"/>
              <w:tabs>
                <w:tab w:val="left" w:pos="567"/>
                <w:tab w:val="left" w:pos="10206"/>
              </w:tabs>
              <w:ind w:right="-235"/>
              <w:jc w:val="center"/>
              <w:rPr>
                <w:rFonts w:ascii="Calibri" w:hAnsi="Calibri" w:cs="Calibri"/>
              </w:rPr>
            </w:pPr>
            <w:r w:rsidRPr="00F431A1">
              <w:rPr>
                <w:rFonts w:ascii="Calibri" w:hAnsi="Calibri" w:cs="Calibri"/>
                <w:color w:val="000000"/>
              </w:rPr>
              <w:t>__________________________</w:t>
            </w:r>
          </w:p>
          <w:p w:rsidR="00305C25" w:rsidRDefault="00305C25" w:rsidP="00A70309">
            <w:pPr>
              <w:pStyle w:val="Standard"/>
              <w:tabs>
                <w:tab w:val="left" w:pos="567"/>
                <w:tab w:val="left" w:pos="10206"/>
              </w:tabs>
              <w:spacing w:after="120"/>
              <w:ind w:right="-232"/>
              <w:jc w:val="center"/>
              <w:rPr>
                <w:rFonts w:ascii="Calibri" w:hAnsi="Calibri" w:cs="Calibri"/>
                <w:b/>
                <w:bCs/>
                <w:color w:val="000000"/>
              </w:rPr>
            </w:pPr>
            <w:r w:rsidRPr="00F431A1">
              <w:rPr>
                <w:rFonts w:ascii="Calibri" w:hAnsi="Calibri" w:cs="Calibri"/>
                <w:b/>
                <w:bCs/>
                <w:color w:val="000000"/>
              </w:rPr>
              <w:t>Chefe da SSIP</w:t>
            </w:r>
          </w:p>
          <w:p w:rsidR="009F34B1" w:rsidRPr="00F431A1" w:rsidRDefault="009F34B1" w:rsidP="00A70309">
            <w:pPr>
              <w:pStyle w:val="Standard"/>
              <w:tabs>
                <w:tab w:val="left" w:pos="567"/>
                <w:tab w:val="left" w:pos="10206"/>
              </w:tabs>
              <w:spacing w:after="120"/>
              <w:ind w:right="-232"/>
              <w:jc w:val="center"/>
              <w:rPr>
                <w:rFonts w:ascii="Calibri" w:hAnsi="Calibri" w:cs="Calibri"/>
              </w:rPr>
            </w:pPr>
          </w:p>
          <w:p w:rsidR="00305C25" w:rsidRDefault="00305C25" w:rsidP="00A70309">
            <w:pPr>
              <w:pStyle w:val="Standard"/>
              <w:snapToGrid w:val="0"/>
              <w:ind w:right="140"/>
              <w:jc w:val="both"/>
              <w:rPr>
                <w:rFonts w:ascii="Calibri" w:hAnsi="Calibri" w:cs="Calibri"/>
                <w:color w:val="000000"/>
              </w:rPr>
            </w:pPr>
            <w:r w:rsidRPr="00F431A1">
              <w:rPr>
                <w:rFonts w:ascii="Calibri" w:hAnsi="Calibri" w:cs="Calibri"/>
                <w:color w:val="000000"/>
              </w:rPr>
              <w:t xml:space="preserve">A concessão da reparação econômica de dependente está registrada no Tribunal de Contas da União, sob o </w:t>
            </w:r>
            <w:r>
              <w:rPr>
                <w:rFonts w:ascii="Calibri" w:hAnsi="Calibri" w:cs="Calibri"/>
                <w:color w:val="000000"/>
              </w:rPr>
              <w:t>nº</w:t>
            </w:r>
            <w:r w:rsidRPr="00F431A1">
              <w:rPr>
                <w:rFonts w:ascii="Calibri" w:hAnsi="Calibri" w:cs="Calibri"/>
                <w:color w:val="000000"/>
              </w:rPr>
              <w:t>__Ata: __Sessão: __/__/__.</w:t>
            </w:r>
          </w:p>
          <w:p w:rsidR="00305C25" w:rsidRPr="00F431A1" w:rsidRDefault="00305C25" w:rsidP="00A70309">
            <w:pPr>
              <w:pStyle w:val="Standard"/>
              <w:snapToGrid w:val="0"/>
              <w:ind w:right="140"/>
              <w:jc w:val="both"/>
              <w:rPr>
                <w:rFonts w:ascii="Calibri" w:hAnsi="Calibri" w:cs="Calibri"/>
                <w:color w:val="000000"/>
              </w:rPr>
            </w:pPr>
          </w:p>
        </w:tc>
      </w:tr>
      <w:tr w:rsidR="00305C25" w:rsidRPr="00F431A1" w:rsidTr="00A70309">
        <w:tblPrEx>
          <w:tblCellMar>
            <w:left w:w="57" w:type="dxa"/>
            <w:right w:w="57" w:type="dxa"/>
          </w:tblCellMar>
        </w:tblPrEx>
        <w:trPr>
          <w:trHeight w:val="510"/>
        </w:trPr>
        <w:tc>
          <w:tcPr>
            <w:tcW w:w="10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AA5C2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4</w:t>
            </w:r>
            <w:r w:rsidR="00AA5C29">
              <w:rPr>
                <w:rFonts w:ascii="Calibri" w:hAnsi="Calibri" w:cs="Calibri"/>
                <w:b/>
                <w:bCs/>
                <w:color w:val="000000"/>
              </w:rPr>
              <w:t>4</w:t>
            </w:r>
            <w:r w:rsidRPr="00F431A1">
              <w:rPr>
                <w:rFonts w:ascii="Calibri" w:hAnsi="Calibri" w:cs="Calibri"/>
                <w:b/>
                <w:bCs/>
                <w:color w:val="000000"/>
              </w:rPr>
              <w:t xml:space="preserve"> </w:t>
            </w:r>
            <w:r w:rsidR="009F34B1">
              <w:rPr>
                <w:rFonts w:ascii="Calibri" w:hAnsi="Calibri" w:cs="Calibri"/>
                <w:b/>
                <w:bCs/>
                <w:color w:val="000000"/>
              </w:rPr>
              <w:t xml:space="preserve">- </w:t>
            </w:r>
            <w:r w:rsidR="009F34B1" w:rsidRPr="00F431A1">
              <w:rPr>
                <w:rFonts w:ascii="Calibri" w:hAnsi="Calibri" w:cs="Calibri"/>
                <w:b/>
                <w:bCs/>
                <w:color w:val="000000"/>
              </w:rPr>
              <w:t>REQUERIMENTO DE TRANSFERÊNCIA DE COTA-PARTE DE REPARAÇÃO ECONÔMICA</w:t>
            </w:r>
          </w:p>
        </w:tc>
      </w:tr>
      <w:tr w:rsidR="00305C25" w:rsidRPr="00F431A1" w:rsidTr="00A70309">
        <w:tblPrEx>
          <w:tblCellMar>
            <w:left w:w="57" w:type="dxa"/>
            <w:right w:w="57" w:type="dxa"/>
          </w:tblCellMar>
        </w:tblPrEx>
        <w:trPr>
          <w:trHeight w:val="397"/>
        </w:trPr>
        <w:tc>
          <w:tcPr>
            <w:tcW w:w="10294" w:type="dxa"/>
            <w:gridSpan w:val="2"/>
            <w:tcBorders>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olor w:val="000000"/>
              </w:rPr>
            </w:pPr>
          </w:p>
          <w:p w:rsidR="00305C25" w:rsidRPr="00F431A1" w:rsidRDefault="00305C25" w:rsidP="00A70309">
            <w:pPr>
              <w:pStyle w:val="Standard"/>
              <w:tabs>
                <w:tab w:val="left" w:pos="2262"/>
                <w:tab w:val="left" w:pos="5103"/>
              </w:tabs>
              <w:spacing w:after="170"/>
              <w:ind w:left="850" w:right="340"/>
              <w:jc w:val="both"/>
              <w:rPr>
                <w:rFonts w:ascii="Calibri" w:hAnsi="Calibri" w:cs="Calibri"/>
              </w:rPr>
            </w:pPr>
            <w:r w:rsidRPr="00F431A1">
              <w:rPr>
                <w:rFonts w:ascii="Calibri" w:hAnsi="Calibri" w:cs="Calibri"/>
                <w:b/>
                <w:bCs/>
                <w:color w:val="000000"/>
              </w:rPr>
              <w:t>Requerimento</w:t>
            </w:r>
          </w:p>
          <w:p w:rsidR="00305C25" w:rsidRPr="00F431A1" w:rsidRDefault="00305C25" w:rsidP="00A70309">
            <w:pPr>
              <w:pStyle w:val="Standard"/>
              <w:tabs>
                <w:tab w:val="left" w:pos="2262"/>
                <w:tab w:val="left" w:pos="5103"/>
              </w:tabs>
              <w:spacing w:after="170"/>
              <w:ind w:left="850" w:right="340"/>
              <w:jc w:val="both"/>
              <w:rPr>
                <w:rFonts w:ascii="Calibri" w:hAnsi="Calibri" w:cs="Calibri"/>
                <w:b/>
                <w:bCs/>
                <w:color w:val="000000"/>
              </w:rPr>
            </w:pPr>
          </w:p>
          <w:p w:rsidR="00305C25" w:rsidRPr="00F431A1" w:rsidRDefault="00305C25" w:rsidP="00A70309">
            <w:pPr>
              <w:pStyle w:val="Standard"/>
              <w:tabs>
                <w:tab w:val="left" w:pos="2262"/>
                <w:tab w:val="left" w:pos="5103"/>
              </w:tabs>
              <w:spacing w:after="170"/>
              <w:ind w:left="850" w:right="340"/>
              <w:jc w:val="both"/>
              <w:rPr>
                <w:rFonts w:ascii="Calibri" w:hAnsi="Calibri" w:cs="Calibri"/>
                <w:b/>
                <w:bCs/>
                <w:color w:val="000000"/>
              </w:rPr>
            </w:pPr>
          </w:p>
          <w:p w:rsidR="00305C25" w:rsidRPr="00F431A1" w:rsidRDefault="00305C25" w:rsidP="00A70309">
            <w:pPr>
              <w:pStyle w:val="Standard"/>
              <w:tabs>
                <w:tab w:val="left" w:pos="4995"/>
                <w:tab w:val="left" w:pos="6413"/>
              </w:tabs>
              <w:spacing w:before="60"/>
              <w:ind w:left="884" w:right="283"/>
              <w:rPr>
                <w:rFonts w:ascii="Calibri" w:hAnsi="Calibri" w:cs="Calibri"/>
              </w:rPr>
            </w:pPr>
            <w:r w:rsidRPr="00F431A1">
              <w:rPr>
                <w:rFonts w:ascii="Calibri" w:hAnsi="Calibri" w:cs="Calibri"/>
                <w:b/>
                <w:bCs/>
                <w:color w:val="000000"/>
              </w:rPr>
              <w:t>Do</w:t>
            </w:r>
            <w:r w:rsidRPr="00F431A1">
              <w:rPr>
                <w:rFonts w:ascii="Calibri" w:hAnsi="Calibri" w:cs="Calibri"/>
                <w:color w:val="000000"/>
              </w:rPr>
              <w:t xml:space="preserve"> (Nome do Requerente)</w:t>
            </w:r>
          </w:p>
          <w:p w:rsidR="00305C25" w:rsidRPr="00F431A1" w:rsidRDefault="00305C25" w:rsidP="00A70309">
            <w:pPr>
              <w:pStyle w:val="Standard"/>
              <w:tabs>
                <w:tab w:val="left" w:pos="4995"/>
                <w:tab w:val="left" w:pos="6413"/>
              </w:tabs>
              <w:spacing w:before="60"/>
              <w:ind w:left="884" w:right="283"/>
              <w:rPr>
                <w:rFonts w:ascii="Calibri" w:hAnsi="Calibri" w:cs="Calibri"/>
                <w:color w:val="000000"/>
              </w:rPr>
            </w:pPr>
          </w:p>
          <w:p w:rsidR="00305C25" w:rsidRPr="00F431A1" w:rsidRDefault="00305C25" w:rsidP="00A70309">
            <w:pPr>
              <w:pStyle w:val="Standard"/>
              <w:ind w:left="884" w:right="283"/>
              <w:jc w:val="both"/>
              <w:rPr>
                <w:rFonts w:ascii="Calibri" w:hAnsi="Calibri" w:cs="Calibri"/>
              </w:rPr>
            </w:pPr>
            <w:r w:rsidRPr="00F431A1">
              <w:rPr>
                <w:rFonts w:ascii="Calibri" w:hAnsi="Calibri" w:cs="Calibri"/>
                <w:b/>
                <w:bCs/>
                <w:color w:val="000000"/>
              </w:rPr>
              <w:t xml:space="preserve">Ao </w:t>
            </w:r>
            <w:r w:rsidRPr="00F431A1">
              <w:rPr>
                <w:rFonts w:ascii="Calibri" w:hAnsi="Calibri" w:cs="Calibri"/>
                <w:color w:val="000000"/>
              </w:rPr>
              <w:t>Sr Comandante da ___</w:t>
            </w:r>
            <w:r>
              <w:rPr>
                <w:rFonts w:ascii="Calibri" w:hAnsi="Calibri" w:cs="Calibri"/>
                <w:strike/>
                <w:color w:val="000000"/>
              </w:rPr>
              <w:t>ª</w:t>
            </w:r>
            <w:r w:rsidRPr="00F431A1">
              <w:rPr>
                <w:rFonts w:ascii="Calibri" w:hAnsi="Calibri" w:cs="Calibri"/>
                <w:color w:val="000000"/>
              </w:rPr>
              <w:t xml:space="preserve"> Região Militar</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017"/>
                <w:tab w:val="left" w:pos="6435"/>
              </w:tabs>
              <w:ind w:left="906" w:right="283"/>
              <w:jc w:val="both"/>
              <w:rPr>
                <w:rFonts w:ascii="Calibri" w:hAnsi="Calibri" w:cs="Calibri"/>
              </w:rPr>
            </w:pPr>
            <w:r w:rsidRPr="00F431A1">
              <w:rPr>
                <w:rFonts w:ascii="Calibri" w:hAnsi="Calibri" w:cs="Calibri"/>
                <w:b/>
                <w:bCs/>
                <w:color w:val="000000"/>
              </w:rPr>
              <w:t>Objeto:</w:t>
            </w:r>
            <w:r w:rsidRPr="00F431A1">
              <w:rPr>
                <w:rFonts w:ascii="Calibri" w:hAnsi="Calibri" w:cs="Calibri"/>
                <w:color w:val="000000"/>
              </w:rPr>
              <w:t xml:space="preserve"> transferência de cota-parte</w:t>
            </w:r>
          </w:p>
          <w:p w:rsidR="00305C25" w:rsidRPr="00F431A1" w:rsidRDefault="00305C25" w:rsidP="00A70309">
            <w:pPr>
              <w:pStyle w:val="Standard"/>
              <w:tabs>
                <w:tab w:val="left" w:pos="851"/>
                <w:tab w:val="left" w:pos="1134"/>
                <w:tab w:val="left" w:pos="5245"/>
              </w:tabs>
              <w:spacing w:before="240"/>
              <w:ind w:right="-35"/>
              <w:jc w:val="both"/>
              <w:rPr>
                <w:rFonts w:ascii="Calibri" w:eastAsia="Times New Roman" w:hAnsi="Calibri" w:cs="Calibri"/>
                <w:color w:val="000000"/>
              </w:rPr>
            </w:pPr>
          </w:p>
          <w:p w:rsidR="00305C25" w:rsidRPr="00F431A1" w:rsidRDefault="00305C25" w:rsidP="00A70309">
            <w:pPr>
              <w:pStyle w:val="Textbodyindent"/>
              <w:tabs>
                <w:tab w:val="left" w:pos="2416"/>
              </w:tabs>
              <w:spacing w:before="0" w:after="0"/>
              <w:ind w:left="61" w:right="61" w:firstLine="907"/>
              <w:rPr>
                <w:rFonts w:ascii="Calibri" w:hAnsi="Calibri" w:cs="Calibri"/>
              </w:rPr>
            </w:pPr>
            <w:r w:rsidRPr="00F431A1">
              <w:rPr>
                <w:rFonts w:ascii="Calibri" w:hAnsi="Calibri" w:cs="Calibri"/>
              </w:rPr>
              <w:t>1. (Nome, identidade, CPF e estado civil do dependente), requer a transferência de cota-parte de reparação econômica em face do falecimento de (nome do dependente), grau de parentesco do (nome do anistiado político-militar), falecido em                       ____ /____/____.</w:t>
            </w:r>
          </w:p>
          <w:p w:rsidR="00305C25" w:rsidRPr="00F431A1" w:rsidRDefault="00305C25" w:rsidP="00A70309">
            <w:pPr>
              <w:pStyle w:val="Standard"/>
              <w:ind w:left="61" w:right="61" w:firstLine="907"/>
              <w:jc w:val="both"/>
              <w:rPr>
                <w:rFonts w:ascii="Calibri" w:hAnsi="Calibri" w:cs="Calibri"/>
                <w:color w:val="000000"/>
              </w:rPr>
            </w:pPr>
          </w:p>
          <w:p w:rsidR="00305C25" w:rsidRPr="00F431A1" w:rsidRDefault="00305C25" w:rsidP="00A70309">
            <w:pPr>
              <w:pStyle w:val="Textoembloco1"/>
              <w:ind w:left="61" w:right="61" w:firstLine="907"/>
              <w:rPr>
                <w:rFonts w:ascii="Calibri" w:hAnsi="Calibri" w:cs="Calibri"/>
                <w:sz w:val="24"/>
                <w:szCs w:val="24"/>
              </w:rPr>
            </w:pPr>
            <w:r w:rsidRPr="00F431A1">
              <w:rPr>
                <w:rFonts w:ascii="Calibri" w:hAnsi="Calibri" w:cs="Calibri"/>
                <w:color w:val="000000"/>
                <w:sz w:val="24"/>
                <w:szCs w:val="24"/>
              </w:rPr>
              <w:t>2. Tal solicitação encontra amparo no parágrafo único, do art. 7</w:t>
            </w:r>
            <w:r w:rsidRPr="00F431A1">
              <w:rPr>
                <w:rFonts w:ascii="Calibri" w:hAnsi="Calibri" w:cs="Calibri"/>
                <w:strike/>
                <w:color w:val="000000"/>
                <w:sz w:val="24"/>
                <w:szCs w:val="24"/>
              </w:rPr>
              <w:t>º</w:t>
            </w:r>
            <w:r w:rsidRPr="00F431A1">
              <w:rPr>
                <w:rFonts w:ascii="Calibri" w:hAnsi="Calibri" w:cs="Calibri"/>
                <w:color w:val="000000"/>
                <w:sz w:val="24"/>
                <w:szCs w:val="24"/>
              </w:rPr>
              <w:t xml:space="preserve">, da Portaria Normativa </w:t>
            </w:r>
            <w:r>
              <w:rPr>
                <w:rFonts w:ascii="Calibri" w:hAnsi="Calibri" w:cs="Calibri"/>
                <w:color w:val="000000"/>
                <w:sz w:val="24"/>
                <w:szCs w:val="24"/>
              </w:rPr>
              <w:t>nº</w:t>
            </w:r>
            <w:r w:rsidRPr="00F431A1">
              <w:rPr>
                <w:rFonts w:ascii="Calibri" w:hAnsi="Calibri" w:cs="Calibri"/>
                <w:color w:val="000000"/>
                <w:sz w:val="24"/>
                <w:szCs w:val="24"/>
              </w:rPr>
              <w:t xml:space="preserve"> 657-MD/04.</w:t>
            </w:r>
          </w:p>
          <w:p w:rsidR="00305C25" w:rsidRPr="00F431A1" w:rsidRDefault="00305C25" w:rsidP="00A70309">
            <w:pPr>
              <w:pStyle w:val="Standard"/>
              <w:ind w:left="61" w:right="61" w:firstLine="907"/>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237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07"/>
              <w:rPr>
                <w:rFonts w:ascii="Calibri" w:hAnsi="Calibri" w:cs="Calibri"/>
                <w:sz w:val="24"/>
                <w:szCs w:val="24"/>
              </w:rPr>
            </w:pPr>
            <w:r w:rsidRPr="00F431A1">
              <w:rPr>
                <w:rFonts w:ascii="Calibri" w:hAnsi="Calibri" w:cs="Calibri"/>
                <w:color w:val="000000"/>
                <w:sz w:val="24"/>
                <w:szCs w:val="24"/>
              </w:rPr>
              <w:t>3. Anexos (se for o caso).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237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0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886"/>
                <w:tab w:val="left" w:pos="961"/>
                <w:tab w:val="left" w:pos="1621"/>
                <w:tab w:val="left" w:pos="237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07"/>
              <w:rPr>
                <w:rFonts w:ascii="Calibri" w:hAnsi="Calibri" w:cs="Calibri"/>
                <w:sz w:val="24"/>
                <w:szCs w:val="24"/>
              </w:rPr>
            </w:pPr>
            <w:r w:rsidRPr="00F431A1">
              <w:rPr>
                <w:rFonts w:ascii="Calibri" w:hAnsi="Calibri" w:cs="Calibri"/>
                <w:color w:val="000000"/>
                <w:sz w:val="24"/>
                <w:szCs w:val="24"/>
              </w:rPr>
              <w:t>4. É a primeira (segunda ou terceira) vez que requer.</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0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07"/>
              <w:rPr>
                <w:rFonts w:ascii="Calibri" w:hAnsi="Calibri" w:cs="Calibri"/>
                <w:sz w:val="24"/>
                <w:szCs w:val="24"/>
              </w:rPr>
            </w:pPr>
            <w:r w:rsidRPr="00F431A1">
              <w:rPr>
                <w:rFonts w:ascii="Calibri" w:hAnsi="Calibri" w:cs="Calibri"/>
                <w:color w:val="000000"/>
                <w:sz w:val="24"/>
                <w:szCs w:val="24"/>
              </w:rPr>
              <w:t>Nestes termos, pede deferimento.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hAnsi="Calibri" w:cs="Calibri"/>
                <w:color w:val="000000"/>
                <w:sz w:val="24"/>
                <w:szCs w:val="24"/>
              </w:rPr>
              <w:t>Local e data.</w:t>
            </w: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tabs>
                <w:tab w:val="left" w:pos="4536"/>
              </w:tabs>
              <w:ind w:right="422"/>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rPr>
            </w:pPr>
            <w:r w:rsidRPr="00F431A1">
              <w:rPr>
                <w:rFonts w:ascii="Calibri" w:hAnsi="Calibri" w:cs="Calibri"/>
                <w:color w:val="000000"/>
              </w:rPr>
              <w:t>(Assinatura do Requerente)</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b/>
                <w:bCs/>
                <w:color w:val="000000"/>
              </w:rPr>
              <w:t xml:space="preserve">Nome </w:t>
            </w:r>
            <w:r w:rsidRPr="00F431A1">
              <w:rPr>
                <w:rFonts w:ascii="Calibri" w:hAnsi="Calibri" w:cs="Calibri"/>
                <w:color w:val="000000"/>
              </w:rPr>
              <w:t>completo digitado ou em letra de forma</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color w:val="000000"/>
              </w:rPr>
              <w:t>ou</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color w:val="000000"/>
              </w:rPr>
              <w:t>(CURADOR OU PROCURADOR)</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9F34B1" w:rsidRDefault="009F34B1" w:rsidP="00A70309">
            <w:pPr>
              <w:pStyle w:val="Standard"/>
              <w:tabs>
                <w:tab w:val="left" w:pos="5387"/>
                <w:tab w:val="left" w:pos="10632"/>
                <w:tab w:val="left" w:pos="10771"/>
              </w:tabs>
              <w:ind w:left="851" w:right="281"/>
              <w:jc w:val="center"/>
              <w:rPr>
                <w:rFonts w:ascii="Calibri" w:hAnsi="Calibri" w:cs="Calibri"/>
                <w:color w:val="000000"/>
              </w:rPr>
            </w:pPr>
          </w:p>
          <w:p w:rsidR="009F34B1" w:rsidRPr="00F431A1" w:rsidRDefault="009F34B1"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snapToGrid w:val="0"/>
              <w:ind w:left="851" w:right="281"/>
              <w:jc w:val="center"/>
              <w:rPr>
                <w:rFonts w:ascii="Calibri" w:hAnsi="Calibri" w:cs="Calibri"/>
                <w:color w:val="000000"/>
              </w:rPr>
            </w:pPr>
          </w:p>
        </w:tc>
      </w:tr>
    </w:tbl>
    <w:p w:rsidR="00305C25" w:rsidRPr="00F431A1" w:rsidRDefault="00305C25" w:rsidP="00305C25">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tbl>
      <w:tblPr>
        <w:tblW w:w="10206" w:type="dxa"/>
        <w:tblInd w:w="57" w:type="dxa"/>
        <w:tblLayout w:type="fixed"/>
        <w:tblCellMar>
          <w:left w:w="57" w:type="dxa"/>
          <w:right w:w="57" w:type="dxa"/>
        </w:tblCellMar>
        <w:tblLook w:val="0000" w:firstRow="0" w:lastRow="0" w:firstColumn="0" w:lastColumn="0" w:noHBand="0" w:noVBand="0"/>
      </w:tblPr>
      <w:tblGrid>
        <w:gridCol w:w="10206"/>
      </w:tblGrid>
      <w:tr w:rsidR="00305C25" w:rsidRPr="00F431A1" w:rsidTr="00A70309">
        <w:trPr>
          <w:trHeight w:val="300"/>
        </w:trPr>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FA5581">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120" w:after="120"/>
              <w:ind w:right="-227"/>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009F34B1">
              <w:rPr>
                <w:rFonts w:ascii="Calibri" w:hAnsi="Calibri" w:cs="Calibri"/>
                <w:b/>
                <w:bCs/>
                <w:color w:val="000000"/>
              </w:rPr>
              <w:t xml:space="preserve"> 4</w:t>
            </w:r>
            <w:r w:rsidR="00AA5C29">
              <w:rPr>
                <w:rFonts w:ascii="Calibri" w:hAnsi="Calibri" w:cs="Calibri"/>
                <w:b/>
                <w:bCs/>
                <w:color w:val="000000"/>
              </w:rPr>
              <w:t>5</w:t>
            </w:r>
            <w:r w:rsidR="009F34B1">
              <w:rPr>
                <w:rFonts w:ascii="Calibri" w:hAnsi="Calibri" w:cs="Calibri"/>
                <w:b/>
                <w:bCs/>
                <w:color w:val="000000"/>
              </w:rPr>
              <w:t xml:space="preserve"> - </w:t>
            </w:r>
            <w:r w:rsidR="009F34B1" w:rsidRPr="00F431A1">
              <w:rPr>
                <w:rFonts w:ascii="Calibri" w:hAnsi="Calibri" w:cs="Calibri"/>
                <w:b/>
                <w:bCs/>
                <w:color w:val="000000"/>
              </w:rPr>
              <w:t>APOSTILA DE TRANSFERÊNCIA DE COTA-PARTE DE REPARAÇÃO ECONÔMICA</w:t>
            </w:r>
          </w:p>
        </w:tc>
      </w:tr>
      <w:tr w:rsidR="00305C25" w:rsidRPr="00F431A1" w:rsidTr="00A70309">
        <w:trPr>
          <w:trHeight w:val="397"/>
        </w:trPr>
        <w:tc>
          <w:tcPr>
            <w:tcW w:w="10206" w:type="dxa"/>
            <w:tcBorders>
              <w:left w:val="single" w:sz="4" w:space="0" w:color="000000"/>
              <w:bottom w:val="single" w:sz="4" w:space="0" w:color="000000"/>
              <w:right w:val="single" w:sz="4" w:space="0" w:color="000000"/>
            </w:tcBorders>
            <w:shd w:val="clear" w:color="auto" w:fill="auto"/>
            <w:vAlign w:val="center"/>
          </w:tcPr>
          <w:p w:rsidR="00305C25" w:rsidRDefault="00305C25" w:rsidP="009F34B1">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9F34B1" w:rsidRPr="00F431A1" w:rsidRDefault="009F34B1" w:rsidP="009F34B1">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305C25" w:rsidRPr="00F431A1" w:rsidRDefault="00305C25" w:rsidP="00A70309">
            <w:pPr>
              <w:pStyle w:val="Standard"/>
              <w:numPr>
                <w:ilvl w:val="0"/>
                <w:numId w:val="6"/>
              </w:numPr>
              <w:jc w:val="center"/>
              <w:rPr>
                <w:rFonts w:ascii="Calibri" w:hAnsi="Calibri" w:cs="Calibri"/>
              </w:rPr>
            </w:pPr>
            <w:r w:rsidRPr="00F431A1">
              <w:rPr>
                <w:rFonts w:ascii="Calibri" w:hAnsi="Calibri" w:cs="Calibri"/>
                <w:b/>
                <w:bCs/>
                <w:color w:val="000000"/>
              </w:rPr>
              <w:t>Armas Nacionais</w:t>
            </w:r>
          </w:p>
          <w:p w:rsidR="00305C25" w:rsidRPr="00F431A1" w:rsidRDefault="00305C25" w:rsidP="00A70309">
            <w:pPr>
              <w:pStyle w:val="Standard"/>
              <w:numPr>
                <w:ilvl w:val="0"/>
                <w:numId w:val="6"/>
              </w:numPr>
              <w:jc w:val="center"/>
              <w:rPr>
                <w:rFonts w:ascii="Calibri" w:hAnsi="Calibri" w:cs="Calibri"/>
              </w:rPr>
            </w:pPr>
            <w:r w:rsidRPr="00F431A1">
              <w:rPr>
                <w:rFonts w:ascii="Calibri" w:hAnsi="Calibri" w:cs="Calibri"/>
                <w:b/>
                <w:bCs/>
                <w:color w:val="000000"/>
              </w:rPr>
              <w:t>MINISTÉRIO DA DEFESA</w:t>
            </w:r>
          </w:p>
          <w:p w:rsidR="00305C25" w:rsidRPr="00F431A1" w:rsidRDefault="00305C25" w:rsidP="00A70309">
            <w:pPr>
              <w:pStyle w:val="Heading61"/>
              <w:numPr>
                <w:ilvl w:val="5"/>
                <w:numId w:val="6"/>
              </w:numPr>
              <w:rPr>
                <w:rFonts w:ascii="Calibri" w:hAnsi="Calibri" w:cs="Calibri"/>
              </w:rPr>
            </w:pPr>
            <w:r w:rsidRPr="00F431A1">
              <w:rPr>
                <w:rFonts w:ascii="Calibri" w:hAnsi="Calibri" w:cs="Calibri"/>
                <w:color w:val="000000"/>
              </w:rPr>
              <w:t>EXÉRCITO BRASILEIRO</w:t>
            </w:r>
          </w:p>
          <w:p w:rsidR="00305C25" w:rsidRPr="00F431A1" w:rsidRDefault="00305C25" w:rsidP="00A70309">
            <w:pPr>
              <w:pStyle w:val="Standard"/>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Heading31"/>
              <w:numPr>
                <w:ilvl w:val="2"/>
                <w:numId w:val="6"/>
              </w:numPr>
              <w:jc w:val="left"/>
              <w:rPr>
                <w:rFonts w:ascii="Calibri" w:hAnsi="Calibri" w:cs="Calibri"/>
                <w:b w:val="0"/>
                <w:bCs w:val="0"/>
                <w:color w:val="000000"/>
                <w:sz w:val="24"/>
                <w:szCs w:val="24"/>
              </w:rPr>
            </w:pPr>
          </w:p>
          <w:p w:rsidR="00305C25" w:rsidRPr="00F431A1" w:rsidRDefault="00305C25" w:rsidP="00A70309">
            <w:pPr>
              <w:pStyle w:val="Heading91"/>
              <w:autoSpaceDE w:val="0"/>
              <w:spacing w:after="360"/>
              <w:ind w:left="600" w:right="0" w:hanging="600"/>
              <w:jc w:val="center"/>
              <w:rPr>
                <w:rFonts w:ascii="Calibri" w:hAnsi="Calibri" w:cs="Calibri"/>
              </w:rPr>
            </w:pPr>
            <w:r w:rsidRPr="00F431A1">
              <w:rPr>
                <w:rFonts w:ascii="Calibri" w:hAnsi="Calibri" w:cs="Calibri"/>
                <w:b/>
                <w:bCs/>
                <w:color w:val="000000"/>
              </w:rPr>
              <w:t xml:space="preserve">APOSTILA DE TRANSFERÊNCIA DE COTA-PARTE </w:t>
            </w:r>
            <w:r>
              <w:rPr>
                <w:rFonts w:ascii="Calibri" w:hAnsi="Calibri" w:cs="Calibri"/>
                <w:b/>
                <w:bCs/>
                <w:color w:val="000000"/>
              </w:rPr>
              <w:t>Nº</w:t>
            </w:r>
            <w:r w:rsidRPr="00F431A1">
              <w:rPr>
                <w:rFonts w:ascii="Calibri" w:hAnsi="Calibri" w:cs="Calibri"/>
                <w:b/>
                <w:bCs/>
                <w:color w:val="000000"/>
              </w:rPr>
              <w:t>____</w:t>
            </w:r>
          </w:p>
          <w:p w:rsidR="00305C25" w:rsidRPr="00F431A1" w:rsidRDefault="00305C25" w:rsidP="00A70309">
            <w:pPr>
              <w:pStyle w:val="Standard"/>
              <w:numPr>
                <w:ilvl w:val="0"/>
                <w:numId w:val="6"/>
              </w:numPr>
              <w:autoSpaceDE w:val="0"/>
              <w:jc w:val="both"/>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O Chefe da Seção do Serviço de Inativos e Pensionistas da ___</w:t>
            </w:r>
            <w:r>
              <w:rPr>
                <w:rFonts w:ascii="Calibri" w:hAnsi="Calibri" w:cs="Calibri"/>
                <w:strike/>
                <w:color w:val="000000"/>
              </w:rPr>
              <w:t>ª</w:t>
            </w:r>
            <w:r w:rsidRPr="00F431A1">
              <w:rPr>
                <w:rFonts w:ascii="Calibri" w:hAnsi="Calibri" w:cs="Calibri"/>
                <w:color w:val="000000"/>
              </w:rPr>
              <w:t xml:space="preserve"> Região Militar, considerando o despacho concessório do Comandante da ___</w:t>
            </w:r>
            <w:r>
              <w:rPr>
                <w:rFonts w:ascii="Calibri" w:hAnsi="Calibri" w:cs="Calibri"/>
                <w:strike/>
                <w:color w:val="000000"/>
              </w:rPr>
              <w:t>ª</w:t>
            </w:r>
            <w:r w:rsidRPr="00F431A1">
              <w:rPr>
                <w:rFonts w:ascii="Calibri" w:hAnsi="Calibri" w:cs="Calibri"/>
                <w:color w:val="000000"/>
              </w:rPr>
              <w:t xml:space="preserve"> RM, publicado no Boletim Interno </w:t>
            </w:r>
            <w:r>
              <w:rPr>
                <w:rFonts w:ascii="Calibri" w:hAnsi="Calibri" w:cs="Calibri"/>
                <w:color w:val="000000"/>
              </w:rPr>
              <w:t>nº</w:t>
            </w:r>
            <w:r w:rsidRPr="00F431A1">
              <w:rPr>
                <w:rFonts w:ascii="Calibri" w:hAnsi="Calibri" w:cs="Calibri"/>
                <w:color w:val="000000"/>
              </w:rPr>
              <w:t xml:space="preserve">______, de _________, DECLARA que a reparação econômica concedida a ________________, identidade ____________, CPF </w:t>
            </w:r>
            <w:r>
              <w:rPr>
                <w:rFonts w:ascii="Calibri" w:hAnsi="Calibri" w:cs="Calibri"/>
                <w:color w:val="000000"/>
              </w:rPr>
              <w:t>nº</w:t>
            </w:r>
            <w:r w:rsidRPr="00F431A1">
              <w:rPr>
                <w:rFonts w:ascii="Calibri" w:hAnsi="Calibri" w:cs="Calibri"/>
                <w:color w:val="000000"/>
              </w:rPr>
              <w:t xml:space="preserve">__________, nascido (a) em ___________, especificada no Título de Reparação Econômica de Dependente de Anistiado político-militar </w:t>
            </w:r>
            <w:r>
              <w:rPr>
                <w:rFonts w:ascii="Calibri" w:hAnsi="Calibri" w:cs="Calibri"/>
                <w:color w:val="000000"/>
              </w:rPr>
              <w:t>nº</w:t>
            </w:r>
            <w:r w:rsidRPr="00F431A1">
              <w:rPr>
                <w:rFonts w:ascii="Calibri" w:hAnsi="Calibri" w:cs="Calibri"/>
                <w:color w:val="000000"/>
              </w:rPr>
              <w:t xml:space="preserve"> ______, emitido em _______, fica alterada para o valor de __________, equivalente ao posto/graduação de _________, a contar de _______, com a cota-parte de _____.</w:t>
            </w:r>
          </w:p>
          <w:p w:rsidR="00305C25" w:rsidRPr="00F431A1" w:rsidRDefault="00305C25" w:rsidP="00A70309">
            <w:pPr>
              <w:pStyle w:val="Standard"/>
              <w:numPr>
                <w:ilvl w:val="0"/>
                <w:numId w:val="6"/>
              </w:numPr>
              <w:autoSpaceDE w:val="0"/>
              <w:jc w:val="center"/>
              <w:rPr>
                <w:rFonts w:ascii="Calibri" w:hAnsi="Calibri" w:cs="Calibri"/>
                <w:color w:val="000000"/>
              </w:rPr>
            </w:pPr>
          </w:p>
          <w:p w:rsidR="00305C25" w:rsidRPr="00F431A1" w:rsidRDefault="00305C25" w:rsidP="00A70309">
            <w:pPr>
              <w:pStyle w:val="Standard"/>
              <w:numPr>
                <w:ilvl w:val="0"/>
                <w:numId w:val="6"/>
              </w:numPr>
              <w:autoSpaceDE w:val="0"/>
              <w:rPr>
                <w:rFonts w:ascii="Calibri" w:hAnsi="Calibri" w:cs="Calibri"/>
              </w:rPr>
            </w:pPr>
            <w:r w:rsidRPr="00F431A1">
              <w:rPr>
                <w:rFonts w:ascii="Calibri" w:hAnsi="Calibri" w:cs="Calibri"/>
                <w:color w:val="000000"/>
              </w:rPr>
              <w:t>OBSERVAÇÕES:</w:t>
            </w:r>
          </w:p>
          <w:p w:rsidR="00305C25" w:rsidRPr="00F431A1" w:rsidRDefault="00305C25" w:rsidP="00A70309">
            <w:pPr>
              <w:pStyle w:val="Standard"/>
              <w:numPr>
                <w:ilvl w:val="0"/>
                <w:numId w:val="6"/>
              </w:numPr>
              <w:autoSpaceDE w:val="0"/>
              <w:rPr>
                <w:rFonts w:ascii="Calibri" w:hAnsi="Calibri" w:cs="Calibri"/>
                <w:color w:val="000000"/>
              </w:rPr>
            </w:pPr>
          </w:p>
          <w:p w:rsidR="00305C25" w:rsidRPr="00F431A1" w:rsidRDefault="00305C25" w:rsidP="00A70309">
            <w:pPr>
              <w:pStyle w:val="Standard"/>
              <w:numPr>
                <w:ilvl w:val="0"/>
                <w:numId w:val="6"/>
              </w:numPr>
              <w:jc w:val="both"/>
              <w:rPr>
                <w:rFonts w:ascii="Calibri" w:hAnsi="Calibri" w:cs="Calibri"/>
              </w:rPr>
            </w:pPr>
            <w:r w:rsidRPr="00F431A1">
              <w:rPr>
                <w:rFonts w:ascii="Calibri" w:hAnsi="Calibri" w:cs="Calibri"/>
                <w:color w:val="000000"/>
              </w:rPr>
              <w:t>a. Divide a reparação econômica com (relacionar demais dependentes, especificando o grau de dependência), com a cota-parte de _________.</w:t>
            </w:r>
          </w:p>
          <w:p w:rsidR="00305C25" w:rsidRPr="00F431A1" w:rsidRDefault="00305C25" w:rsidP="00A70309">
            <w:pPr>
              <w:pStyle w:val="Standard"/>
              <w:numPr>
                <w:ilvl w:val="0"/>
                <w:numId w:val="6"/>
              </w:numPr>
              <w:jc w:val="both"/>
              <w:rPr>
                <w:rFonts w:ascii="Calibri" w:hAnsi="Calibri" w:cs="Calibri"/>
              </w:rPr>
            </w:pPr>
            <w:r w:rsidRPr="00F431A1">
              <w:rPr>
                <w:rFonts w:ascii="Calibri" w:hAnsi="Calibri" w:cs="Calibri"/>
                <w:color w:val="000000"/>
              </w:rPr>
              <w:t>b. Deverá requerer a transferência de cota-parte da reparação econômica em ___/____/____, data em que o dependente (nome) completará 21 (vinte e um) anos de idade e perderá o direito ao benefício, salvo se, naquela data, for estudante, quando, nessa situação e mediante comprovação semestral, o benefício estender-se-á até __/____/_____, data em que completará 24 (vinte e quatro) anos de idade e quando deverá ser requerida a transferência de cota-parte; e</w:t>
            </w:r>
          </w:p>
          <w:p w:rsidR="00305C25" w:rsidRPr="00F431A1" w:rsidRDefault="00305C25" w:rsidP="00A70309">
            <w:pPr>
              <w:pStyle w:val="Standard"/>
              <w:numPr>
                <w:ilvl w:val="0"/>
                <w:numId w:val="6"/>
              </w:numPr>
              <w:jc w:val="both"/>
              <w:rPr>
                <w:rFonts w:ascii="Calibri" w:hAnsi="Calibri" w:cs="Calibri"/>
              </w:rPr>
            </w:pPr>
            <w:r w:rsidRPr="00F431A1">
              <w:rPr>
                <w:rFonts w:ascii="Calibri" w:hAnsi="Calibri" w:cs="Calibri"/>
                <w:color w:val="000000"/>
              </w:rPr>
              <w:t>c. Está reparação econômica se extinguirá em ___/___/_____, data em que o dependente completará 21 (vinte e um) anos de idade, perdendo, assim, o direito ao benefício, salvo se for estudante e não receba remuneração, ocasião em que o direito ao benefício estender-se-á até a data em que completar 24 anos de idade, conforme prescrito no inc IV, § 2</w:t>
            </w:r>
            <w:r w:rsidRPr="00F431A1">
              <w:rPr>
                <w:rFonts w:ascii="Calibri" w:hAnsi="Calibri" w:cs="Calibri"/>
                <w:strike/>
                <w:color w:val="000000"/>
              </w:rPr>
              <w:t>º</w:t>
            </w:r>
            <w:r w:rsidRPr="00F431A1">
              <w:rPr>
                <w:rFonts w:ascii="Calibri" w:hAnsi="Calibri" w:cs="Calibri"/>
                <w:color w:val="000000"/>
              </w:rPr>
              <w:t xml:space="preserve">, do art. 50,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6.880, de 1980</w:t>
            </w:r>
            <w:r w:rsidRPr="00F431A1">
              <w:rPr>
                <w:rFonts w:ascii="Calibri" w:hAnsi="Calibri" w:cs="Calibri"/>
                <w:color w:val="000000"/>
              </w:rPr>
              <w:t>.</w:t>
            </w:r>
          </w:p>
          <w:p w:rsidR="00305C25" w:rsidRPr="00F431A1" w:rsidRDefault="00305C25" w:rsidP="00A70309">
            <w:pPr>
              <w:pStyle w:val="Standard"/>
              <w:numPr>
                <w:ilvl w:val="0"/>
                <w:numId w:val="6"/>
              </w:numPr>
              <w:tabs>
                <w:tab w:val="left" w:pos="567"/>
                <w:tab w:val="left" w:pos="10206"/>
              </w:tabs>
              <w:jc w:val="both"/>
              <w:rPr>
                <w:rFonts w:ascii="Calibri" w:hAnsi="Calibri" w:cs="Calibri"/>
                <w:color w:val="000000"/>
              </w:rPr>
            </w:pPr>
          </w:p>
          <w:p w:rsidR="00305C25" w:rsidRPr="00F431A1" w:rsidRDefault="00305C25" w:rsidP="00A70309">
            <w:pPr>
              <w:pStyle w:val="Standard"/>
              <w:numPr>
                <w:ilvl w:val="0"/>
                <w:numId w:val="6"/>
              </w:numPr>
              <w:tabs>
                <w:tab w:val="left" w:pos="567"/>
                <w:tab w:val="left" w:pos="10206"/>
              </w:tabs>
              <w:jc w:val="both"/>
              <w:rPr>
                <w:rFonts w:ascii="Calibri" w:hAnsi="Calibri" w:cs="Calibri"/>
                <w:color w:val="000000"/>
              </w:rPr>
            </w:pPr>
          </w:p>
          <w:p w:rsidR="00305C25" w:rsidRPr="00F431A1" w:rsidRDefault="00305C25" w:rsidP="00A70309">
            <w:pPr>
              <w:pStyle w:val="Standard"/>
              <w:numPr>
                <w:ilvl w:val="0"/>
                <w:numId w:val="6"/>
              </w:numPr>
              <w:tabs>
                <w:tab w:val="left" w:pos="567"/>
                <w:tab w:val="left" w:pos="10206"/>
              </w:tabs>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numPr>
                <w:ilvl w:val="0"/>
                <w:numId w:val="6"/>
              </w:numPr>
              <w:tabs>
                <w:tab w:val="left" w:pos="567"/>
                <w:tab w:val="left" w:pos="10206"/>
              </w:tabs>
              <w:rPr>
                <w:rFonts w:ascii="Calibri" w:hAnsi="Calibri" w:cs="Calibri"/>
                <w:color w:val="000000"/>
              </w:rPr>
            </w:pPr>
          </w:p>
          <w:p w:rsidR="00305C25" w:rsidRPr="00F431A1" w:rsidRDefault="00305C25" w:rsidP="00A70309">
            <w:pPr>
              <w:pStyle w:val="Standard"/>
              <w:numPr>
                <w:ilvl w:val="0"/>
                <w:numId w:val="6"/>
              </w:numPr>
              <w:tabs>
                <w:tab w:val="left" w:pos="567"/>
                <w:tab w:val="left" w:pos="10206"/>
              </w:tabs>
              <w:rPr>
                <w:rFonts w:ascii="Calibri" w:hAnsi="Calibri" w:cs="Calibri"/>
                <w:color w:val="000000"/>
              </w:rPr>
            </w:pPr>
          </w:p>
          <w:p w:rsidR="00305C25" w:rsidRPr="00F431A1" w:rsidRDefault="00305C25" w:rsidP="00A70309">
            <w:pPr>
              <w:pStyle w:val="Standard"/>
              <w:numPr>
                <w:ilvl w:val="0"/>
                <w:numId w:val="6"/>
              </w:numPr>
              <w:tabs>
                <w:tab w:val="left" w:pos="567"/>
                <w:tab w:val="left" w:pos="10206"/>
              </w:tabs>
              <w:jc w:val="center"/>
              <w:rPr>
                <w:rFonts w:ascii="Calibri" w:hAnsi="Calibri" w:cs="Calibri"/>
              </w:rPr>
            </w:pPr>
            <w:r w:rsidRPr="00F431A1">
              <w:rPr>
                <w:rFonts w:ascii="Calibri" w:hAnsi="Calibri" w:cs="Calibri"/>
                <w:color w:val="000000"/>
              </w:rPr>
              <w:t>__________________________</w:t>
            </w:r>
          </w:p>
          <w:p w:rsidR="00305C25" w:rsidRPr="00F431A1" w:rsidRDefault="00305C25" w:rsidP="00A70309">
            <w:pPr>
              <w:pStyle w:val="Standard"/>
              <w:numPr>
                <w:ilvl w:val="0"/>
                <w:numId w:val="6"/>
              </w:numPr>
              <w:tabs>
                <w:tab w:val="left" w:pos="567"/>
                <w:tab w:val="left" w:pos="10206"/>
              </w:tabs>
              <w:spacing w:after="120"/>
              <w:jc w:val="center"/>
              <w:rPr>
                <w:rFonts w:ascii="Calibri" w:hAnsi="Calibri" w:cs="Calibri"/>
              </w:rPr>
            </w:pPr>
            <w:r w:rsidRPr="00F431A1">
              <w:rPr>
                <w:rFonts w:ascii="Calibri" w:hAnsi="Calibri" w:cs="Calibri"/>
                <w:b/>
                <w:bCs/>
                <w:color w:val="000000"/>
              </w:rPr>
              <w:t>Chefe da SSIP</w:t>
            </w:r>
          </w:p>
          <w:p w:rsidR="00305C25" w:rsidRPr="00F431A1" w:rsidRDefault="00305C25" w:rsidP="00A70309">
            <w:pPr>
              <w:pStyle w:val="Standard"/>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color w:val="000000"/>
              </w:rPr>
            </w:pPr>
          </w:p>
          <w:p w:rsidR="00305C25" w:rsidRPr="00F431A1" w:rsidRDefault="00305C25" w:rsidP="00A70309">
            <w:pPr>
              <w:pStyle w:val="Standard"/>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color w:val="000000"/>
              </w:rPr>
            </w:pPr>
          </w:p>
          <w:p w:rsidR="00305C25" w:rsidRPr="00F431A1" w:rsidRDefault="00305C25" w:rsidP="00A70309">
            <w:pPr>
              <w:pStyle w:val="Standard"/>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rPr>
            </w:pPr>
          </w:p>
          <w:p w:rsidR="00305C25" w:rsidRDefault="00305C25" w:rsidP="009F34B1">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color w:val="000000"/>
              </w:rPr>
            </w:pPr>
          </w:p>
          <w:p w:rsidR="009F34B1" w:rsidRPr="00F431A1" w:rsidRDefault="009F34B1" w:rsidP="009F34B1">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color w:val="000000"/>
              </w:rPr>
            </w:pPr>
          </w:p>
        </w:tc>
      </w:tr>
    </w:tbl>
    <w:p w:rsidR="00305C25" w:rsidRDefault="00305C25" w:rsidP="00305C25"/>
    <w:tbl>
      <w:tblPr>
        <w:tblW w:w="10206" w:type="dxa"/>
        <w:tblInd w:w="57" w:type="dxa"/>
        <w:tblLayout w:type="fixed"/>
        <w:tblCellMar>
          <w:left w:w="57" w:type="dxa"/>
          <w:right w:w="57" w:type="dxa"/>
        </w:tblCellMar>
        <w:tblLook w:val="0000" w:firstRow="0" w:lastRow="0" w:firstColumn="0" w:lastColumn="0" w:noHBand="0" w:noVBand="0"/>
      </w:tblPr>
      <w:tblGrid>
        <w:gridCol w:w="10206"/>
      </w:tblGrid>
      <w:tr w:rsidR="00305C25" w:rsidRPr="00F431A1" w:rsidTr="00A70309">
        <w:trPr>
          <w:cantSplit/>
          <w:trHeight w:val="400"/>
        </w:trPr>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9F34B1">
            <w:pPr>
              <w:pStyle w:val="Standard"/>
              <w:snapToGrid w:val="0"/>
              <w:jc w:val="center"/>
              <w:rPr>
                <w:rFonts w:ascii="Calibri" w:hAnsi="Calibri" w:cs="Calibri"/>
              </w:rPr>
            </w:pPr>
            <w:r w:rsidRPr="00F431A1">
              <w:rPr>
                <w:rFonts w:ascii="Calibri" w:hAnsi="Calibri" w:cs="Calibri"/>
                <w:b/>
                <w:bCs/>
                <w:color w:val="000000"/>
              </w:rPr>
              <w:t xml:space="preserve">MODELO </w:t>
            </w:r>
            <w:r>
              <w:rPr>
                <w:rFonts w:ascii="Calibri" w:hAnsi="Calibri" w:cs="Calibri"/>
                <w:b/>
                <w:bCs/>
                <w:color w:val="000000"/>
              </w:rPr>
              <w:t>nº</w:t>
            </w:r>
            <w:r w:rsidR="00AA5C29">
              <w:rPr>
                <w:rFonts w:ascii="Calibri" w:hAnsi="Calibri" w:cs="Calibri"/>
                <w:b/>
                <w:bCs/>
                <w:color w:val="000000"/>
              </w:rPr>
              <w:t xml:space="preserve"> 46</w:t>
            </w:r>
            <w:r w:rsidRPr="00F431A1">
              <w:rPr>
                <w:rFonts w:ascii="Calibri" w:hAnsi="Calibri" w:cs="Calibri"/>
                <w:b/>
                <w:bCs/>
                <w:color w:val="000000"/>
              </w:rPr>
              <w:t xml:space="preserve"> </w:t>
            </w:r>
            <w:r w:rsidR="009F34B1">
              <w:rPr>
                <w:rFonts w:ascii="Calibri" w:hAnsi="Calibri" w:cs="Calibri"/>
                <w:b/>
                <w:bCs/>
                <w:color w:val="000000"/>
              </w:rPr>
              <w:t xml:space="preserve">- </w:t>
            </w:r>
            <w:r w:rsidR="009F34B1" w:rsidRPr="00F431A1">
              <w:rPr>
                <w:rFonts w:ascii="Calibri" w:hAnsi="Calibri" w:cs="Calibri"/>
                <w:b/>
                <w:bCs/>
                <w:color w:val="000000"/>
              </w:rPr>
              <w:t>REQUERIMENTO DE ALTERAÇÃO DE NOME DE DEPENDENTE DE ANISTIADO POLITICO MILITAR</w:t>
            </w:r>
          </w:p>
        </w:tc>
      </w:tr>
      <w:tr w:rsidR="00305C25" w:rsidRPr="00F431A1" w:rsidTr="00A70309">
        <w:trPr>
          <w:cantSplit/>
          <w:trHeight w:val="12474"/>
        </w:trPr>
        <w:tc>
          <w:tcPr>
            <w:tcW w:w="10206" w:type="dxa"/>
            <w:tcBorders>
              <w:left w:val="single" w:sz="4" w:space="0" w:color="000000"/>
              <w:bottom w:val="single" w:sz="4" w:space="0" w:color="000000"/>
              <w:right w:val="single" w:sz="4" w:space="0" w:color="000000"/>
            </w:tcBorders>
            <w:shd w:val="clear" w:color="auto" w:fill="auto"/>
            <w:vAlign w:val="center"/>
          </w:tcPr>
          <w:p w:rsidR="009F34B1" w:rsidRDefault="009F34B1" w:rsidP="00A70309">
            <w:pPr>
              <w:pStyle w:val="Standard"/>
              <w:tabs>
                <w:tab w:val="left" w:pos="2262"/>
                <w:tab w:val="left" w:pos="5103"/>
              </w:tabs>
              <w:spacing w:after="170"/>
              <w:ind w:left="850" w:right="340"/>
              <w:jc w:val="both"/>
              <w:rPr>
                <w:rFonts w:ascii="Calibri" w:hAnsi="Calibri" w:cs="Calibri"/>
                <w:b/>
                <w:bCs/>
                <w:color w:val="000000"/>
              </w:rPr>
            </w:pPr>
          </w:p>
          <w:p w:rsidR="009F34B1" w:rsidRDefault="009F34B1" w:rsidP="00A70309">
            <w:pPr>
              <w:pStyle w:val="Standard"/>
              <w:tabs>
                <w:tab w:val="left" w:pos="2262"/>
                <w:tab w:val="left" w:pos="5103"/>
              </w:tabs>
              <w:spacing w:after="170"/>
              <w:ind w:left="850" w:right="340"/>
              <w:jc w:val="both"/>
              <w:rPr>
                <w:rFonts w:ascii="Calibri" w:hAnsi="Calibri" w:cs="Calibri"/>
                <w:b/>
                <w:bCs/>
                <w:color w:val="000000"/>
              </w:rPr>
            </w:pPr>
          </w:p>
          <w:p w:rsidR="00305C25" w:rsidRPr="00F431A1" w:rsidRDefault="00305C25" w:rsidP="00A70309">
            <w:pPr>
              <w:pStyle w:val="Standard"/>
              <w:tabs>
                <w:tab w:val="left" w:pos="2262"/>
                <w:tab w:val="left" w:pos="5103"/>
              </w:tabs>
              <w:spacing w:after="170"/>
              <w:ind w:left="850" w:right="340"/>
              <w:jc w:val="both"/>
              <w:rPr>
                <w:rFonts w:ascii="Calibri" w:hAnsi="Calibri" w:cs="Calibri"/>
              </w:rPr>
            </w:pPr>
            <w:r w:rsidRPr="00F431A1">
              <w:rPr>
                <w:rFonts w:ascii="Calibri" w:hAnsi="Calibri" w:cs="Calibri"/>
                <w:b/>
                <w:bCs/>
                <w:color w:val="000000"/>
              </w:rPr>
              <w:t>Requerimento</w:t>
            </w:r>
          </w:p>
          <w:p w:rsidR="00305C25" w:rsidRPr="00F431A1" w:rsidRDefault="00305C25" w:rsidP="00A70309">
            <w:pPr>
              <w:pStyle w:val="Standard"/>
              <w:tabs>
                <w:tab w:val="left" w:pos="4995"/>
                <w:tab w:val="left" w:pos="6413"/>
              </w:tabs>
              <w:spacing w:before="60"/>
              <w:ind w:left="884" w:right="283"/>
              <w:rPr>
                <w:rFonts w:ascii="Calibri" w:hAnsi="Calibri" w:cs="Calibri"/>
              </w:rPr>
            </w:pPr>
            <w:r w:rsidRPr="00F431A1">
              <w:rPr>
                <w:rFonts w:ascii="Calibri" w:hAnsi="Calibri" w:cs="Calibri"/>
                <w:b/>
                <w:bCs/>
                <w:color w:val="000000"/>
              </w:rPr>
              <w:t>Do</w:t>
            </w:r>
            <w:r w:rsidRPr="00F431A1">
              <w:rPr>
                <w:rFonts w:ascii="Calibri" w:hAnsi="Calibri" w:cs="Calibri"/>
                <w:color w:val="000000"/>
              </w:rPr>
              <w:t xml:space="preserve"> (Nome do Requerente)</w:t>
            </w:r>
          </w:p>
          <w:p w:rsidR="00305C25" w:rsidRPr="00F431A1" w:rsidRDefault="00305C25" w:rsidP="00A70309">
            <w:pPr>
              <w:pStyle w:val="Standard"/>
              <w:tabs>
                <w:tab w:val="left" w:pos="4995"/>
                <w:tab w:val="left" w:pos="6413"/>
              </w:tabs>
              <w:spacing w:before="60"/>
              <w:ind w:left="884" w:right="283"/>
              <w:rPr>
                <w:rFonts w:ascii="Calibri" w:hAnsi="Calibri" w:cs="Calibri"/>
                <w:color w:val="000000"/>
              </w:rPr>
            </w:pPr>
          </w:p>
          <w:p w:rsidR="00305C25" w:rsidRPr="00F431A1" w:rsidRDefault="00305C25" w:rsidP="00A70309">
            <w:pPr>
              <w:pStyle w:val="Standard"/>
              <w:ind w:left="884" w:right="283"/>
              <w:jc w:val="both"/>
              <w:rPr>
                <w:rFonts w:ascii="Calibri" w:hAnsi="Calibri" w:cs="Calibri"/>
              </w:rPr>
            </w:pPr>
            <w:r w:rsidRPr="00F431A1">
              <w:rPr>
                <w:rFonts w:ascii="Calibri" w:hAnsi="Calibri" w:cs="Calibri"/>
                <w:b/>
                <w:bCs/>
                <w:color w:val="000000"/>
              </w:rPr>
              <w:t xml:space="preserve">Ao </w:t>
            </w:r>
            <w:r w:rsidRPr="00F431A1">
              <w:rPr>
                <w:rFonts w:ascii="Calibri" w:hAnsi="Calibri" w:cs="Calibri"/>
                <w:color w:val="000000"/>
              </w:rPr>
              <w:t>Sr Comandante da ___</w:t>
            </w:r>
            <w:r>
              <w:rPr>
                <w:rFonts w:ascii="Calibri" w:hAnsi="Calibri" w:cs="Calibri"/>
                <w:strike/>
                <w:color w:val="000000"/>
              </w:rPr>
              <w:t>ª</w:t>
            </w:r>
            <w:r w:rsidRPr="00F431A1">
              <w:rPr>
                <w:rFonts w:ascii="Calibri" w:hAnsi="Calibri" w:cs="Calibri"/>
                <w:color w:val="000000"/>
              </w:rPr>
              <w:t xml:space="preserve"> Região Militar (concessão ou 1</w:t>
            </w:r>
            <w:r w:rsidRPr="00F431A1">
              <w:rPr>
                <w:rFonts w:ascii="Calibri" w:hAnsi="Calibri" w:cs="Calibri"/>
                <w:strike/>
                <w:color w:val="000000"/>
              </w:rPr>
              <w:t>º</w:t>
            </w:r>
            <w:r w:rsidRPr="00F431A1">
              <w:rPr>
                <w:rFonts w:ascii="Calibri" w:hAnsi="Calibri" w:cs="Calibri"/>
                <w:color w:val="000000"/>
              </w:rPr>
              <w:t xml:space="preserve"> recurso) ou Chefe do Departamento-Geral do Pessoal (2</w:t>
            </w:r>
            <w:r w:rsidRPr="00F431A1">
              <w:rPr>
                <w:rFonts w:ascii="Calibri" w:hAnsi="Calibri" w:cs="Calibri"/>
                <w:strike/>
                <w:color w:val="000000"/>
              </w:rPr>
              <w:t>º</w:t>
            </w:r>
            <w:r w:rsidRPr="00F431A1">
              <w:rPr>
                <w:rFonts w:ascii="Calibri" w:hAnsi="Calibri" w:cs="Calibri"/>
                <w:color w:val="000000"/>
              </w:rPr>
              <w:t xml:space="preserve"> recurso)</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5017"/>
                <w:tab w:val="left" w:pos="6435"/>
              </w:tabs>
              <w:ind w:left="906" w:right="283"/>
              <w:jc w:val="both"/>
              <w:rPr>
                <w:rFonts w:ascii="Calibri" w:hAnsi="Calibri" w:cs="Calibri"/>
              </w:rPr>
            </w:pPr>
            <w:r w:rsidRPr="00F431A1">
              <w:rPr>
                <w:rFonts w:ascii="Calibri" w:hAnsi="Calibri" w:cs="Calibri"/>
                <w:b/>
                <w:bCs/>
                <w:color w:val="000000"/>
              </w:rPr>
              <w:t>Objeto:</w:t>
            </w:r>
            <w:r w:rsidRPr="00F431A1">
              <w:rPr>
                <w:rFonts w:ascii="Calibri" w:hAnsi="Calibri" w:cs="Calibri"/>
                <w:color w:val="000000"/>
              </w:rPr>
              <w:t xml:space="preserve"> alteração de nome</w:t>
            </w:r>
          </w:p>
          <w:p w:rsidR="00305C25" w:rsidRPr="00F431A1" w:rsidRDefault="00305C25" w:rsidP="00A70309">
            <w:pPr>
              <w:pStyle w:val="Textbodyindent"/>
              <w:tabs>
                <w:tab w:val="left" w:pos="2416"/>
              </w:tabs>
              <w:spacing w:before="0" w:after="0"/>
              <w:ind w:left="61" w:right="61" w:firstLine="924"/>
              <w:rPr>
                <w:rFonts w:ascii="Calibri" w:hAnsi="Calibri" w:cs="Calibri"/>
              </w:rPr>
            </w:pPr>
            <w:r w:rsidRPr="00F431A1">
              <w:rPr>
                <w:rFonts w:ascii="Calibri" w:hAnsi="Calibri" w:cs="Calibri"/>
              </w:rPr>
              <w:t xml:space="preserve">1. (Nome, identidade, CPF, estado civil e, se solteiro, maior ou menor de 21 anos), na condição de (grau de parentesco) de (nome do anistiado político-militar), (posto ou graduação e identidade), falecido em (data do óbito), portador do Título de Reparação Econômica de Dependente de Anistiado Político </w:t>
            </w:r>
            <w:r>
              <w:rPr>
                <w:rFonts w:ascii="Calibri" w:hAnsi="Calibri" w:cs="Calibri"/>
              </w:rPr>
              <w:t>nº</w:t>
            </w:r>
            <w:r w:rsidRPr="00F431A1">
              <w:rPr>
                <w:rFonts w:ascii="Calibri" w:hAnsi="Calibri" w:cs="Calibri"/>
              </w:rPr>
              <w:t xml:space="preserve"> ____, expedido pelo (a) (órgão habilitador), requer a alteração do seu nome para (novo nome) conforme prova anexa.</w:t>
            </w:r>
          </w:p>
          <w:p w:rsidR="00305C25" w:rsidRPr="00F431A1" w:rsidRDefault="00305C25" w:rsidP="00A70309">
            <w:pPr>
              <w:pStyle w:val="Standard"/>
              <w:ind w:left="61" w:right="61" w:firstLine="924"/>
              <w:jc w:val="both"/>
              <w:rPr>
                <w:rFonts w:ascii="Calibri" w:hAnsi="Calibri" w:cs="Calibri"/>
                <w:color w:val="000000"/>
              </w:rPr>
            </w:pPr>
          </w:p>
          <w:p w:rsidR="00305C25" w:rsidRPr="00F431A1" w:rsidRDefault="00305C25" w:rsidP="00A70309">
            <w:pPr>
              <w:pStyle w:val="Textoembloco1"/>
              <w:ind w:left="61" w:right="61" w:firstLine="924"/>
              <w:rPr>
                <w:rFonts w:ascii="Calibri" w:hAnsi="Calibri" w:cs="Calibri"/>
                <w:sz w:val="24"/>
                <w:szCs w:val="24"/>
              </w:rPr>
            </w:pPr>
            <w:r w:rsidRPr="00F431A1">
              <w:rPr>
                <w:rFonts w:ascii="Calibri" w:hAnsi="Calibri" w:cs="Calibri"/>
                <w:color w:val="000000"/>
                <w:sz w:val="24"/>
                <w:szCs w:val="24"/>
              </w:rPr>
              <w:t>2. Declara residir na (citar o endereço completo, inclusive telefone, se houver).</w:t>
            </w:r>
          </w:p>
          <w:p w:rsidR="00305C25" w:rsidRPr="00F431A1" w:rsidRDefault="00305C25" w:rsidP="00A70309">
            <w:pPr>
              <w:pStyle w:val="Standard"/>
              <w:ind w:left="61" w:right="61" w:firstLine="924"/>
              <w:jc w:val="both"/>
              <w:rPr>
                <w:rFonts w:ascii="Calibri" w:hAnsi="Calibri" w:cs="Calibri"/>
                <w:color w:val="000000"/>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237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sz w:val="24"/>
                <w:szCs w:val="24"/>
              </w:rPr>
            </w:pPr>
            <w:r w:rsidRPr="00F431A1">
              <w:rPr>
                <w:rFonts w:ascii="Calibri" w:hAnsi="Calibri" w:cs="Calibri"/>
                <w:color w:val="000000"/>
                <w:sz w:val="24"/>
                <w:szCs w:val="24"/>
              </w:rPr>
              <w:t>3. Anexos (se for o caso).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237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886"/>
                <w:tab w:val="left" w:pos="961"/>
                <w:tab w:val="left" w:pos="1621"/>
                <w:tab w:val="left" w:pos="237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sz w:val="24"/>
                <w:szCs w:val="24"/>
              </w:rPr>
            </w:pPr>
            <w:r w:rsidRPr="00F431A1">
              <w:rPr>
                <w:rFonts w:ascii="Calibri" w:hAnsi="Calibri" w:cs="Calibri"/>
                <w:color w:val="000000"/>
                <w:sz w:val="24"/>
                <w:szCs w:val="24"/>
              </w:rPr>
              <w:t>4. É a primeira (segunda ou terceira) vez que requer.</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781"/>
                <w:tab w:val="left" w:pos="1621"/>
                <w:tab w:val="left" w:pos="1904"/>
                <w:tab w:val="left" w:pos="2221"/>
                <w:tab w:val="left" w:pos="2941"/>
                <w:tab w:val="left" w:pos="3229"/>
                <w:tab w:val="left" w:pos="3661"/>
                <w:tab w:val="left" w:pos="4381"/>
                <w:tab w:val="left" w:pos="5101"/>
                <w:tab w:val="left" w:pos="5821"/>
                <w:tab w:val="left" w:pos="6541"/>
                <w:tab w:val="left" w:pos="6865"/>
                <w:tab w:val="left" w:pos="7716"/>
                <w:tab w:val="left" w:pos="7981"/>
                <w:tab w:val="left" w:pos="8701"/>
                <w:tab w:val="left" w:pos="9842"/>
              </w:tabs>
              <w:ind w:left="61" w:right="61" w:firstLine="924"/>
              <w:rPr>
                <w:rFonts w:ascii="Calibri" w:hAnsi="Calibri" w:cs="Calibri"/>
                <w:sz w:val="24"/>
                <w:szCs w:val="24"/>
              </w:rPr>
            </w:pPr>
            <w:r w:rsidRPr="00F431A1">
              <w:rPr>
                <w:rFonts w:ascii="Calibri" w:hAnsi="Calibri" w:cs="Calibri"/>
                <w:color w:val="000000"/>
                <w:sz w:val="24"/>
                <w:szCs w:val="24"/>
              </w:rPr>
              <w:t>Nestes termos, pede deferimento.</w:t>
            </w: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color w:val="000000"/>
                <w:sz w:val="24"/>
                <w:szCs w:val="24"/>
              </w:rPr>
            </w:pPr>
          </w:p>
          <w:p w:rsidR="00305C25" w:rsidRPr="00F431A1" w:rsidRDefault="00305C25" w:rsidP="00A70309">
            <w:pPr>
              <w:pStyle w:val="WW-Textoembloco"/>
              <w:tabs>
                <w:tab w:val="clear" w:pos="3735"/>
                <w:tab w:val="clear" w:pos="4167"/>
                <w:tab w:val="clear" w:pos="4887"/>
                <w:tab w:val="clear" w:pos="5607"/>
                <w:tab w:val="clear" w:pos="6327"/>
                <w:tab w:val="clear" w:pos="7047"/>
                <w:tab w:val="clear" w:pos="8222"/>
                <w:tab w:val="clear" w:pos="8487"/>
                <w:tab w:val="clear" w:pos="9207"/>
                <w:tab w:val="left" w:pos="1571"/>
                <w:tab w:val="left" w:pos="2411"/>
                <w:tab w:val="left" w:pos="2694"/>
                <w:tab w:val="left" w:pos="3011"/>
                <w:tab w:val="left" w:pos="3731"/>
                <w:tab w:val="left" w:pos="4019"/>
                <w:tab w:val="left" w:pos="4451"/>
                <w:tab w:val="left" w:pos="5171"/>
                <w:tab w:val="left" w:pos="5891"/>
                <w:tab w:val="left" w:pos="6611"/>
                <w:tab w:val="left" w:pos="7331"/>
                <w:tab w:val="left" w:pos="7655"/>
                <w:tab w:val="left" w:pos="8506"/>
                <w:tab w:val="left" w:pos="8771"/>
                <w:tab w:val="left" w:pos="9491"/>
                <w:tab w:val="left" w:pos="10632"/>
              </w:tabs>
              <w:ind w:left="851" w:right="281" w:firstLine="1417"/>
              <w:rPr>
                <w:rFonts w:ascii="Calibri" w:hAnsi="Calibri" w:cs="Calibri"/>
                <w:sz w:val="24"/>
                <w:szCs w:val="24"/>
              </w:rPr>
            </w:pPr>
            <w:r w:rsidRPr="00F431A1">
              <w:rPr>
                <w:rFonts w:ascii="Calibri" w:hAnsi="Calibri" w:cs="Calibri"/>
                <w:color w:val="000000"/>
                <w:sz w:val="24"/>
                <w:szCs w:val="24"/>
              </w:rPr>
              <w:t>Local e data.</w:t>
            </w:r>
          </w:p>
          <w:p w:rsidR="00305C25" w:rsidRDefault="00305C25" w:rsidP="00A70309">
            <w:pPr>
              <w:pStyle w:val="Standard"/>
              <w:ind w:left="851" w:right="-35" w:firstLine="1417"/>
              <w:jc w:val="both"/>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color w:val="000000"/>
              </w:rPr>
            </w:pPr>
          </w:p>
          <w:p w:rsidR="00305C25" w:rsidRPr="00F431A1" w:rsidRDefault="00305C25" w:rsidP="00A70309">
            <w:pPr>
              <w:pStyle w:val="Standard"/>
              <w:tabs>
                <w:tab w:val="left" w:pos="5387"/>
                <w:tab w:val="left" w:pos="11341"/>
              </w:tabs>
              <w:ind w:left="851" w:right="281"/>
              <w:jc w:val="center"/>
              <w:rPr>
                <w:rFonts w:ascii="Calibri" w:hAnsi="Calibri" w:cs="Calibri"/>
              </w:rPr>
            </w:pPr>
            <w:r w:rsidRPr="00F431A1">
              <w:rPr>
                <w:rFonts w:ascii="Calibri" w:hAnsi="Calibri" w:cs="Calibri"/>
                <w:color w:val="000000"/>
              </w:rPr>
              <w:t>(Assinatura do Requerente)</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b/>
                <w:bCs/>
                <w:color w:val="000000"/>
              </w:rPr>
              <w:t xml:space="preserve">Nome </w:t>
            </w:r>
            <w:r w:rsidRPr="00F431A1">
              <w:rPr>
                <w:rFonts w:ascii="Calibri" w:hAnsi="Calibri" w:cs="Calibri"/>
                <w:color w:val="000000"/>
              </w:rPr>
              <w:t>completo digitado ou em letra de forma</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color w:val="000000"/>
              </w:rPr>
              <w:t>ou</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rPr>
            </w:pPr>
            <w:r w:rsidRPr="00F431A1">
              <w:rPr>
                <w:rFonts w:ascii="Calibri" w:hAnsi="Calibri" w:cs="Calibri"/>
                <w:color w:val="000000"/>
              </w:rPr>
              <w:t>(CURADOR OU PROCURADOR)</w:t>
            </w: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9F34B1" w:rsidRDefault="009F34B1" w:rsidP="00A70309">
            <w:pPr>
              <w:pStyle w:val="Standard"/>
              <w:tabs>
                <w:tab w:val="left" w:pos="5387"/>
                <w:tab w:val="left" w:pos="10632"/>
                <w:tab w:val="left" w:pos="10771"/>
              </w:tabs>
              <w:ind w:left="851" w:right="281"/>
              <w:jc w:val="center"/>
              <w:rPr>
                <w:rFonts w:ascii="Calibri" w:hAnsi="Calibri" w:cs="Calibri"/>
                <w:color w:val="000000"/>
              </w:rPr>
            </w:pPr>
          </w:p>
          <w:p w:rsidR="009F34B1" w:rsidRDefault="009F34B1" w:rsidP="00A70309">
            <w:pPr>
              <w:pStyle w:val="Standard"/>
              <w:tabs>
                <w:tab w:val="left" w:pos="5387"/>
                <w:tab w:val="left" w:pos="10632"/>
                <w:tab w:val="left" w:pos="10771"/>
              </w:tabs>
              <w:ind w:left="851" w:right="281"/>
              <w:jc w:val="center"/>
              <w:rPr>
                <w:rFonts w:ascii="Calibri" w:hAnsi="Calibri" w:cs="Calibri"/>
                <w:color w:val="000000"/>
              </w:rPr>
            </w:pPr>
          </w:p>
          <w:p w:rsidR="00305C25" w:rsidRDefault="00305C25" w:rsidP="00A70309">
            <w:pPr>
              <w:pStyle w:val="Standard"/>
              <w:tabs>
                <w:tab w:val="left" w:pos="5387"/>
                <w:tab w:val="left" w:pos="10632"/>
                <w:tab w:val="left" w:pos="10771"/>
              </w:tabs>
              <w:ind w:left="851" w:right="281"/>
              <w:jc w:val="center"/>
              <w:rPr>
                <w:rFonts w:ascii="Calibri" w:hAnsi="Calibri" w:cs="Calibri"/>
                <w:color w:val="000000"/>
              </w:rPr>
            </w:pPr>
          </w:p>
          <w:p w:rsidR="00305C25" w:rsidRPr="00F431A1" w:rsidRDefault="00305C25" w:rsidP="00A70309">
            <w:pPr>
              <w:pStyle w:val="Standard"/>
              <w:tabs>
                <w:tab w:val="left" w:pos="5387"/>
                <w:tab w:val="left" w:pos="10632"/>
                <w:tab w:val="left" w:pos="10771"/>
              </w:tabs>
              <w:snapToGrid w:val="0"/>
              <w:ind w:left="851" w:right="281"/>
              <w:jc w:val="center"/>
              <w:rPr>
                <w:rFonts w:ascii="Calibri" w:hAnsi="Calibri" w:cs="Calibri"/>
                <w:color w:val="000000"/>
              </w:rPr>
            </w:pPr>
          </w:p>
        </w:tc>
      </w:tr>
    </w:tbl>
    <w:p w:rsidR="00305C25" w:rsidRDefault="00305C25" w:rsidP="00305C25"/>
    <w:p w:rsidR="00305C25" w:rsidRDefault="00305C25" w:rsidP="00305C25"/>
    <w:tbl>
      <w:tblPr>
        <w:tblW w:w="10206" w:type="dxa"/>
        <w:tblInd w:w="57" w:type="dxa"/>
        <w:tblLayout w:type="fixed"/>
        <w:tblCellMar>
          <w:left w:w="57" w:type="dxa"/>
          <w:right w:w="57" w:type="dxa"/>
        </w:tblCellMar>
        <w:tblLook w:val="0000" w:firstRow="0" w:lastRow="0" w:firstColumn="0" w:lastColumn="0" w:noHBand="0" w:noVBand="0"/>
      </w:tblPr>
      <w:tblGrid>
        <w:gridCol w:w="10206"/>
      </w:tblGrid>
      <w:tr w:rsidR="00305C25" w:rsidRPr="00F431A1" w:rsidTr="00A70309">
        <w:trPr>
          <w:trHeight w:val="360"/>
        </w:trPr>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rPr>
            </w:pPr>
            <w:r w:rsidRPr="00F431A1">
              <w:rPr>
                <w:rFonts w:ascii="Calibri" w:hAnsi="Calibri" w:cs="Calibri"/>
                <w:b/>
                <w:bCs/>
                <w:color w:val="000000"/>
              </w:rPr>
              <w:t xml:space="preserve">MODELO </w:t>
            </w:r>
            <w:r>
              <w:rPr>
                <w:rFonts w:ascii="Calibri" w:hAnsi="Calibri" w:cs="Calibri"/>
                <w:b/>
                <w:bCs/>
                <w:color w:val="000000"/>
              </w:rPr>
              <w:t>nº</w:t>
            </w:r>
            <w:r w:rsidR="00AA5C29">
              <w:rPr>
                <w:rFonts w:ascii="Calibri" w:hAnsi="Calibri" w:cs="Calibri"/>
                <w:b/>
                <w:bCs/>
                <w:color w:val="000000"/>
              </w:rPr>
              <w:t xml:space="preserve"> 47 -</w:t>
            </w:r>
            <w:r w:rsidRPr="00F431A1">
              <w:rPr>
                <w:rFonts w:ascii="Calibri" w:hAnsi="Calibri" w:cs="Calibri"/>
                <w:b/>
                <w:bCs/>
                <w:color w:val="000000"/>
              </w:rPr>
              <w:t xml:space="preserve"> </w:t>
            </w:r>
            <w:r w:rsidR="009F34B1" w:rsidRPr="00F431A1">
              <w:rPr>
                <w:rFonts w:ascii="Calibri" w:hAnsi="Calibri" w:cs="Calibri"/>
                <w:b/>
                <w:bCs/>
                <w:color w:val="000000"/>
              </w:rPr>
              <w:t>APOSTILA DE ALTERAÇÃO DE NOME DE DEPENDENTE DE ANISTIADO POLITICO MILITAR</w:t>
            </w:r>
          </w:p>
        </w:tc>
      </w:tr>
      <w:tr w:rsidR="00305C25" w:rsidRPr="00F431A1" w:rsidTr="00A70309">
        <w:trPr>
          <w:trHeight w:val="410"/>
        </w:trPr>
        <w:tc>
          <w:tcPr>
            <w:tcW w:w="10206" w:type="dxa"/>
            <w:tcBorders>
              <w:left w:val="single" w:sz="4" w:space="0" w:color="000000"/>
              <w:bottom w:val="single" w:sz="4" w:space="0" w:color="000000"/>
              <w:right w:val="single" w:sz="4" w:space="0" w:color="000000"/>
            </w:tcBorders>
            <w:shd w:val="clear" w:color="auto" w:fill="auto"/>
            <w:vAlign w:val="center"/>
          </w:tcPr>
          <w:p w:rsidR="00305C25"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9F34B1" w:rsidRPr="00F431A1" w:rsidRDefault="009F34B1"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cs="Calibri"/>
                <w:b/>
                <w:bCs/>
                <w:color w:val="000000"/>
              </w:rPr>
            </w:pP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Armas Nacionais</w:t>
            </w: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MINISTÉRIO DA DEFESA</w:t>
            </w:r>
          </w:p>
          <w:p w:rsidR="00305C25" w:rsidRPr="00F431A1" w:rsidRDefault="00305C25" w:rsidP="00A70309">
            <w:pPr>
              <w:pStyle w:val="Heading61"/>
              <w:numPr>
                <w:ilvl w:val="5"/>
                <w:numId w:val="6"/>
              </w:numPr>
              <w:rPr>
                <w:rFonts w:ascii="Calibri" w:hAnsi="Calibri" w:cs="Calibri"/>
              </w:rPr>
            </w:pPr>
            <w:r w:rsidRPr="00F431A1">
              <w:rPr>
                <w:rFonts w:ascii="Calibri" w:hAnsi="Calibri" w:cs="Calibri"/>
                <w:color w:val="000000"/>
              </w:rPr>
              <w:t>EXÉRCITO BRASILEIRO</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Heading31"/>
              <w:numPr>
                <w:ilvl w:val="2"/>
                <w:numId w:val="6"/>
              </w:numPr>
              <w:ind w:hanging="720"/>
              <w:jc w:val="left"/>
              <w:rPr>
                <w:rFonts w:ascii="Calibri" w:hAnsi="Calibri" w:cs="Calibri"/>
                <w:b w:val="0"/>
                <w:bCs w:val="0"/>
                <w:color w:val="000000"/>
                <w:sz w:val="24"/>
                <w:szCs w:val="24"/>
              </w:rPr>
            </w:pPr>
          </w:p>
          <w:p w:rsidR="00305C25" w:rsidRPr="00F431A1" w:rsidRDefault="00305C25" w:rsidP="00A70309">
            <w:pPr>
              <w:pStyle w:val="Heading31"/>
              <w:numPr>
                <w:ilvl w:val="2"/>
                <w:numId w:val="6"/>
              </w:numPr>
              <w:ind w:hanging="720"/>
              <w:rPr>
                <w:rFonts w:ascii="Calibri" w:hAnsi="Calibri" w:cs="Calibri"/>
                <w:b w:val="0"/>
                <w:bCs w:val="0"/>
                <w:color w:val="000000"/>
                <w:sz w:val="24"/>
                <w:szCs w:val="24"/>
              </w:rPr>
            </w:pPr>
          </w:p>
          <w:p w:rsidR="00305C25" w:rsidRPr="00F431A1" w:rsidRDefault="00305C25" w:rsidP="00A70309">
            <w:pPr>
              <w:pStyle w:val="Heading91"/>
              <w:autoSpaceDE w:val="0"/>
              <w:spacing w:after="360"/>
              <w:ind w:left="2" w:right="-5" w:firstLine="0"/>
              <w:jc w:val="center"/>
              <w:rPr>
                <w:rFonts w:ascii="Calibri" w:hAnsi="Calibri" w:cs="Calibri"/>
              </w:rPr>
            </w:pPr>
            <w:r w:rsidRPr="00F431A1">
              <w:rPr>
                <w:rFonts w:ascii="Calibri" w:hAnsi="Calibri" w:cs="Calibri"/>
                <w:b/>
                <w:bCs/>
                <w:color w:val="000000"/>
              </w:rPr>
              <w:t>APOSTILA DE ALTERAÇÃO DE NOME DE DEPENDENTE DE ANISTIADO POLITICO MILITAR</w:t>
            </w:r>
          </w:p>
          <w:p w:rsidR="00305C25" w:rsidRPr="00F431A1" w:rsidRDefault="00305C25" w:rsidP="00A70309">
            <w:pPr>
              <w:pStyle w:val="Header1"/>
              <w:suppressAutoHyphens w:val="0"/>
              <w:rPr>
                <w:rFonts w:ascii="Calibri" w:hAnsi="Calibri" w:cs="Calibri"/>
                <w:color w:val="000000"/>
              </w:rPr>
            </w:pPr>
          </w:p>
          <w:p w:rsidR="00305C25" w:rsidRPr="00F431A1" w:rsidRDefault="00305C25" w:rsidP="00A70309">
            <w:pPr>
              <w:pStyle w:val="Textbodyindent"/>
              <w:ind w:left="0"/>
              <w:jc w:val="left"/>
              <w:rPr>
                <w:rFonts w:ascii="Calibri" w:hAnsi="Calibri" w:cs="Calibri"/>
              </w:rPr>
            </w:pPr>
          </w:p>
          <w:p w:rsidR="00305C25" w:rsidRPr="00F431A1" w:rsidRDefault="00305C25" w:rsidP="00A70309">
            <w:pPr>
              <w:pStyle w:val="Standard"/>
              <w:rPr>
                <w:rFonts w:ascii="Calibri" w:hAnsi="Calibri" w:cs="Calibri"/>
              </w:rPr>
            </w:pPr>
            <w:r>
              <w:rPr>
                <w:rFonts w:ascii="Calibri" w:hAnsi="Calibri" w:cs="Calibri"/>
                <w:color w:val="000000"/>
              </w:rPr>
              <w:t>Nº</w:t>
            </w:r>
            <w:r w:rsidRPr="00F431A1">
              <w:rPr>
                <w:rFonts w:ascii="Calibri" w:hAnsi="Calibri" w:cs="Calibri"/>
                <w:color w:val="000000"/>
              </w:rPr>
              <w:t xml:space="preserve"> _______ Processo </w:t>
            </w:r>
            <w:r>
              <w:rPr>
                <w:rFonts w:ascii="Calibri" w:hAnsi="Calibri" w:cs="Calibri"/>
                <w:color w:val="000000"/>
              </w:rPr>
              <w:t>nº</w:t>
            </w:r>
            <w:r w:rsidRPr="00F431A1">
              <w:rPr>
                <w:rFonts w:ascii="Calibri" w:hAnsi="Calibri" w:cs="Calibri"/>
                <w:color w:val="000000"/>
              </w:rPr>
              <w:t>_________</w:t>
            </w:r>
          </w:p>
          <w:p w:rsidR="00305C25" w:rsidRPr="00F431A1" w:rsidRDefault="00305C25" w:rsidP="00A70309">
            <w:pPr>
              <w:pStyle w:val="Textbodyindent"/>
              <w:ind w:left="0"/>
              <w:rPr>
                <w:rFonts w:ascii="Calibri" w:hAnsi="Calibri" w:cs="Calibri"/>
              </w:rPr>
            </w:pPr>
          </w:p>
          <w:p w:rsidR="00305C25" w:rsidRPr="00F431A1" w:rsidRDefault="00305C25" w:rsidP="00A70309">
            <w:pPr>
              <w:pStyle w:val="Textbodyindent"/>
              <w:ind w:left="0"/>
              <w:rPr>
                <w:rFonts w:ascii="Calibri" w:hAnsi="Calibri" w:cs="Calibri"/>
              </w:rPr>
            </w:pPr>
          </w:p>
          <w:p w:rsidR="00305C25" w:rsidRPr="00F431A1" w:rsidRDefault="00305C25" w:rsidP="00A70309">
            <w:pPr>
              <w:pStyle w:val="Textbodyindent"/>
              <w:ind w:left="0"/>
              <w:rPr>
                <w:rFonts w:ascii="Calibri" w:hAnsi="Calibri" w:cs="Calibri"/>
              </w:rPr>
            </w:pPr>
          </w:p>
          <w:p w:rsidR="00305C25" w:rsidRPr="00F431A1" w:rsidRDefault="00305C25" w:rsidP="00A70309">
            <w:pPr>
              <w:pStyle w:val="Textbodyindent"/>
              <w:ind w:left="0"/>
              <w:jc w:val="left"/>
              <w:rPr>
                <w:rFonts w:ascii="Calibri" w:hAnsi="Calibri" w:cs="Calibri"/>
              </w:rPr>
            </w:pPr>
          </w:p>
          <w:p w:rsidR="00305C25" w:rsidRPr="00F431A1" w:rsidRDefault="00305C25" w:rsidP="00A70309">
            <w:pPr>
              <w:pStyle w:val="Textbodyindent"/>
              <w:spacing w:before="0" w:after="0"/>
              <w:ind w:left="61" w:right="61" w:firstLine="794"/>
              <w:rPr>
                <w:rFonts w:ascii="Calibri" w:hAnsi="Calibri" w:cs="Calibri"/>
              </w:rPr>
            </w:pPr>
            <w:r w:rsidRPr="00F431A1">
              <w:rPr>
                <w:rFonts w:ascii="Calibri" w:hAnsi="Calibri" w:cs="Calibri"/>
              </w:rPr>
              <w:t xml:space="preserve">Em face do despacho exarado pelo Sr Cmt da ___ RM, no processo acima protocolado, declaro que o Dependente de Anistiado político-militar (nome e identidade), portador (a) Título de Reparação Econômica de Dependente de Anistiado Político </w:t>
            </w:r>
            <w:r>
              <w:rPr>
                <w:rFonts w:ascii="Calibri" w:hAnsi="Calibri" w:cs="Calibri"/>
              </w:rPr>
              <w:t>nº</w:t>
            </w:r>
            <w:r w:rsidRPr="00F431A1">
              <w:rPr>
                <w:rFonts w:ascii="Calibri" w:hAnsi="Calibri" w:cs="Calibri"/>
              </w:rPr>
              <w:t xml:space="preserve"> ____, expedido pelo (a) (órgão habilitador), passou a chamar-se (novo nome), em virtude de ter se (casado, separado judicialmente ou divorciado), conforme comprova a (o) certidão (Termo de Separação Judicial ou Divórcio) anexa (o) ao presente processo.</w:t>
            </w:r>
          </w:p>
          <w:p w:rsidR="00305C25" w:rsidRPr="00F431A1" w:rsidRDefault="00305C25" w:rsidP="00A70309">
            <w:pPr>
              <w:pStyle w:val="Standard"/>
              <w:tabs>
                <w:tab w:val="left" w:pos="912"/>
                <w:tab w:val="left" w:pos="1501"/>
                <w:tab w:val="left" w:pos="2221"/>
                <w:tab w:val="left" w:pos="2941"/>
                <w:tab w:val="left" w:pos="3661"/>
                <w:tab w:val="left" w:pos="4381"/>
                <w:tab w:val="left" w:pos="5101"/>
                <w:tab w:val="left" w:pos="5821"/>
                <w:tab w:val="left" w:pos="6541"/>
                <w:tab w:val="left" w:pos="7261"/>
                <w:tab w:val="left" w:pos="7981"/>
                <w:tab w:val="left" w:pos="8701"/>
              </w:tabs>
              <w:ind w:left="61" w:right="61" w:firstLine="794"/>
              <w:jc w:val="both"/>
              <w:rPr>
                <w:rFonts w:ascii="Calibri" w:hAnsi="Calibri" w:cs="Calibri"/>
                <w:color w:val="000000"/>
              </w:rPr>
            </w:pPr>
          </w:p>
          <w:p w:rsidR="00305C25" w:rsidRPr="00F431A1" w:rsidRDefault="00305C25" w:rsidP="00A70309">
            <w:pPr>
              <w:pStyle w:val="Index"/>
              <w:suppressLineNumbers w:val="0"/>
              <w:tabs>
                <w:tab w:val="left" w:pos="720"/>
                <w:tab w:val="left" w:pos="1440"/>
                <w:tab w:val="left" w:pos="2160"/>
                <w:tab w:val="left" w:pos="2880"/>
                <w:tab w:val="left" w:pos="3600"/>
                <w:tab w:val="left" w:pos="4320"/>
                <w:tab w:val="left" w:pos="5760"/>
                <w:tab w:val="left" w:pos="6480"/>
                <w:tab w:val="left" w:pos="7200"/>
                <w:tab w:val="left" w:pos="7920"/>
                <w:tab w:val="left" w:pos="8640"/>
              </w:tabs>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rPr>
                <w:rFonts w:ascii="Calibri" w:hAnsi="Calibri" w:cs="Calibri"/>
                <w:color w:val="000000"/>
              </w:rPr>
            </w:pPr>
          </w:p>
          <w:p w:rsidR="00305C25" w:rsidRPr="00F431A1" w:rsidRDefault="00305C25" w:rsidP="00A70309">
            <w:pPr>
              <w:pStyle w:val="Index"/>
              <w:suppressLineNumbers w:val="0"/>
              <w:tabs>
                <w:tab w:val="left" w:pos="720"/>
                <w:tab w:val="left" w:pos="5760"/>
              </w:tabs>
              <w:rPr>
                <w:rFonts w:ascii="Calibri" w:hAnsi="Calibri" w:cs="Calibri"/>
                <w:color w:val="000000"/>
              </w:rPr>
            </w:pPr>
          </w:p>
          <w:p w:rsidR="00305C25" w:rsidRPr="00F431A1" w:rsidRDefault="00305C25" w:rsidP="00A70309">
            <w:pPr>
              <w:pStyle w:val="Index"/>
              <w:suppressLineNumbers w:val="0"/>
              <w:tabs>
                <w:tab w:val="left" w:pos="720"/>
                <w:tab w:val="left" w:pos="1440"/>
                <w:tab w:val="left" w:pos="2160"/>
                <w:tab w:val="left" w:pos="2880"/>
                <w:tab w:val="left" w:pos="3600"/>
                <w:tab w:val="left" w:pos="4320"/>
                <w:tab w:val="left" w:pos="5760"/>
                <w:tab w:val="left" w:pos="6480"/>
                <w:tab w:val="left" w:pos="7200"/>
                <w:tab w:val="left" w:pos="7920"/>
                <w:tab w:val="left" w:pos="8640"/>
              </w:tabs>
              <w:spacing w:after="60"/>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______________________________</w:t>
            </w:r>
          </w:p>
          <w:p w:rsidR="00305C25" w:rsidRPr="00F431A1" w:rsidRDefault="00305C25" w:rsidP="00A70309">
            <w:pPr>
              <w:pStyle w:val="Standard"/>
              <w:tabs>
                <w:tab w:val="left" w:pos="5387"/>
                <w:tab w:val="left" w:pos="10632"/>
                <w:tab w:val="left" w:pos="10771"/>
              </w:tabs>
              <w:ind w:left="851" w:right="284"/>
              <w:jc w:val="center"/>
              <w:rPr>
                <w:rFonts w:ascii="Calibri" w:hAnsi="Calibri" w:cs="Calibri"/>
              </w:rPr>
            </w:pPr>
            <w:r w:rsidRPr="00F431A1">
              <w:rPr>
                <w:rFonts w:ascii="Calibri" w:hAnsi="Calibri" w:cs="Calibri"/>
                <w:b/>
                <w:bCs/>
                <w:color w:val="000000"/>
              </w:rPr>
              <w:t>Chefe da SSIP</w:t>
            </w:r>
          </w:p>
          <w:p w:rsidR="00305C25" w:rsidRPr="00F431A1" w:rsidRDefault="00305C25" w:rsidP="00A70309">
            <w:pPr>
              <w:pStyle w:val="Header1"/>
              <w:suppressAutoHyphens w:val="0"/>
              <w:rPr>
                <w:rFonts w:ascii="Calibri" w:hAnsi="Calibri" w:cs="Calibri"/>
                <w:b/>
                <w:bCs/>
                <w:color w:val="000000"/>
              </w:rPr>
            </w:pPr>
          </w:p>
          <w:p w:rsidR="00305C25" w:rsidRPr="00F431A1" w:rsidRDefault="00305C25" w:rsidP="00A70309">
            <w:pPr>
              <w:pStyle w:val="Standard"/>
              <w:rPr>
                <w:rFonts w:ascii="Calibri" w:hAnsi="Calibri" w:cs="Calibri"/>
                <w:b/>
                <w:bCs/>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Default="00305C25" w:rsidP="00A70309">
            <w:pPr>
              <w:pStyle w:val="Standard"/>
              <w:rPr>
                <w:rFonts w:ascii="Calibri" w:hAnsi="Calibri" w:cs="Calibri"/>
                <w:color w:val="000000"/>
              </w:rPr>
            </w:pPr>
          </w:p>
          <w:p w:rsidR="009F34B1" w:rsidRPr="00F431A1" w:rsidRDefault="009F34B1"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tc>
      </w:tr>
    </w:tbl>
    <w:p w:rsidR="00305C25" w:rsidRDefault="00305C25" w:rsidP="00305C25"/>
    <w:tbl>
      <w:tblPr>
        <w:tblW w:w="10263" w:type="dxa"/>
        <w:tblLayout w:type="fixed"/>
        <w:tblCellMar>
          <w:left w:w="57" w:type="dxa"/>
          <w:right w:w="57" w:type="dxa"/>
        </w:tblCellMar>
        <w:tblLook w:val="0000" w:firstRow="0" w:lastRow="0" w:firstColumn="0" w:lastColumn="0" w:noHBand="0" w:noVBand="0"/>
      </w:tblPr>
      <w:tblGrid>
        <w:gridCol w:w="57"/>
        <w:gridCol w:w="9998"/>
        <w:gridCol w:w="208"/>
      </w:tblGrid>
      <w:tr w:rsidR="00305C25" w:rsidRPr="00F431A1" w:rsidTr="009F34B1">
        <w:trPr>
          <w:gridBefore w:val="1"/>
          <w:wBefore w:w="57" w:type="dxa"/>
          <w:cantSplit/>
          <w:trHeight w:val="300"/>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FA5581">
            <w:pPr>
              <w:pStyle w:val="Standard"/>
              <w:snapToGrid w:val="0"/>
              <w:spacing w:before="120" w:after="120"/>
              <w:jc w:val="center"/>
              <w:rPr>
                <w:rFonts w:ascii="Calibri" w:hAnsi="Calibri" w:cs="Calibri"/>
              </w:rPr>
            </w:pPr>
            <w:r w:rsidRPr="00F431A1">
              <w:rPr>
                <w:rFonts w:ascii="Calibri" w:hAnsi="Calibri" w:cs="Calibri"/>
                <w:b/>
                <w:bCs/>
                <w:color w:val="000000"/>
              </w:rPr>
              <w:lastRenderedPageBreak/>
              <w:t xml:space="preserve">MODELO </w:t>
            </w:r>
            <w:r>
              <w:rPr>
                <w:rFonts w:ascii="Calibri" w:hAnsi="Calibri" w:cs="Calibri"/>
                <w:b/>
                <w:bCs/>
                <w:color w:val="000000"/>
              </w:rPr>
              <w:t>nº</w:t>
            </w:r>
            <w:r w:rsidR="009F34B1">
              <w:rPr>
                <w:rFonts w:ascii="Calibri" w:hAnsi="Calibri" w:cs="Calibri"/>
                <w:b/>
                <w:bCs/>
                <w:color w:val="000000"/>
              </w:rPr>
              <w:t xml:space="preserve"> 4</w:t>
            </w:r>
            <w:r w:rsidR="00AA5C29">
              <w:rPr>
                <w:rFonts w:ascii="Calibri" w:hAnsi="Calibri" w:cs="Calibri"/>
                <w:b/>
                <w:bCs/>
                <w:color w:val="000000"/>
              </w:rPr>
              <w:t>8</w:t>
            </w:r>
            <w:r w:rsidR="009F34B1">
              <w:rPr>
                <w:rFonts w:ascii="Calibri" w:hAnsi="Calibri" w:cs="Calibri"/>
                <w:b/>
                <w:bCs/>
                <w:color w:val="000000"/>
              </w:rPr>
              <w:t xml:space="preserve"> - </w:t>
            </w:r>
            <w:r w:rsidR="009F34B1" w:rsidRPr="00F431A1">
              <w:rPr>
                <w:rFonts w:ascii="Calibri" w:hAnsi="Calibri" w:cs="Calibri"/>
                <w:b/>
                <w:bCs/>
                <w:color w:val="000000"/>
              </w:rPr>
              <w:t>APOSTILA DE ALTERAÇÃO DE TÍTULO DE REPARAÇÃO ECONÔMICA</w:t>
            </w:r>
          </w:p>
        </w:tc>
      </w:tr>
      <w:tr w:rsidR="00305C25" w:rsidRPr="00F431A1" w:rsidTr="009F34B1">
        <w:trPr>
          <w:gridBefore w:val="1"/>
          <w:wBefore w:w="57" w:type="dxa"/>
          <w:cantSplit/>
          <w:trHeight w:val="397"/>
        </w:trPr>
        <w:tc>
          <w:tcPr>
            <w:tcW w:w="10206" w:type="dxa"/>
            <w:gridSpan w:val="2"/>
            <w:tcBorders>
              <w:left w:val="single" w:sz="4" w:space="0" w:color="000000"/>
              <w:bottom w:val="single" w:sz="4" w:space="0" w:color="000000"/>
              <w:right w:val="single" w:sz="4" w:space="0" w:color="000000"/>
            </w:tcBorders>
            <w:shd w:val="clear" w:color="auto" w:fill="auto"/>
            <w:vAlign w:val="center"/>
          </w:tcPr>
          <w:p w:rsidR="009F34B1" w:rsidRDefault="009F34B1" w:rsidP="00A70309">
            <w:pPr>
              <w:pStyle w:val="Standard"/>
              <w:ind w:left="-284" w:right="-286"/>
              <w:jc w:val="center"/>
              <w:rPr>
                <w:rFonts w:ascii="Calibri" w:hAnsi="Calibri" w:cs="Calibri"/>
                <w:b/>
                <w:bCs/>
                <w:color w:val="000000"/>
              </w:rPr>
            </w:pPr>
          </w:p>
          <w:p w:rsidR="009F34B1" w:rsidRDefault="009F34B1" w:rsidP="00A70309">
            <w:pPr>
              <w:pStyle w:val="Standard"/>
              <w:ind w:left="-284" w:right="-286"/>
              <w:jc w:val="center"/>
              <w:rPr>
                <w:rFonts w:ascii="Calibri" w:hAnsi="Calibri" w:cs="Calibri"/>
                <w:b/>
                <w:bCs/>
                <w:color w:val="000000"/>
              </w:rPr>
            </w:pP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Armas Nacionais</w:t>
            </w:r>
          </w:p>
          <w:p w:rsidR="00305C25" w:rsidRPr="00F431A1" w:rsidRDefault="00305C25" w:rsidP="00A70309">
            <w:pPr>
              <w:pStyle w:val="Standard"/>
              <w:ind w:left="-284" w:right="-286"/>
              <w:jc w:val="center"/>
              <w:rPr>
                <w:rFonts w:ascii="Calibri" w:hAnsi="Calibri" w:cs="Calibri"/>
              </w:rPr>
            </w:pPr>
            <w:r w:rsidRPr="00F431A1">
              <w:rPr>
                <w:rFonts w:ascii="Calibri" w:hAnsi="Calibri" w:cs="Calibri"/>
                <w:b/>
                <w:bCs/>
                <w:color w:val="000000"/>
              </w:rPr>
              <w:t>MINISTÉRIO DA DEFESA</w:t>
            </w:r>
          </w:p>
          <w:p w:rsidR="00305C25" w:rsidRPr="00F431A1" w:rsidRDefault="00305C25" w:rsidP="00A70309">
            <w:pPr>
              <w:pStyle w:val="Heading61"/>
              <w:numPr>
                <w:ilvl w:val="5"/>
                <w:numId w:val="6"/>
              </w:numPr>
              <w:rPr>
                <w:rFonts w:ascii="Calibri" w:hAnsi="Calibri" w:cs="Calibri"/>
              </w:rPr>
            </w:pPr>
            <w:r w:rsidRPr="00F431A1">
              <w:rPr>
                <w:rFonts w:ascii="Calibri" w:hAnsi="Calibri" w:cs="Calibri"/>
                <w:color w:val="000000"/>
              </w:rPr>
              <w:t>EXÉRCITO BRASILEIRO</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(escalões hierárquicos até a OM expedidora)</w:t>
            </w:r>
          </w:p>
          <w:p w:rsidR="00305C25" w:rsidRPr="00F431A1" w:rsidRDefault="00305C25" w:rsidP="00A70309">
            <w:pPr>
              <w:pStyle w:val="Standard"/>
              <w:tabs>
                <w:tab w:val="center" w:pos="5096"/>
              </w:tabs>
              <w:rPr>
                <w:rFonts w:ascii="Calibri" w:hAnsi="Calibri" w:cs="Calibri"/>
                <w:b/>
                <w:bCs/>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 xml:space="preserve">APOSTILA </w:t>
            </w:r>
            <w:r>
              <w:rPr>
                <w:rFonts w:ascii="Calibri" w:hAnsi="Calibri" w:cs="Calibri"/>
                <w:color w:val="000000"/>
              </w:rPr>
              <w:t>Nº</w:t>
            </w:r>
            <w:r w:rsidRPr="00F431A1">
              <w:rPr>
                <w:rFonts w:ascii="Calibri" w:hAnsi="Calibri" w:cs="Calibri"/>
                <w:color w:val="000000"/>
              </w:rPr>
              <w:t>_______</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ind w:left="61" w:right="61" w:firstLine="776"/>
              <w:jc w:val="both"/>
              <w:rPr>
                <w:rFonts w:ascii="Calibri" w:hAnsi="Calibri" w:cs="Calibri"/>
              </w:rPr>
            </w:pPr>
            <w:r w:rsidRPr="00F431A1">
              <w:rPr>
                <w:rFonts w:ascii="Calibri" w:hAnsi="Calibri" w:cs="Calibri"/>
                <w:color w:val="000000"/>
              </w:rPr>
              <w:t xml:space="preserve">O Chefe da Seção do Serviço de Inativos e Pensionistas da ___Região Militar, no uso das atribuições que lhe confere o art. 30, das Normas para Administração para de Anistiado político-militar no âmbito do comando do Exército, aprovado pela Portaria </w:t>
            </w:r>
            <w:r>
              <w:rPr>
                <w:rFonts w:ascii="Calibri" w:hAnsi="Calibri" w:cs="Calibri"/>
                <w:color w:val="000000"/>
              </w:rPr>
              <w:t>nº</w:t>
            </w:r>
            <w:r w:rsidRPr="00F431A1">
              <w:rPr>
                <w:rFonts w:ascii="Calibri" w:hAnsi="Calibri" w:cs="Calibri"/>
                <w:color w:val="000000"/>
              </w:rPr>
              <w:t>____ e considerando o despacho concessório do Comandante da ___</w:t>
            </w:r>
            <w:r>
              <w:rPr>
                <w:rFonts w:ascii="Calibri" w:hAnsi="Calibri" w:cs="Calibri"/>
                <w:strike/>
                <w:color w:val="000000"/>
              </w:rPr>
              <w:t>ª</w:t>
            </w:r>
            <w:r w:rsidRPr="00F431A1">
              <w:rPr>
                <w:rFonts w:ascii="Calibri" w:hAnsi="Calibri" w:cs="Calibri"/>
                <w:color w:val="000000"/>
              </w:rPr>
              <w:t xml:space="preserve"> RM, publicado no Boletim Interno </w:t>
            </w:r>
            <w:r>
              <w:rPr>
                <w:rFonts w:ascii="Calibri" w:hAnsi="Calibri" w:cs="Calibri"/>
                <w:color w:val="000000"/>
              </w:rPr>
              <w:t>nº</w:t>
            </w:r>
            <w:r w:rsidRPr="00F431A1">
              <w:rPr>
                <w:rFonts w:ascii="Calibri" w:hAnsi="Calibri" w:cs="Calibri"/>
                <w:color w:val="000000"/>
              </w:rPr>
              <w:t xml:space="preserve">______, de _________, DECLARA que a Reparação Econômica em Prestação Mensal, Permanente e Continuada concedida a ________________, Identidade ____________, CPF </w:t>
            </w:r>
            <w:r>
              <w:rPr>
                <w:rFonts w:ascii="Calibri" w:hAnsi="Calibri" w:cs="Calibri"/>
                <w:color w:val="000000"/>
              </w:rPr>
              <w:t>nº</w:t>
            </w:r>
            <w:r w:rsidRPr="00F431A1">
              <w:rPr>
                <w:rFonts w:ascii="Calibri" w:hAnsi="Calibri" w:cs="Calibri"/>
                <w:color w:val="000000"/>
              </w:rPr>
              <w:t xml:space="preserve">__________, nascido (a) em ___________, especificada no Título de Reparação Econômica ________ </w:t>
            </w:r>
            <w:r>
              <w:rPr>
                <w:rFonts w:ascii="Calibri" w:hAnsi="Calibri" w:cs="Calibri"/>
                <w:color w:val="000000"/>
              </w:rPr>
              <w:t>nº</w:t>
            </w:r>
            <w:r w:rsidRPr="00F431A1">
              <w:rPr>
                <w:rFonts w:ascii="Calibri" w:hAnsi="Calibri" w:cs="Calibri"/>
                <w:color w:val="000000"/>
              </w:rPr>
              <w:t xml:space="preserve"> ______, emitido em _______, fica alterada para o valor de __________, equivalente ao posto/graduação de _________, a contar de _______, com a cota-parte de _____.</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rPr>
            </w:pPr>
            <w:r w:rsidRPr="00F431A1">
              <w:rPr>
                <w:rFonts w:ascii="Calibri" w:hAnsi="Calibri" w:cs="Calibri"/>
                <w:color w:val="000000"/>
              </w:rPr>
              <w:t>Obs:</w:t>
            </w:r>
          </w:p>
          <w:p w:rsidR="00305C25" w:rsidRPr="00F431A1" w:rsidRDefault="00305C25" w:rsidP="00A70309">
            <w:pPr>
              <w:pStyle w:val="Standard"/>
              <w:tabs>
                <w:tab w:val="left" w:pos="426"/>
              </w:tabs>
              <w:jc w:val="both"/>
              <w:rPr>
                <w:rFonts w:ascii="Calibri" w:hAnsi="Calibri" w:cs="Calibri"/>
              </w:rPr>
            </w:pPr>
            <w:r w:rsidRPr="00F431A1">
              <w:rPr>
                <w:rFonts w:ascii="Calibri" w:hAnsi="Calibri" w:cs="Calibri"/>
                <w:color w:val="000000"/>
              </w:rPr>
              <w:t>1. Divide a pensão com filho, filha, viúva, ex-esposa, companheira, pai, mãe, etc. do anistiado político-militar, (nome do dependente do anistiado), com a cota-parte de _________-].</w:t>
            </w:r>
          </w:p>
          <w:p w:rsidR="00305C25" w:rsidRPr="00F431A1" w:rsidRDefault="00305C25" w:rsidP="00A70309">
            <w:pPr>
              <w:pStyle w:val="Standard"/>
              <w:jc w:val="both"/>
              <w:rPr>
                <w:rFonts w:ascii="Calibri" w:hAnsi="Calibri" w:cs="Calibri"/>
              </w:rPr>
            </w:pPr>
            <w:r w:rsidRPr="00F431A1">
              <w:rPr>
                <w:rFonts w:ascii="Calibri" w:hAnsi="Calibri" w:cs="Calibri"/>
                <w:color w:val="000000"/>
              </w:rPr>
              <w:t>2. Deverá requerer a transferência de cota-parte da pensão militar em ___/____/____, data em que o dependente (nome de dependente) completará 21 (vinte e um) anos de idade e perderá o direito ao benefício, salvo se, naquela data, for estudante universitário, quando, nessa situação e mediante comprovação semestral, o benefício estender-se-á até __/____/_____, véspera da data em que completará 24 (vinte e quatro) anos de idade e quando deverá ser requerida a transferência de cota-parte;</w:t>
            </w:r>
          </w:p>
          <w:p w:rsidR="00305C25" w:rsidRPr="00F431A1" w:rsidRDefault="00305C25" w:rsidP="00A70309">
            <w:pPr>
              <w:pStyle w:val="Standard"/>
              <w:jc w:val="both"/>
              <w:rPr>
                <w:rFonts w:ascii="Calibri" w:hAnsi="Calibri" w:cs="Calibri"/>
              </w:rPr>
            </w:pPr>
            <w:r w:rsidRPr="00F431A1">
              <w:rPr>
                <w:rFonts w:ascii="Calibri" w:hAnsi="Calibri" w:cs="Calibri"/>
                <w:color w:val="000000"/>
              </w:rPr>
              <w:t xml:space="preserve">3. Esta reparação econômica se extinguirá em ___/___/_____, data em que o dependente completará 21 (vinte e um) anos de idade e perderá o direito ao benefício, salvo se nessa data, for estudante universitário, quando, nessa situação e mediante comprovação semestral de estar regularmente matriculado em Instituição de Ensino Superior, o direito ao benefício estender-se-á, até a véspera da data em que completará 24 anos de idade, de acordo com o art. 50, da Lei </w:t>
            </w:r>
            <w:r>
              <w:rPr>
                <w:rFonts w:ascii="Calibri" w:hAnsi="Calibri" w:cs="Calibri"/>
                <w:color w:val="000000"/>
              </w:rPr>
              <w:t>nº</w:t>
            </w:r>
            <w:r w:rsidRPr="00F431A1">
              <w:rPr>
                <w:rFonts w:ascii="Calibri" w:hAnsi="Calibri" w:cs="Calibri"/>
                <w:color w:val="000000"/>
              </w:rPr>
              <w:t xml:space="preserve"> </w:t>
            </w:r>
            <w:r>
              <w:rPr>
                <w:rFonts w:ascii="Calibri" w:hAnsi="Calibri" w:cs="Calibri"/>
                <w:color w:val="000000"/>
              </w:rPr>
              <w:t>6.880, de 1980</w:t>
            </w:r>
            <w:r w:rsidRPr="00F431A1">
              <w:rPr>
                <w:rFonts w:ascii="Calibri" w:hAnsi="Calibri" w:cs="Calibri"/>
                <w:color w:val="000000"/>
              </w:rPr>
              <w:t>;</w:t>
            </w:r>
          </w:p>
          <w:p w:rsidR="00305C25" w:rsidRPr="00F431A1" w:rsidRDefault="00305C25" w:rsidP="00A70309">
            <w:pPr>
              <w:pStyle w:val="Standard"/>
              <w:jc w:val="both"/>
              <w:rPr>
                <w:rFonts w:ascii="Calibri" w:hAnsi="Calibri" w:cs="Calibri"/>
                <w:color w:val="000000"/>
              </w:rPr>
            </w:pPr>
          </w:p>
          <w:p w:rsidR="00305C25" w:rsidRPr="00F431A1" w:rsidRDefault="00305C25" w:rsidP="00A70309">
            <w:pPr>
              <w:pStyle w:val="Standard"/>
              <w:jc w:val="both"/>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jc w:val="center"/>
              <w:rPr>
                <w:rFonts w:ascii="Calibri" w:hAnsi="Calibri" w:cs="Calibri"/>
              </w:rPr>
            </w:pPr>
            <w:r w:rsidRPr="00F431A1">
              <w:rPr>
                <w:rFonts w:ascii="Calibri" w:hAnsi="Calibri" w:cs="Calibri"/>
                <w:color w:val="000000"/>
              </w:rPr>
              <w:t>_________________________</w:t>
            </w:r>
          </w:p>
          <w:p w:rsidR="00305C25" w:rsidRPr="00F431A1" w:rsidRDefault="00305C25" w:rsidP="00A70309">
            <w:pPr>
              <w:pStyle w:val="Standard"/>
              <w:jc w:val="center"/>
              <w:rPr>
                <w:rFonts w:ascii="Calibri" w:hAnsi="Calibri" w:cs="Calibri"/>
              </w:rPr>
            </w:pPr>
            <w:r w:rsidRPr="00F431A1">
              <w:rPr>
                <w:rFonts w:ascii="Calibri" w:hAnsi="Calibri" w:cs="Calibri"/>
                <w:b/>
                <w:bCs/>
                <w:color w:val="000000"/>
              </w:rPr>
              <w:t>Chefe da SSIP</w:t>
            </w:r>
          </w:p>
          <w:p w:rsidR="00305C25" w:rsidRDefault="00305C25" w:rsidP="00A70309">
            <w:pPr>
              <w:pStyle w:val="Standard"/>
              <w:jc w:val="center"/>
              <w:rPr>
                <w:rFonts w:ascii="Calibri" w:hAnsi="Calibri" w:cs="Calibri"/>
                <w:b/>
                <w:bCs/>
                <w:color w:val="000000"/>
              </w:rPr>
            </w:pPr>
          </w:p>
          <w:p w:rsidR="009F34B1" w:rsidRPr="00F431A1" w:rsidRDefault="009F34B1" w:rsidP="00A70309">
            <w:pPr>
              <w:pStyle w:val="Standard"/>
              <w:jc w:val="center"/>
              <w:rPr>
                <w:rFonts w:ascii="Calibri" w:hAnsi="Calibri" w:cs="Calibri"/>
                <w:b/>
                <w:bCs/>
                <w:color w:val="000000"/>
              </w:rPr>
            </w:pPr>
          </w:p>
          <w:p w:rsidR="00305C25" w:rsidRPr="00F431A1" w:rsidRDefault="00305C25" w:rsidP="00A70309">
            <w:pPr>
              <w:pStyle w:val="Standard"/>
              <w:jc w:val="center"/>
              <w:rPr>
                <w:rFonts w:ascii="Calibri" w:hAnsi="Calibri" w:cs="Calibri"/>
                <w:color w:val="000000"/>
              </w:rPr>
            </w:pPr>
          </w:p>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 xml:space="preserve">O Título de Reparação Econômica está registrado no TCU sob o </w:t>
            </w:r>
            <w:r>
              <w:rPr>
                <w:rFonts w:ascii="Calibri" w:hAnsi="Calibri" w:cs="Calibri"/>
                <w:color w:val="000000"/>
              </w:rPr>
              <w:t>nº</w:t>
            </w:r>
            <w:r w:rsidRPr="00F431A1">
              <w:rPr>
                <w:rFonts w:ascii="Calibri" w:hAnsi="Calibri" w:cs="Calibri"/>
                <w:color w:val="000000"/>
              </w:rPr>
              <w:t xml:space="preserve"> ____ Ata: ____ Sessão: __/__/___ .</w:t>
            </w:r>
          </w:p>
          <w:p w:rsidR="00305C25" w:rsidRPr="00F431A1" w:rsidRDefault="00305C25" w:rsidP="00A70309">
            <w:pPr>
              <w:pStyle w:val="Standard"/>
              <w:snapToGrid w:val="0"/>
              <w:jc w:val="center"/>
              <w:rPr>
                <w:rFonts w:ascii="Calibri" w:hAnsi="Calibri" w:cs="Calibri"/>
                <w:color w:val="000000"/>
              </w:rPr>
            </w:pPr>
          </w:p>
          <w:p w:rsidR="00305C25" w:rsidRPr="00F431A1" w:rsidRDefault="00305C25" w:rsidP="00A70309">
            <w:pPr>
              <w:pStyle w:val="Standard"/>
              <w:snapToGrid w:val="0"/>
              <w:jc w:val="center"/>
              <w:rPr>
                <w:rFonts w:ascii="Calibri" w:hAnsi="Calibri" w:cs="Calibri"/>
                <w:color w:val="000000"/>
              </w:rPr>
            </w:pPr>
          </w:p>
        </w:tc>
      </w:tr>
      <w:tr w:rsidR="00305C25" w:rsidTr="009F3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08" w:type="dxa"/>
        </w:trPr>
        <w:tc>
          <w:tcPr>
            <w:tcW w:w="10055" w:type="dxa"/>
            <w:gridSpan w:val="2"/>
            <w:shd w:val="clear" w:color="auto" w:fill="auto"/>
          </w:tcPr>
          <w:p w:rsidR="00305C25" w:rsidRDefault="009F34B1" w:rsidP="00FA5581">
            <w:pPr>
              <w:spacing w:before="120" w:after="120"/>
              <w:jc w:val="center"/>
            </w:pPr>
            <w:r>
              <w:rPr>
                <w:rFonts w:ascii="Calibri" w:hAnsi="Calibri" w:cs="Calibri"/>
                <w:b/>
                <w:bCs/>
                <w:color w:val="000000"/>
              </w:rPr>
              <w:lastRenderedPageBreak/>
              <w:t>MODELO nº 4</w:t>
            </w:r>
            <w:r w:rsidR="006D0386">
              <w:rPr>
                <w:rFonts w:ascii="Calibri" w:hAnsi="Calibri" w:cs="Calibri"/>
                <w:b/>
                <w:bCs/>
                <w:color w:val="000000"/>
              </w:rPr>
              <w:t>9</w:t>
            </w:r>
            <w:r>
              <w:rPr>
                <w:rFonts w:ascii="Calibri" w:hAnsi="Calibri" w:cs="Calibri"/>
                <w:b/>
                <w:bCs/>
                <w:color w:val="000000"/>
              </w:rPr>
              <w:t xml:space="preserve"> - </w:t>
            </w:r>
            <w:r w:rsidRPr="00525C81">
              <w:rPr>
                <w:rFonts w:ascii="Calibri" w:hAnsi="Calibri" w:cs="Calibri"/>
                <w:b/>
                <w:bCs/>
                <w:color w:val="000000"/>
              </w:rPr>
              <w:t>RELAÇÃO DE HERDEIROS</w:t>
            </w:r>
          </w:p>
        </w:tc>
      </w:tr>
      <w:tr w:rsidR="00305C25" w:rsidTr="009F3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08" w:type="dxa"/>
        </w:trPr>
        <w:tc>
          <w:tcPr>
            <w:tcW w:w="10055" w:type="dxa"/>
            <w:gridSpan w:val="2"/>
            <w:shd w:val="clear" w:color="auto" w:fill="auto"/>
          </w:tcPr>
          <w:p w:rsidR="009F34B1" w:rsidRDefault="009F34B1" w:rsidP="00A70309">
            <w:pPr>
              <w:pStyle w:val="Standard"/>
              <w:ind w:left="-284" w:right="-286"/>
              <w:jc w:val="center"/>
              <w:rPr>
                <w:rFonts w:ascii="Calibri" w:hAnsi="Calibri" w:cs="Calibri"/>
                <w:b/>
                <w:bCs/>
                <w:color w:val="000000"/>
              </w:rPr>
            </w:pPr>
          </w:p>
          <w:p w:rsidR="00305C25" w:rsidRPr="00525C81" w:rsidRDefault="00305C25" w:rsidP="00A70309">
            <w:pPr>
              <w:pStyle w:val="Standard"/>
              <w:ind w:left="-284" w:right="-286"/>
              <w:jc w:val="center"/>
              <w:rPr>
                <w:rFonts w:ascii="Calibri" w:hAnsi="Calibri" w:cs="Calibri"/>
              </w:rPr>
            </w:pPr>
            <w:r w:rsidRPr="00525C81">
              <w:rPr>
                <w:rFonts w:ascii="Calibri" w:hAnsi="Calibri" w:cs="Calibri"/>
                <w:b/>
                <w:bCs/>
                <w:color w:val="000000"/>
              </w:rPr>
              <w:t>Armas Nacionais</w:t>
            </w:r>
          </w:p>
          <w:p w:rsidR="00305C25" w:rsidRPr="00525C81" w:rsidRDefault="00305C25" w:rsidP="00A70309">
            <w:pPr>
              <w:pStyle w:val="Standard"/>
              <w:ind w:left="-284" w:right="-286"/>
              <w:jc w:val="center"/>
              <w:rPr>
                <w:rFonts w:ascii="Calibri" w:hAnsi="Calibri" w:cs="Calibri"/>
              </w:rPr>
            </w:pPr>
            <w:r w:rsidRPr="00525C81">
              <w:rPr>
                <w:rFonts w:ascii="Calibri" w:hAnsi="Calibri" w:cs="Calibri"/>
                <w:b/>
                <w:bCs/>
                <w:color w:val="000000"/>
              </w:rPr>
              <w:t>MINISTÉRIO DA DEFESA</w:t>
            </w:r>
          </w:p>
          <w:p w:rsidR="00305C25" w:rsidRPr="00525C81" w:rsidRDefault="00305C25" w:rsidP="00A70309">
            <w:pPr>
              <w:pStyle w:val="Heading61"/>
              <w:rPr>
                <w:rFonts w:ascii="Calibri" w:hAnsi="Calibri" w:cs="Calibri"/>
              </w:rPr>
            </w:pPr>
            <w:r w:rsidRPr="00525C81">
              <w:rPr>
                <w:rFonts w:ascii="Calibri" w:hAnsi="Calibri" w:cs="Calibri"/>
                <w:color w:val="000000"/>
              </w:rPr>
              <w:t>EXÉRCITO BRASILEIRO</w:t>
            </w:r>
          </w:p>
          <w:p w:rsidR="00305C25" w:rsidRPr="00525C8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r w:rsidRPr="00525C81">
              <w:rPr>
                <w:rFonts w:ascii="Calibri" w:hAnsi="Calibri" w:cs="Calibri"/>
                <w:b/>
                <w:bCs/>
                <w:color w:val="000000"/>
              </w:rPr>
              <w:t>(escalões hierárquicos até a OM expedidora)</w:t>
            </w:r>
          </w:p>
          <w:p w:rsidR="00305C25" w:rsidRPr="00525C81" w:rsidRDefault="00305C25" w:rsidP="00A70309">
            <w:pPr>
              <w:pStyle w:val="Standard"/>
              <w:tabs>
                <w:tab w:val="center" w:pos="5096"/>
              </w:tabs>
              <w:rPr>
                <w:rFonts w:ascii="Calibri" w:hAnsi="Calibri" w:cs="Calibri"/>
                <w:b/>
                <w:bCs/>
                <w:color w:val="000000"/>
              </w:rPr>
            </w:pPr>
          </w:p>
          <w:p w:rsidR="00305C25" w:rsidRPr="00525C81" w:rsidRDefault="00305C25" w:rsidP="00A70309">
            <w:pPr>
              <w:pStyle w:val="Heading61"/>
              <w:numPr>
                <w:ilvl w:val="5"/>
                <w:numId w:val="6"/>
              </w:numPr>
              <w:rPr>
                <w:rFonts w:ascii="Calibri" w:hAnsi="Calibri" w:cs="Calibri"/>
              </w:rPr>
            </w:pPr>
            <w:r w:rsidRPr="00525C81">
              <w:rPr>
                <w:rFonts w:ascii="Calibri" w:hAnsi="Calibri" w:cs="Calibri"/>
                <w:color w:val="000000"/>
              </w:rPr>
              <w:t>RELAÇÃO DE HERDEIROS</w:t>
            </w:r>
          </w:p>
          <w:tbl>
            <w:tblPr>
              <w:tblW w:w="10142" w:type="dxa"/>
              <w:jc w:val="center"/>
              <w:tblLayout w:type="fixed"/>
              <w:tblCellMar>
                <w:left w:w="57" w:type="dxa"/>
                <w:right w:w="57" w:type="dxa"/>
              </w:tblCellMar>
              <w:tblLook w:val="0000" w:firstRow="0" w:lastRow="0" w:firstColumn="0" w:lastColumn="0" w:noHBand="0" w:noVBand="0"/>
            </w:tblPr>
            <w:tblGrid>
              <w:gridCol w:w="903"/>
              <w:gridCol w:w="4394"/>
              <w:gridCol w:w="605"/>
              <w:gridCol w:w="2147"/>
              <w:gridCol w:w="2093"/>
            </w:tblGrid>
            <w:tr w:rsidR="00305C25" w:rsidRPr="00F431A1" w:rsidTr="00A70309">
              <w:trPr>
                <w:cantSplit/>
                <w:trHeight w:val="372"/>
                <w:jc w:val="center"/>
              </w:trPr>
              <w:tc>
                <w:tcPr>
                  <w:tcW w:w="10142" w:type="dxa"/>
                  <w:gridSpan w:val="5"/>
                  <w:tcBorders>
                    <w:top w:val="single" w:sz="4" w:space="0" w:color="000000"/>
                    <w:bottom w:val="single" w:sz="4" w:space="0" w:color="000000"/>
                  </w:tcBorders>
                  <w:shd w:val="clear" w:color="auto" w:fill="auto"/>
                  <w:vAlign w:val="center"/>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Nome do anistiado político-militar:</w:t>
                  </w:r>
                </w:p>
              </w:tc>
            </w:tr>
            <w:tr w:rsidR="00305C25" w:rsidRPr="00F431A1" w:rsidTr="00A70309">
              <w:tblPrEx>
                <w:tblCellMar>
                  <w:left w:w="10" w:type="dxa"/>
                  <w:right w:w="10" w:type="dxa"/>
                </w:tblCellMar>
              </w:tblPrEx>
              <w:trPr>
                <w:cantSplit/>
                <w:trHeight w:val="338"/>
                <w:jc w:val="center"/>
              </w:trPr>
              <w:tc>
                <w:tcPr>
                  <w:tcW w:w="5297" w:type="dxa"/>
                  <w:gridSpan w:val="2"/>
                  <w:tcBorders>
                    <w:top w:val="single" w:sz="4" w:space="0" w:color="000000"/>
                    <w:bottom w:val="single" w:sz="4" w:space="0" w:color="000000"/>
                  </w:tcBorders>
                  <w:shd w:val="clear" w:color="auto" w:fill="auto"/>
                  <w:vAlign w:val="center"/>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Identidade:</w:t>
                  </w:r>
                </w:p>
              </w:tc>
              <w:tc>
                <w:tcPr>
                  <w:tcW w:w="4845" w:type="dxa"/>
                  <w:gridSpan w:val="3"/>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CPF:</w:t>
                  </w:r>
                </w:p>
              </w:tc>
            </w:tr>
            <w:tr w:rsidR="00305C25" w:rsidRPr="00F431A1" w:rsidTr="00A70309">
              <w:trPr>
                <w:cantSplit/>
                <w:trHeight w:val="350"/>
                <w:jc w:val="center"/>
              </w:trPr>
              <w:tc>
                <w:tcPr>
                  <w:tcW w:w="10142" w:type="dxa"/>
                  <w:gridSpan w:val="5"/>
                  <w:tcBorders>
                    <w:top w:val="single" w:sz="4" w:space="0" w:color="000000"/>
                    <w:bottom w:val="single" w:sz="4" w:space="0" w:color="000000"/>
                  </w:tcBorders>
                  <w:shd w:val="clear" w:color="auto" w:fill="auto"/>
                  <w:vAlign w:val="center"/>
                </w:tcPr>
                <w:p w:rsidR="00305C25" w:rsidRPr="00F431A1" w:rsidRDefault="00305C25" w:rsidP="00A70309">
                  <w:pPr>
                    <w:pStyle w:val="Standard"/>
                    <w:snapToGrid w:val="0"/>
                    <w:ind w:firstLine="14"/>
                    <w:jc w:val="both"/>
                    <w:rPr>
                      <w:rFonts w:ascii="Calibri" w:hAnsi="Calibri" w:cs="Calibri"/>
                    </w:rPr>
                  </w:pPr>
                  <w:r w:rsidRPr="00F431A1">
                    <w:rPr>
                      <w:rFonts w:ascii="Calibri" w:hAnsi="Calibri" w:cs="Calibri"/>
                      <w:color w:val="000000"/>
                    </w:rPr>
                    <w:t>Estado Civil:  (    ) Solteiro    (    ) Casado      (    ) Viúvo    (    ) Separado Judicialmente/Divorciado</w:t>
                  </w:r>
                </w:p>
              </w:tc>
            </w:tr>
            <w:tr w:rsidR="00305C25" w:rsidRPr="00F431A1" w:rsidTr="00A70309">
              <w:tblPrEx>
                <w:tblCellMar>
                  <w:left w:w="10" w:type="dxa"/>
                  <w:right w:w="10" w:type="dxa"/>
                </w:tblCellMar>
              </w:tblPrEx>
              <w:trPr>
                <w:cantSplit/>
                <w:trHeight w:val="354"/>
                <w:jc w:val="center"/>
              </w:trPr>
              <w:tc>
                <w:tcPr>
                  <w:tcW w:w="903" w:type="dxa"/>
                  <w:vMerge w:val="restart"/>
                  <w:tcBorders>
                    <w:top w:val="single" w:sz="4" w:space="0" w:color="000000"/>
                    <w:bottom w:val="single" w:sz="4" w:space="0" w:color="000000"/>
                  </w:tcBorders>
                  <w:shd w:val="clear" w:color="auto" w:fill="auto"/>
                  <w:vAlign w:val="center"/>
                </w:tcPr>
                <w:p w:rsidR="00305C25" w:rsidRPr="00F431A1" w:rsidRDefault="00305C25" w:rsidP="00A70309">
                  <w:pPr>
                    <w:pStyle w:val="Standard"/>
                    <w:snapToGrid w:val="0"/>
                    <w:spacing w:line="360" w:lineRule="auto"/>
                    <w:jc w:val="center"/>
                    <w:rPr>
                      <w:rFonts w:ascii="Calibri" w:hAnsi="Calibri" w:cs="Calibri"/>
                    </w:rPr>
                  </w:pPr>
                  <w:r w:rsidRPr="00F431A1">
                    <w:rPr>
                      <w:rFonts w:ascii="Calibri" w:hAnsi="Calibri" w:cs="Calibri"/>
                      <w:color w:val="000000"/>
                    </w:rPr>
                    <w:t>Filiação:</w:t>
                  </w:r>
                </w:p>
              </w:tc>
              <w:tc>
                <w:tcPr>
                  <w:tcW w:w="9239" w:type="dxa"/>
                  <w:gridSpan w:val="4"/>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(Mãe)</w:t>
                  </w:r>
                </w:p>
              </w:tc>
            </w:tr>
            <w:tr w:rsidR="00305C25" w:rsidRPr="00F431A1" w:rsidTr="00A70309">
              <w:tblPrEx>
                <w:tblCellMar>
                  <w:left w:w="10" w:type="dxa"/>
                  <w:right w:w="10" w:type="dxa"/>
                </w:tblCellMar>
              </w:tblPrEx>
              <w:trPr>
                <w:cantSplit/>
                <w:trHeight w:val="335"/>
                <w:jc w:val="center"/>
              </w:trPr>
              <w:tc>
                <w:tcPr>
                  <w:tcW w:w="903" w:type="dxa"/>
                  <w:vMerge/>
                  <w:tcBorders>
                    <w:top w:val="single" w:sz="4" w:space="0" w:color="000000"/>
                    <w:bottom w:val="single" w:sz="4" w:space="0" w:color="000000"/>
                  </w:tcBorders>
                  <w:shd w:val="clear" w:color="auto" w:fill="auto"/>
                  <w:vAlign w:val="center"/>
                </w:tcPr>
                <w:p w:rsidR="00305C25" w:rsidRPr="00F431A1" w:rsidRDefault="00305C25" w:rsidP="00A70309">
                  <w:pPr>
                    <w:suppressAutoHyphens w:val="0"/>
                    <w:snapToGrid w:val="0"/>
                    <w:rPr>
                      <w:rFonts w:ascii="Calibri" w:hAnsi="Calibri" w:cs="Calibri"/>
                      <w:color w:val="000000"/>
                    </w:rPr>
                  </w:pPr>
                </w:p>
              </w:tc>
              <w:tc>
                <w:tcPr>
                  <w:tcW w:w="9239" w:type="dxa"/>
                  <w:gridSpan w:val="4"/>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(Pai)</w:t>
                  </w:r>
                </w:p>
              </w:tc>
            </w:tr>
            <w:tr w:rsidR="00305C25" w:rsidRPr="00F431A1" w:rsidTr="00A70309">
              <w:trPr>
                <w:cantSplit/>
                <w:trHeight w:val="338"/>
                <w:jc w:val="center"/>
              </w:trPr>
              <w:tc>
                <w:tcPr>
                  <w:tcW w:w="10142" w:type="dxa"/>
                  <w:gridSpan w:val="5"/>
                  <w:tcBorders>
                    <w:top w:val="single" w:sz="4" w:space="0" w:color="000000"/>
                    <w:bottom w:val="single" w:sz="4" w:space="0" w:color="000000"/>
                  </w:tcBorders>
                  <w:shd w:val="clear" w:color="auto" w:fill="auto"/>
                  <w:vAlign w:val="center"/>
                </w:tcPr>
                <w:p w:rsidR="00305C25" w:rsidRPr="00F431A1" w:rsidRDefault="00305C25" w:rsidP="00A70309">
                  <w:pPr>
                    <w:pStyle w:val="Standard"/>
                    <w:tabs>
                      <w:tab w:val="left" w:pos="2355"/>
                    </w:tabs>
                    <w:snapToGrid w:val="0"/>
                    <w:jc w:val="both"/>
                    <w:rPr>
                      <w:rFonts w:ascii="Calibri" w:hAnsi="Calibri" w:cs="Calibri"/>
                    </w:rPr>
                  </w:pPr>
                  <w:r w:rsidRPr="00F431A1">
                    <w:rPr>
                      <w:rFonts w:ascii="Calibri" w:hAnsi="Calibri" w:cs="Calibri"/>
                      <w:color w:val="000000"/>
                    </w:rPr>
                    <w:t>Cônjuge:</w:t>
                  </w:r>
                </w:p>
              </w:tc>
            </w:tr>
            <w:tr w:rsidR="00305C25" w:rsidRPr="00F431A1" w:rsidTr="00A70309">
              <w:trPr>
                <w:cantSplit/>
                <w:trHeight w:val="573"/>
                <w:jc w:val="center"/>
              </w:trPr>
              <w:tc>
                <w:tcPr>
                  <w:tcW w:w="10142" w:type="dxa"/>
                  <w:gridSpan w:val="5"/>
                  <w:tcBorders>
                    <w:top w:val="single" w:sz="4" w:space="0" w:color="000000"/>
                    <w:bottom w:val="single" w:sz="4" w:space="0" w:color="000000"/>
                  </w:tcBorders>
                  <w:shd w:val="clear" w:color="auto" w:fill="auto"/>
                  <w:vAlign w:val="center"/>
                </w:tcPr>
                <w:p w:rsidR="00305C25" w:rsidRPr="00F431A1" w:rsidRDefault="00305C25" w:rsidP="00A70309">
                  <w:pPr>
                    <w:pStyle w:val="Standard"/>
                    <w:tabs>
                      <w:tab w:val="left" w:pos="2355"/>
                    </w:tabs>
                    <w:snapToGrid w:val="0"/>
                    <w:jc w:val="both"/>
                    <w:rPr>
                      <w:rFonts w:ascii="Calibri" w:hAnsi="Calibri" w:cs="Calibri"/>
                    </w:rPr>
                  </w:pPr>
                  <w:r w:rsidRPr="00F431A1">
                    <w:rPr>
                      <w:rFonts w:ascii="Calibri" w:hAnsi="Calibri" w:cs="Calibri"/>
                      <w:color w:val="000000"/>
                    </w:rPr>
                    <w:t>Companheira (caso de Anistiado Político solteiro, viúvo, separado judicialmente, divorciado ou separado de fato, com escritura pública declaratória de união estável)</w:t>
                  </w:r>
                </w:p>
              </w:tc>
            </w:tr>
            <w:tr w:rsidR="00305C25" w:rsidRPr="00F431A1" w:rsidTr="00A70309">
              <w:trPr>
                <w:cantSplit/>
                <w:trHeight w:val="413"/>
                <w:jc w:val="center"/>
              </w:trPr>
              <w:tc>
                <w:tcPr>
                  <w:tcW w:w="10142" w:type="dxa"/>
                  <w:gridSpan w:val="5"/>
                  <w:tcBorders>
                    <w:top w:val="single" w:sz="4" w:space="0" w:color="000000"/>
                    <w:bottom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rPr>
                  </w:pPr>
                  <w:r w:rsidRPr="00F431A1">
                    <w:rPr>
                      <w:rFonts w:ascii="Calibri" w:hAnsi="Calibri" w:cs="Calibri"/>
                      <w:b/>
                      <w:bCs/>
                      <w:color w:val="000000"/>
                    </w:rPr>
                    <w:t>HERDEIROS</w:t>
                  </w:r>
                </w:p>
              </w:tc>
            </w:tr>
            <w:tr w:rsidR="00305C25" w:rsidRPr="00F431A1" w:rsidTr="00A70309">
              <w:tblPrEx>
                <w:tblCellMar>
                  <w:left w:w="10" w:type="dxa"/>
                  <w:right w:w="10" w:type="dxa"/>
                </w:tblCellMar>
              </w:tblPrEx>
              <w:trPr>
                <w:cantSplit/>
                <w:jc w:val="center"/>
              </w:trPr>
              <w:tc>
                <w:tcPr>
                  <w:tcW w:w="5902" w:type="dxa"/>
                  <w:gridSpan w:val="3"/>
                  <w:tcBorders>
                    <w:top w:val="single" w:sz="4" w:space="0" w:color="000000"/>
                    <w:bottom w:val="single" w:sz="4" w:space="0" w:color="000000"/>
                  </w:tcBorders>
                  <w:shd w:val="clear" w:color="auto" w:fill="auto"/>
                  <w:vAlign w:val="center"/>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Nome</w:t>
                  </w:r>
                </w:p>
              </w:tc>
              <w:tc>
                <w:tcPr>
                  <w:tcW w:w="2147"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Heading11"/>
                    <w:numPr>
                      <w:ilvl w:val="0"/>
                      <w:numId w:val="6"/>
                    </w:numPr>
                    <w:snapToGrid w:val="0"/>
                    <w:rPr>
                      <w:rFonts w:ascii="Calibri" w:hAnsi="Calibri" w:cs="Calibri"/>
                    </w:rPr>
                  </w:pPr>
                  <w:r w:rsidRPr="00F431A1">
                    <w:rPr>
                      <w:rFonts w:ascii="Calibri" w:hAnsi="Calibri" w:cs="Calibri"/>
                      <w:color w:val="000000"/>
                    </w:rPr>
                    <w:t>Estado Civil</w:t>
                  </w:r>
                </w:p>
              </w:tc>
              <w:tc>
                <w:tcPr>
                  <w:tcW w:w="2093" w:type="dxa"/>
                  <w:tcBorders>
                    <w:top w:val="single" w:sz="4" w:space="0" w:color="000000"/>
                    <w:left w:val="single" w:sz="4" w:space="0" w:color="000000"/>
                    <w:bottom w:val="single" w:sz="4" w:space="0" w:color="000000"/>
                  </w:tcBorders>
                  <w:shd w:val="clear" w:color="auto" w:fill="auto"/>
                  <w:vAlign w:val="center"/>
                </w:tcPr>
                <w:p w:rsidR="00305C25" w:rsidRPr="00F431A1" w:rsidRDefault="00305C25" w:rsidP="00A70309">
                  <w:pPr>
                    <w:pStyle w:val="Heading11"/>
                    <w:numPr>
                      <w:ilvl w:val="0"/>
                      <w:numId w:val="6"/>
                    </w:numPr>
                    <w:snapToGrid w:val="0"/>
                    <w:rPr>
                      <w:rFonts w:ascii="Calibri" w:hAnsi="Calibri" w:cs="Calibri"/>
                    </w:rPr>
                  </w:pPr>
                  <w:r w:rsidRPr="00F431A1">
                    <w:rPr>
                      <w:rFonts w:ascii="Calibri" w:hAnsi="Calibri" w:cs="Calibri"/>
                      <w:color w:val="000000"/>
                    </w:rPr>
                    <w:t>Data de Nascimento</w:t>
                  </w:r>
                </w:p>
              </w:tc>
            </w:tr>
            <w:tr w:rsidR="00305C25" w:rsidRPr="00F431A1" w:rsidTr="00A70309">
              <w:tblPrEx>
                <w:tblCellMar>
                  <w:left w:w="10" w:type="dxa"/>
                  <w:right w:w="10" w:type="dxa"/>
                </w:tblCellMar>
              </w:tblPrEx>
              <w:trPr>
                <w:cantSplit/>
                <w:jc w:val="center"/>
              </w:trPr>
              <w:tc>
                <w:tcPr>
                  <w:tcW w:w="5902"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1</w:t>
                  </w:r>
                </w:p>
              </w:tc>
              <w:tc>
                <w:tcPr>
                  <w:tcW w:w="2147"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color w:val="000000"/>
                    </w:rPr>
                  </w:pPr>
                </w:p>
              </w:tc>
              <w:tc>
                <w:tcPr>
                  <w:tcW w:w="2093"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color w:val="000000"/>
                    </w:rPr>
                  </w:pPr>
                </w:p>
              </w:tc>
            </w:tr>
            <w:tr w:rsidR="00305C25" w:rsidRPr="00F431A1" w:rsidTr="00A70309">
              <w:tblPrEx>
                <w:tblCellMar>
                  <w:left w:w="10" w:type="dxa"/>
                  <w:right w:w="10" w:type="dxa"/>
                </w:tblCellMar>
              </w:tblPrEx>
              <w:trPr>
                <w:cantSplit/>
                <w:jc w:val="center"/>
              </w:trPr>
              <w:tc>
                <w:tcPr>
                  <w:tcW w:w="5902"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2</w:t>
                  </w:r>
                </w:p>
              </w:tc>
              <w:tc>
                <w:tcPr>
                  <w:tcW w:w="2147"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093"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blPrEx>
                <w:tblCellMar>
                  <w:left w:w="10" w:type="dxa"/>
                  <w:right w:w="10" w:type="dxa"/>
                </w:tblCellMar>
              </w:tblPrEx>
              <w:trPr>
                <w:cantSplit/>
                <w:jc w:val="center"/>
              </w:trPr>
              <w:tc>
                <w:tcPr>
                  <w:tcW w:w="5902"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3</w:t>
                  </w:r>
                </w:p>
              </w:tc>
              <w:tc>
                <w:tcPr>
                  <w:tcW w:w="2147"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093"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blPrEx>
                <w:tblCellMar>
                  <w:left w:w="10" w:type="dxa"/>
                  <w:right w:w="10" w:type="dxa"/>
                </w:tblCellMar>
              </w:tblPrEx>
              <w:trPr>
                <w:cantSplit/>
                <w:jc w:val="center"/>
              </w:trPr>
              <w:tc>
                <w:tcPr>
                  <w:tcW w:w="5902"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4</w:t>
                  </w:r>
                </w:p>
              </w:tc>
              <w:tc>
                <w:tcPr>
                  <w:tcW w:w="2147"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093"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blPrEx>
                <w:tblCellMar>
                  <w:left w:w="10" w:type="dxa"/>
                  <w:right w:w="10" w:type="dxa"/>
                </w:tblCellMar>
              </w:tblPrEx>
              <w:trPr>
                <w:cantSplit/>
                <w:jc w:val="center"/>
              </w:trPr>
              <w:tc>
                <w:tcPr>
                  <w:tcW w:w="5902"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5</w:t>
                  </w:r>
                </w:p>
              </w:tc>
              <w:tc>
                <w:tcPr>
                  <w:tcW w:w="2147"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093"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blPrEx>
                <w:tblCellMar>
                  <w:left w:w="10" w:type="dxa"/>
                  <w:right w:w="10" w:type="dxa"/>
                </w:tblCellMar>
              </w:tblPrEx>
              <w:trPr>
                <w:cantSplit/>
                <w:jc w:val="center"/>
              </w:trPr>
              <w:tc>
                <w:tcPr>
                  <w:tcW w:w="5902"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6</w:t>
                  </w:r>
                </w:p>
              </w:tc>
              <w:tc>
                <w:tcPr>
                  <w:tcW w:w="2147"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093"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blPrEx>
                <w:tblCellMar>
                  <w:left w:w="10" w:type="dxa"/>
                  <w:right w:w="10" w:type="dxa"/>
                </w:tblCellMar>
              </w:tblPrEx>
              <w:trPr>
                <w:cantSplit/>
                <w:jc w:val="center"/>
              </w:trPr>
              <w:tc>
                <w:tcPr>
                  <w:tcW w:w="5902"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7</w:t>
                  </w:r>
                </w:p>
              </w:tc>
              <w:tc>
                <w:tcPr>
                  <w:tcW w:w="2147"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093"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blPrEx>
                <w:tblCellMar>
                  <w:left w:w="10" w:type="dxa"/>
                  <w:right w:w="10" w:type="dxa"/>
                </w:tblCellMar>
              </w:tblPrEx>
              <w:trPr>
                <w:cantSplit/>
                <w:jc w:val="center"/>
              </w:trPr>
              <w:tc>
                <w:tcPr>
                  <w:tcW w:w="5902"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8</w:t>
                  </w:r>
                </w:p>
              </w:tc>
              <w:tc>
                <w:tcPr>
                  <w:tcW w:w="2147"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093"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blPrEx>
                <w:tblCellMar>
                  <w:left w:w="10" w:type="dxa"/>
                  <w:right w:w="10" w:type="dxa"/>
                </w:tblCellMar>
              </w:tblPrEx>
              <w:trPr>
                <w:cantSplit/>
                <w:jc w:val="center"/>
              </w:trPr>
              <w:tc>
                <w:tcPr>
                  <w:tcW w:w="5902"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9</w:t>
                  </w:r>
                </w:p>
              </w:tc>
              <w:tc>
                <w:tcPr>
                  <w:tcW w:w="2147"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093"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blPrEx>
                <w:tblCellMar>
                  <w:left w:w="10" w:type="dxa"/>
                  <w:right w:w="10" w:type="dxa"/>
                </w:tblCellMar>
              </w:tblPrEx>
              <w:trPr>
                <w:cantSplit/>
                <w:jc w:val="center"/>
              </w:trPr>
              <w:tc>
                <w:tcPr>
                  <w:tcW w:w="5902"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10.</w:t>
                  </w:r>
                </w:p>
              </w:tc>
              <w:tc>
                <w:tcPr>
                  <w:tcW w:w="2147"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093"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rPr>
                <w:cantSplit/>
                <w:trHeight w:val="303"/>
                <w:jc w:val="center"/>
              </w:trPr>
              <w:tc>
                <w:tcPr>
                  <w:tcW w:w="10142" w:type="dxa"/>
                  <w:gridSpan w:val="5"/>
                  <w:tcBorders>
                    <w:top w:val="single" w:sz="4" w:space="0" w:color="000000"/>
                    <w:bottom w:val="single" w:sz="4" w:space="0" w:color="000000"/>
                  </w:tcBorders>
                  <w:shd w:val="clear" w:color="auto" w:fill="auto"/>
                </w:tcPr>
                <w:p w:rsidR="00305C25" w:rsidRPr="00F431A1" w:rsidRDefault="00305C25" w:rsidP="00A70309">
                  <w:pPr>
                    <w:pStyle w:val="Standard"/>
                    <w:snapToGrid w:val="0"/>
                    <w:ind w:left="-70"/>
                    <w:jc w:val="both"/>
                    <w:rPr>
                      <w:rFonts w:ascii="Calibri" w:hAnsi="Calibri" w:cs="Calibri"/>
                    </w:rPr>
                  </w:pPr>
                  <w:r w:rsidRPr="00F431A1">
                    <w:rPr>
                      <w:rFonts w:ascii="Calibri" w:eastAsia="Times New Roman" w:hAnsi="Calibri" w:cs="Calibri"/>
                      <w:b/>
                      <w:bCs/>
                      <w:color w:val="000000"/>
                    </w:rPr>
                    <w:t xml:space="preserve"> </w:t>
                  </w:r>
                  <w:r w:rsidRPr="00F431A1">
                    <w:rPr>
                      <w:rFonts w:ascii="Calibri" w:hAnsi="Calibri" w:cs="Calibri"/>
                      <w:color w:val="000000"/>
                    </w:rPr>
                    <w:t>OBSERVAÇÕES:</w:t>
                  </w:r>
                </w:p>
              </w:tc>
            </w:tr>
          </w:tbl>
          <w:p w:rsidR="00305C25" w:rsidRPr="00525C81" w:rsidRDefault="00305C25" w:rsidP="00A70309">
            <w:pPr>
              <w:tabs>
                <w:tab w:val="left" w:pos="0"/>
              </w:tabs>
              <w:jc w:val="both"/>
              <w:rPr>
                <w:rFonts w:ascii="Calibri" w:hAnsi="Calibri" w:cs="Calibri"/>
              </w:rPr>
            </w:pPr>
            <w:r w:rsidRPr="00525C81">
              <w:rPr>
                <w:rFonts w:ascii="Calibri" w:hAnsi="Calibri" w:cs="Calibri"/>
                <w:color w:val="000000"/>
              </w:rPr>
              <w:t>Obs:</w:t>
            </w:r>
            <w:r w:rsidRPr="00525C81">
              <w:rPr>
                <w:rFonts w:ascii="Calibri" w:hAnsi="Calibri" w:cs="Calibri"/>
                <w:b/>
                <w:bCs/>
                <w:color w:val="000000"/>
              </w:rPr>
              <w:t xml:space="preserve"> </w:t>
            </w:r>
            <w:r w:rsidRPr="00525C81">
              <w:rPr>
                <w:rFonts w:ascii="Calibri" w:hAnsi="Calibri" w:cs="Calibri"/>
                <w:color w:val="000000"/>
              </w:rPr>
              <w:t>Preencher de acordo com a vocação hereditária disposta no Código Civil Brasileiro:</w:t>
            </w:r>
          </w:p>
          <w:p w:rsidR="00305C25" w:rsidRPr="00525C81" w:rsidRDefault="00305C25" w:rsidP="00A70309">
            <w:pPr>
              <w:tabs>
                <w:tab w:val="left" w:pos="0"/>
              </w:tabs>
              <w:jc w:val="both"/>
              <w:rPr>
                <w:rFonts w:ascii="Calibri" w:hAnsi="Calibri" w:cs="Calibri"/>
              </w:rPr>
            </w:pPr>
            <w:r w:rsidRPr="00525C81">
              <w:rPr>
                <w:rFonts w:ascii="Calibri" w:hAnsi="Calibri" w:cs="Calibri"/>
                <w:color w:val="000000"/>
              </w:rPr>
              <w:t>“art. 1.829. A sucessão legítima defere-se na ordem seguinte”:</w:t>
            </w:r>
          </w:p>
          <w:p w:rsidR="00305C25" w:rsidRPr="00525C81" w:rsidRDefault="00305C25" w:rsidP="00A70309">
            <w:pPr>
              <w:tabs>
                <w:tab w:val="left" w:pos="0"/>
              </w:tabs>
              <w:jc w:val="both"/>
              <w:rPr>
                <w:rFonts w:ascii="Calibri" w:hAnsi="Calibri" w:cs="Calibri"/>
              </w:rPr>
            </w:pPr>
            <w:r w:rsidRPr="00525C81">
              <w:rPr>
                <w:rFonts w:ascii="Calibri" w:hAnsi="Calibri" w:cs="Calibri"/>
                <w:color w:val="000000"/>
              </w:rPr>
              <w:t>I - aos descendentes, em concorrência com o cônjuge sobrevivente, salvo se casado este com o falecido no regime da comunhão universal, ou no da separação obrigatória de bens (art. 1.640, parágrafo único); ou se, no regime da comunhão parcial, o autor da herança não houver deixado bens particulares;</w:t>
            </w:r>
          </w:p>
          <w:p w:rsidR="00305C25" w:rsidRPr="00525C81" w:rsidRDefault="00305C25" w:rsidP="00A70309">
            <w:pPr>
              <w:tabs>
                <w:tab w:val="left" w:pos="0"/>
              </w:tabs>
              <w:jc w:val="both"/>
              <w:rPr>
                <w:rFonts w:ascii="Calibri" w:hAnsi="Calibri" w:cs="Calibri"/>
              </w:rPr>
            </w:pPr>
            <w:r w:rsidRPr="00525C81">
              <w:rPr>
                <w:rFonts w:ascii="Calibri" w:hAnsi="Calibri" w:cs="Calibri"/>
                <w:color w:val="000000"/>
              </w:rPr>
              <w:t>II - aos ascendentes, em concorrência com o cônjuge;</w:t>
            </w:r>
          </w:p>
          <w:p w:rsidR="00305C25" w:rsidRPr="00525C81" w:rsidRDefault="00305C25" w:rsidP="00A70309">
            <w:pPr>
              <w:tabs>
                <w:tab w:val="left" w:pos="0"/>
              </w:tabs>
              <w:jc w:val="both"/>
              <w:rPr>
                <w:rFonts w:ascii="Calibri" w:hAnsi="Calibri" w:cs="Calibri"/>
              </w:rPr>
            </w:pPr>
            <w:r w:rsidRPr="00525C81">
              <w:rPr>
                <w:rFonts w:ascii="Calibri" w:hAnsi="Calibri" w:cs="Calibri"/>
                <w:color w:val="000000"/>
              </w:rPr>
              <w:t>III - ao cônjuge sobrevivente;</w:t>
            </w:r>
          </w:p>
          <w:p w:rsidR="00305C25" w:rsidRPr="00525C81" w:rsidRDefault="00305C25" w:rsidP="00A70309">
            <w:pPr>
              <w:pStyle w:val="Standard"/>
              <w:rPr>
                <w:rFonts w:ascii="Calibri" w:hAnsi="Calibri" w:cs="Calibri"/>
              </w:rPr>
            </w:pPr>
            <w:r w:rsidRPr="00525C81">
              <w:rPr>
                <w:rFonts w:ascii="Calibri" w:hAnsi="Calibri" w:cs="Calibri"/>
                <w:color w:val="000000"/>
              </w:rPr>
              <w:t>IV - aos colaterais.”</w:t>
            </w:r>
          </w:p>
          <w:p w:rsidR="00305C25" w:rsidRPr="00525C81" w:rsidRDefault="00305C25" w:rsidP="00A70309">
            <w:pPr>
              <w:pStyle w:val="Standard"/>
              <w:rPr>
                <w:rFonts w:ascii="Calibri" w:hAnsi="Calibri" w:cs="Calibri"/>
              </w:rPr>
            </w:pPr>
            <w:r w:rsidRPr="00525C81">
              <w:rPr>
                <w:rFonts w:ascii="Calibri" w:hAnsi="Calibri" w:cs="Calibri"/>
                <w:color w:val="000000"/>
              </w:rPr>
              <w:t>A presente relação está em conformidade com o Alvará Judicial expedido pela___________________</w:t>
            </w:r>
          </w:p>
          <w:p w:rsidR="00305C25" w:rsidRPr="00525C81" w:rsidRDefault="00305C25" w:rsidP="00A70309">
            <w:pPr>
              <w:pStyle w:val="Standard"/>
              <w:jc w:val="center"/>
              <w:rPr>
                <w:rFonts w:ascii="Calibri" w:hAnsi="Calibri" w:cs="Calibri"/>
                <w:color w:val="000000"/>
              </w:rPr>
            </w:pPr>
          </w:p>
          <w:p w:rsidR="00305C25" w:rsidRPr="00525C81" w:rsidRDefault="00305C25" w:rsidP="00A70309">
            <w:pPr>
              <w:pStyle w:val="Standard"/>
              <w:jc w:val="center"/>
              <w:rPr>
                <w:rFonts w:ascii="Calibri" w:hAnsi="Calibri" w:cs="Calibri"/>
                <w:color w:val="000000"/>
              </w:rPr>
            </w:pPr>
            <w:r w:rsidRPr="00525C81">
              <w:rPr>
                <w:rFonts w:ascii="Calibri" w:hAnsi="Calibri" w:cs="Calibri"/>
                <w:color w:val="000000"/>
              </w:rPr>
              <w:t>Local e data</w:t>
            </w:r>
          </w:p>
          <w:p w:rsidR="00305C25" w:rsidRPr="00525C81" w:rsidRDefault="00305C25" w:rsidP="00A70309">
            <w:pPr>
              <w:pStyle w:val="Standard"/>
              <w:jc w:val="center"/>
              <w:rPr>
                <w:rFonts w:ascii="Calibri" w:hAnsi="Calibri" w:cs="Calibri"/>
              </w:rPr>
            </w:pPr>
          </w:p>
          <w:p w:rsidR="00305C25" w:rsidRPr="00525C81" w:rsidRDefault="00305C25" w:rsidP="00A70309">
            <w:pPr>
              <w:pStyle w:val="Standard"/>
              <w:jc w:val="center"/>
              <w:rPr>
                <w:rFonts w:ascii="Calibri" w:hAnsi="Calibri" w:cs="Calibri"/>
              </w:rPr>
            </w:pPr>
            <w:r w:rsidRPr="00525C81">
              <w:rPr>
                <w:rFonts w:ascii="Calibri" w:hAnsi="Calibri" w:cs="Calibri"/>
                <w:color w:val="000000"/>
              </w:rPr>
              <w:t>________________________</w:t>
            </w:r>
          </w:p>
          <w:p w:rsidR="00305C25" w:rsidRDefault="00305C25" w:rsidP="00A70309">
            <w:pPr>
              <w:jc w:val="center"/>
            </w:pPr>
            <w:r w:rsidRPr="00525C81">
              <w:rPr>
                <w:rFonts w:ascii="Calibri" w:hAnsi="Calibri" w:cs="Calibri"/>
                <w:b/>
                <w:bCs/>
                <w:color w:val="000000"/>
              </w:rPr>
              <w:t>Chefe da SSIP</w:t>
            </w:r>
          </w:p>
        </w:tc>
      </w:tr>
      <w:tr w:rsidR="00305C25" w:rsidRPr="00F431A1" w:rsidTr="009F34B1">
        <w:trPr>
          <w:gridBefore w:val="1"/>
          <w:wBefore w:w="57" w:type="dxa"/>
          <w:cantSplit/>
          <w:trHeight w:val="283"/>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C25" w:rsidRPr="00F431A1" w:rsidRDefault="00305C25" w:rsidP="00FA5581">
            <w:pPr>
              <w:pStyle w:val="TableContents"/>
              <w:snapToGrid w:val="0"/>
              <w:spacing w:before="120" w:after="120"/>
              <w:jc w:val="center"/>
              <w:rPr>
                <w:rFonts w:ascii="Calibri" w:hAnsi="Calibri" w:cs="Calibri"/>
                <w:b/>
                <w:bCs/>
                <w:color w:val="000000"/>
              </w:rPr>
            </w:pPr>
            <w:r w:rsidRPr="00F431A1">
              <w:rPr>
                <w:rFonts w:ascii="Calibri" w:hAnsi="Calibri" w:cs="Calibri"/>
                <w:b/>
                <w:bCs/>
                <w:color w:val="000000"/>
              </w:rPr>
              <w:lastRenderedPageBreak/>
              <w:t xml:space="preserve">MODELO </w:t>
            </w:r>
            <w:r>
              <w:rPr>
                <w:rFonts w:ascii="Calibri" w:hAnsi="Calibri" w:cs="Calibri"/>
                <w:b/>
                <w:bCs/>
                <w:color w:val="000000"/>
              </w:rPr>
              <w:t>nº</w:t>
            </w:r>
            <w:r w:rsidRPr="00F431A1">
              <w:rPr>
                <w:rFonts w:ascii="Calibri" w:hAnsi="Calibri" w:cs="Calibri"/>
                <w:b/>
                <w:bCs/>
                <w:color w:val="000000"/>
              </w:rPr>
              <w:t xml:space="preserve"> </w:t>
            </w:r>
            <w:r w:rsidR="006D0386">
              <w:rPr>
                <w:rFonts w:ascii="Calibri" w:hAnsi="Calibri" w:cs="Calibri"/>
                <w:b/>
                <w:bCs/>
                <w:color w:val="000000"/>
              </w:rPr>
              <w:t>50</w:t>
            </w:r>
            <w:r w:rsidRPr="00F431A1">
              <w:rPr>
                <w:rFonts w:ascii="Calibri" w:hAnsi="Calibri" w:cs="Calibri"/>
                <w:b/>
                <w:bCs/>
                <w:color w:val="000000"/>
              </w:rPr>
              <w:t xml:space="preserve"> </w:t>
            </w:r>
            <w:r w:rsidR="009F34B1">
              <w:rPr>
                <w:rFonts w:ascii="Calibri" w:hAnsi="Calibri" w:cs="Calibri"/>
                <w:b/>
                <w:bCs/>
                <w:color w:val="000000"/>
              </w:rPr>
              <w:t xml:space="preserve">- </w:t>
            </w:r>
            <w:r w:rsidR="009F34B1" w:rsidRPr="00F431A1">
              <w:rPr>
                <w:rFonts w:ascii="Calibri" w:hAnsi="Calibri" w:cs="Calibri"/>
                <w:b/>
                <w:bCs/>
                <w:color w:val="000000"/>
              </w:rPr>
              <w:t>DECLARAÇÃO DE CESSÃO DE DIREITOS</w:t>
            </w:r>
          </w:p>
        </w:tc>
      </w:tr>
      <w:tr w:rsidR="00305C25" w:rsidRPr="00F431A1" w:rsidTr="009F34B1">
        <w:trPr>
          <w:gridBefore w:val="1"/>
          <w:wBefore w:w="57" w:type="dxa"/>
          <w:cantSplit/>
          <w:trHeight w:val="510"/>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4B1" w:rsidRPr="00F431A1" w:rsidRDefault="009F34B1" w:rsidP="00A70309">
            <w:pPr>
              <w:pStyle w:val="Standard"/>
              <w:ind w:left="-284" w:right="-284"/>
              <w:jc w:val="center"/>
              <w:rPr>
                <w:rFonts w:ascii="Calibri" w:hAnsi="Calibri" w:cs="Calibri"/>
                <w:b/>
                <w:bCs/>
                <w:color w:val="000000"/>
              </w:rPr>
            </w:pPr>
          </w:p>
          <w:p w:rsidR="00305C25" w:rsidRPr="00F431A1" w:rsidRDefault="00305C25" w:rsidP="00A70309">
            <w:pPr>
              <w:pStyle w:val="Ttulo1"/>
              <w:rPr>
                <w:rFonts w:ascii="Calibri" w:hAnsi="Calibri" w:cs="Calibri"/>
                <w:sz w:val="24"/>
                <w:szCs w:val="24"/>
              </w:rPr>
            </w:pPr>
            <w:r w:rsidRPr="00F431A1">
              <w:rPr>
                <w:rFonts w:ascii="Calibri" w:hAnsi="Calibri" w:cs="Calibri"/>
                <w:color w:val="000000"/>
                <w:sz w:val="24"/>
                <w:szCs w:val="24"/>
              </w:rPr>
              <w:t>DECLARAÇÃO DE CESSÃO DE DIREITOS</w:t>
            </w:r>
          </w:p>
          <w:p w:rsidR="00305C25" w:rsidRPr="00F431A1" w:rsidRDefault="00305C25" w:rsidP="00A70309">
            <w:pPr>
              <w:pStyle w:val="Ttulo1"/>
              <w:rPr>
                <w:rFonts w:ascii="Calibri" w:hAnsi="Calibri" w:cs="Calibri"/>
                <w:sz w:val="24"/>
                <w:szCs w:val="24"/>
              </w:rPr>
            </w:pPr>
            <w:r w:rsidRPr="00F431A1">
              <w:rPr>
                <w:rFonts w:ascii="Calibri" w:hAnsi="Calibri" w:cs="Calibri"/>
                <w:color w:val="000000"/>
                <w:sz w:val="24"/>
                <w:szCs w:val="24"/>
              </w:rPr>
              <w:t>Modelo A</w:t>
            </w:r>
          </w:p>
          <w:p w:rsidR="00305C25" w:rsidRPr="00F431A1" w:rsidRDefault="00305C25" w:rsidP="00A70309">
            <w:pPr>
              <w:pStyle w:val="Ttulo1"/>
              <w:rPr>
                <w:rFonts w:ascii="Calibri" w:hAnsi="Calibri" w:cs="Calibri"/>
                <w:sz w:val="24"/>
                <w:szCs w:val="24"/>
              </w:rPr>
            </w:pPr>
            <w:r w:rsidRPr="00F431A1">
              <w:rPr>
                <w:rFonts w:ascii="Calibri" w:hAnsi="Calibri" w:cs="Calibri"/>
                <w:color w:val="000000"/>
                <w:sz w:val="24"/>
                <w:szCs w:val="24"/>
              </w:rPr>
              <w:t>(Anistiado político-militar)</w:t>
            </w:r>
          </w:p>
          <w:p w:rsidR="00305C25" w:rsidRPr="00F431A1" w:rsidRDefault="00305C25" w:rsidP="00A7030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80"/>
              <w:jc w:val="center"/>
              <w:rPr>
                <w:rFonts w:ascii="Calibri" w:hAnsi="Calibri" w:cs="Calibri"/>
              </w:rPr>
            </w:pPr>
            <w:r w:rsidRPr="00F431A1">
              <w:rPr>
                <w:rFonts w:ascii="Calibri" w:hAnsi="Calibri" w:cs="Calibri"/>
                <w:b/>
                <w:bCs/>
                <w:color w:val="000000"/>
              </w:rPr>
              <w:t>(PREENCHA EM LETRA DE FORMA E DE FORMA LEGÍVEL)</w:t>
            </w:r>
          </w:p>
          <w:p w:rsidR="00305C25" w:rsidRPr="00F431A1" w:rsidRDefault="00305C25" w:rsidP="00A70309">
            <w:pPr>
              <w:pStyle w:val="Standard"/>
              <w:tabs>
                <w:tab w:val="left" w:pos="3661"/>
              </w:tabs>
              <w:ind w:left="61" w:right="52" w:firstLine="759"/>
              <w:jc w:val="both"/>
              <w:rPr>
                <w:rFonts w:ascii="Calibri" w:hAnsi="Calibri" w:cs="Calibri"/>
              </w:rPr>
            </w:pPr>
            <w:r w:rsidRPr="00F431A1">
              <w:rPr>
                <w:rFonts w:ascii="Calibri" w:hAnsi="Calibri" w:cs="Calibri"/>
                <w:color w:val="000000"/>
              </w:rPr>
              <w:t>Eu, _____________________________ (</w:t>
            </w:r>
            <w:r w:rsidRPr="00F431A1">
              <w:rPr>
                <w:rFonts w:ascii="Calibri" w:hAnsi="Calibri" w:cs="Calibri"/>
                <w:i/>
                <w:iCs/>
                <w:color w:val="000000"/>
              </w:rPr>
              <w:t>nome do anistiado político-militar</w:t>
            </w:r>
            <w:r w:rsidRPr="00F431A1">
              <w:rPr>
                <w:rFonts w:ascii="Calibri" w:hAnsi="Calibri" w:cs="Calibri"/>
                <w:color w:val="000000"/>
              </w:rPr>
              <w:t>) ______________________________________, __ (</w:t>
            </w:r>
            <w:r w:rsidRPr="00F431A1">
              <w:rPr>
                <w:rFonts w:ascii="Calibri" w:hAnsi="Calibri" w:cs="Calibri"/>
                <w:i/>
                <w:iCs/>
                <w:color w:val="000000"/>
              </w:rPr>
              <w:t>nacionalidade</w:t>
            </w:r>
            <w:r w:rsidRPr="00F431A1">
              <w:rPr>
                <w:rFonts w:ascii="Calibri" w:hAnsi="Calibri" w:cs="Calibri"/>
                <w:color w:val="000000"/>
              </w:rPr>
              <w:t>)_, __(</w:t>
            </w:r>
            <w:r w:rsidRPr="00F431A1">
              <w:rPr>
                <w:rFonts w:ascii="Calibri" w:hAnsi="Calibri" w:cs="Calibri"/>
                <w:i/>
                <w:iCs/>
                <w:color w:val="000000"/>
              </w:rPr>
              <w:t>estado civil</w:t>
            </w:r>
            <w:r w:rsidRPr="00F431A1">
              <w:rPr>
                <w:rFonts w:ascii="Calibri" w:hAnsi="Calibri" w:cs="Calibri"/>
                <w:color w:val="000000"/>
              </w:rPr>
              <w:t xml:space="preserve">)___, portador do documento de identidade </w:t>
            </w:r>
            <w:r>
              <w:rPr>
                <w:rFonts w:ascii="Calibri" w:hAnsi="Calibri" w:cs="Calibri"/>
                <w:color w:val="000000"/>
              </w:rPr>
              <w:t>nº</w:t>
            </w:r>
            <w:r w:rsidRPr="00F431A1">
              <w:rPr>
                <w:rFonts w:ascii="Calibri" w:hAnsi="Calibri" w:cs="Calibri"/>
                <w:color w:val="000000"/>
              </w:rPr>
              <w:t xml:space="preserve"> ____________, emitido pelo (a) _____________, inscrito no CPF sob o n</w:t>
            </w:r>
            <w:r w:rsidRPr="00F431A1">
              <w:rPr>
                <w:rFonts w:ascii="Calibri" w:hAnsi="Calibri" w:cs="Calibri"/>
                <w:color w:val="000000"/>
                <w:vertAlign w:val="superscript"/>
              </w:rPr>
              <w:t>o</w:t>
            </w:r>
            <w:r w:rsidRPr="00F431A1">
              <w:rPr>
                <w:rFonts w:ascii="Calibri" w:hAnsi="Calibri" w:cs="Calibri"/>
                <w:color w:val="000000"/>
              </w:rPr>
              <w:t xml:space="preserve"> ______________________, plenamente capaz para os atos da vida civil, anistiado político-militar nos termos da Lei n</w:t>
            </w:r>
            <w:r w:rsidRPr="00F431A1">
              <w:rPr>
                <w:rFonts w:ascii="Calibri" w:hAnsi="Calibri" w:cs="Calibri"/>
                <w:color w:val="000000"/>
                <w:vertAlign w:val="superscript"/>
              </w:rPr>
              <w:t>o</w:t>
            </w:r>
            <w:r w:rsidRPr="00F431A1">
              <w:rPr>
                <w:rFonts w:ascii="Calibri" w:hAnsi="Calibri" w:cs="Calibri"/>
                <w:color w:val="000000"/>
              </w:rPr>
              <w:t xml:space="preserve"> 10.559, de 13 de novembro de 2002, </w:t>
            </w:r>
            <w:r w:rsidRPr="00F431A1">
              <w:rPr>
                <w:rFonts w:ascii="Calibri" w:hAnsi="Calibri" w:cs="Calibri"/>
                <w:b/>
                <w:bCs/>
                <w:color w:val="000000"/>
              </w:rPr>
              <w:t>DECLARO</w:t>
            </w:r>
            <w:r w:rsidRPr="00F431A1">
              <w:rPr>
                <w:rFonts w:ascii="Calibri" w:hAnsi="Calibri" w:cs="Calibri"/>
                <w:color w:val="000000"/>
              </w:rPr>
              <w:t>, nesta data, que CEDI meus direitos sobre os efeitos financeiros retroativos previstos na Portaria do Ministro de Estado da Justiça n</w:t>
            </w:r>
            <w:r w:rsidRPr="00F431A1">
              <w:rPr>
                <w:rFonts w:ascii="Calibri" w:hAnsi="Calibri" w:cs="Calibri"/>
                <w:color w:val="000000"/>
                <w:vertAlign w:val="superscript"/>
              </w:rPr>
              <w:t>o</w:t>
            </w:r>
            <w:r w:rsidRPr="00F431A1">
              <w:rPr>
                <w:rFonts w:ascii="Calibri" w:hAnsi="Calibri" w:cs="Calibri"/>
                <w:color w:val="000000"/>
              </w:rPr>
              <w:t xml:space="preserve"> ____, de ___ de ___________ de _________, publicado no Diário Oficial </w:t>
            </w:r>
            <w:r>
              <w:rPr>
                <w:rFonts w:ascii="Calibri" w:hAnsi="Calibri" w:cs="Calibri"/>
                <w:color w:val="000000"/>
              </w:rPr>
              <w:t>nº</w:t>
            </w:r>
            <w:r w:rsidRPr="00F431A1">
              <w:rPr>
                <w:rFonts w:ascii="Calibri" w:hAnsi="Calibri" w:cs="Calibri"/>
                <w:color w:val="000000"/>
              </w:rPr>
              <w:t xml:space="preserve"> _____, de ____ de _________________ de __________, conforme o Termo de Adesão </w:t>
            </w:r>
            <w:r>
              <w:rPr>
                <w:rFonts w:ascii="Calibri" w:hAnsi="Calibri" w:cs="Calibri"/>
                <w:color w:val="000000"/>
              </w:rPr>
              <w:t>nº</w:t>
            </w:r>
            <w:r w:rsidRPr="00F431A1">
              <w:rPr>
                <w:rFonts w:ascii="Calibri" w:hAnsi="Calibri" w:cs="Calibri"/>
                <w:color w:val="000000"/>
              </w:rPr>
              <w:t xml:space="preserve"> _____, de _____ de ________________ de _________, certificado pelo Diretor de Civis, Inativos, Pensionistas e Assistência Social, nos termos do art. 7</w:t>
            </w:r>
            <w:r w:rsidRPr="00F431A1">
              <w:rPr>
                <w:rFonts w:ascii="Calibri" w:hAnsi="Calibri" w:cs="Calibri"/>
                <w:color w:val="000000"/>
                <w:vertAlign w:val="superscript"/>
              </w:rPr>
              <w:t>o</w:t>
            </w:r>
            <w:r w:rsidRPr="00F431A1">
              <w:rPr>
                <w:rFonts w:ascii="Calibri" w:hAnsi="Calibri" w:cs="Calibri"/>
                <w:color w:val="000000"/>
              </w:rPr>
              <w:t xml:space="preserve">, da Lei </w:t>
            </w:r>
            <w:r>
              <w:rPr>
                <w:rFonts w:ascii="Calibri" w:hAnsi="Calibri" w:cs="Calibri"/>
                <w:color w:val="000000"/>
              </w:rPr>
              <w:t>nº</w:t>
            </w:r>
            <w:r w:rsidRPr="00F431A1">
              <w:rPr>
                <w:rFonts w:ascii="Calibri" w:hAnsi="Calibri" w:cs="Calibri"/>
                <w:color w:val="000000"/>
              </w:rPr>
              <w:t xml:space="preserve"> 11.354, de 19 de Outubro de 2006, ao </w:t>
            </w:r>
            <w:r w:rsidRPr="00F431A1">
              <w:rPr>
                <w:rFonts w:ascii="Calibri" w:hAnsi="Calibri" w:cs="Calibri"/>
                <w:b/>
                <w:bCs/>
                <w:color w:val="000000"/>
              </w:rPr>
              <w:t>Cessionário</w:t>
            </w:r>
            <w:r w:rsidRPr="00F431A1">
              <w:rPr>
                <w:rFonts w:ascii="Calibri" w:hAnsi="Calibri" w:cs="Calibri"/>
                <w:color w:val="000000"/>
              </w:rPr>
              <w:t xml:space="preserve"> abaixo identificado:</w:t>
            </w:r>
          </w:p>
          <w:p w:rsidR="00305C25" w:rsidRPr="00F431A1" w:rsidRDefault="00305C25" w:rsidP="00A70309">
            <w:pPr>
              <w:pStyle w:val="Standard"/>
              <w:ind w:right="450"/>
              <w:jc w:val="both"/>
              <w:rPr>
                <w:rFonts w:ascii="Calibri" w:hAnsi="Calibri" w:cs="Calibri"/>
              </w:rPr>
            </w:pPr>
            <w:r w:rsidRPr="00F431A1">
              <w:rPr>
                <w:rFonts w:ascii="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w:t>
            </w:r>
          </w:p>
          <w:p w:rsidR="00305C25" w:rsidRPr="00F431A1" w:rsidRDefault="00305C25" w:rsidP="00A70309">
            <w:pPr>
              <w:pStyle w:val="Standard"/>
              <w:tabs>
                <w:tab w:val="left" w:pos="-420"/>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708" w:firstLine="2552"/>
              <w:jc w:val="both"/>
              <w:rPr>
                <w:rFonts w:ascii="Calibri" w:eastAsia="Times New Roman"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tabs>
                <w:tab w:val="left" w:pos="720"/>
                <w:tab w:val="left" w:pos="5760"/>
              </w:tabs>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 xml:space="preserve">Nome </w:t>
            </w:r>
            <w:r w:rsidRPr="00F431A1">
              <w:rPr>
                <w:rFonts w:ascii="Calibri" w:hAnsi="Calibri" w:cs="Calibri"/>
                <w:color w:val="000000"/>
              </w:rPr>
              <w:t>completo e assinatura do anistiado</w:t>
            </w:r>
          </w:p>
          <w:p w:rsidR="00305C25" w:rsidRPr="00F431A1" w:rsidRDefault="00305C25" w:rsidP="00A70309">
            <w:pPr>
              <w:pStyle w:val="Standard"/>
              <w:tabs>
                <w:tab w:val="left" w:pos="720"/>
                <w:tab w:val="left" w:pos="1440"/>
                <w:tab w:val="left" w:pos="2160"/>
                <w:tab w:val="left" w:pos="2880"/>
                <w:tab w:val="left" w:pos="3600"/>
                <w:tab w:val="left" w:pos="4320"/>
                <w:tab w:val="left" w:pos="5529"/>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Textbody"/>
              <w:spacing w:line="200" w:lineRule="atLeast"/>
              <w:ind w:left="60" w:right="400"/>
              <w:jc w:val="both"/>
              <w:rPr>
                <w:rFonts w:ascii="Calibri" w:hAnsi="Calibri" w:cs="Calibri"/>
              </w:rPr>
            </w:pPr>
            <w:r w:rsidRPr="00F431A1">
              <w:rPr>
                <w:rFonts w:ascii="Calibri" w:hAnsi="Calibri" w:cs="Calibri"/>
                <w:color w:val="000000"/>
              </w:rPr>
              <w:t>Reconheço e atesto como sendo do próprio punho do Declarante, e certifico que as informações aqui consignadas conferem com os documentos apresentados e anexados a este Processo.</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8140"/>
                <w:tab w:val="left" w:pos="8565"/>
              </w:tabs>
              <w:ind w:left="60" w:right="70"/>
              <w:jc w:val="center"/>
              <w:rPr>
                <w:rFonts w:ascii="Calibri" w:hAnsi="Calibri" w:cs="Calibri"/>
              </w:rPr>
            </w:pPr>
            <w:r w:rsidRPr="00F431A1">
              <w:rPr>
                <w:rFonts w:ascii="Calibri" w:hAnsi="Calibri" w:cs="Calibri"/>
                <w:b/>
                <w:bCs/>
                <w:color w:val="000000"/>
              </w:rPr>
              <w:t>(Posto/Nome completo)</w:t>
            </w:r>
          </w:p>
          <w:p w:rsidR="00305C25" w:rsidRPr="00F431A1" w:rsidRDefault="00305C25" w:rsidP="00A70309">
            <w:pPr>
              <w:pStyle w:val="Heading61"/>
              <w:numPr>
                <w:ilvl w:val="5"/>
                <w:numId w:val="6"/>
              </w:numPr>
              <w:rPr>
                <w:rFonts w:ascii="Calibri" w:hAnsi="Calibri" w:cs="Calibri"/>
              </w:rPr>
            </w:pPr>
            <w:r w:rsidRPr="00F431A1">
              <w:rPr>
                <w:rFonts w:ascii="Calibri" w:hAnsi="Calibri" w:cs="Calibri"/>
                <w:color w:val="000000"/>
              </w:rPr>
              <w:t>Chefe da Seção do Serviço de Inativos e Pensionistas ou OP</w:t>
            </w:r>
          </w:p>
          <w:p w:rsidR="00305C25" w:rsidRPr="00F431A1" w:rsidRDefault="00305C25" w:rsidP="00A70309">
            <w:pPr>
              <w:pStyle w:val="Standard"/>
              <w:jc w:val="both"/>
              <w:rPr>
                <w:rFonts w:ascii="Calibri" w:hAnsi="Calibri" w:cs="Calibri"/>
                <w:color w:val="000000"/>
              </w:rPr>
            </w:pPr>
          </w:p>
          <w:p w:rsidR="00305C25" w:rsidRPr="00F431A1" w:rsidRDefault="00305C25" w:rsidP="00A70309">
            <w:pPr>
              <w:pStyle w:val="Standard"/>
              <w:jc w:val="both"/>
              <w:rPr>
                <w:rFonts w:ascii="Calibri" w:hAnsi="Calibri" w:cs="Calibri"/>
                <w:color w:val="000000"/>
              </w:rPr>
            </w:pPr>
          </w:p>
          <w:p w:rsidR="00305C25" w:rsidRPr="00F431A1" w:rsidRDefault="00305C25" w:rsidP="00A70309">
            <w:pPr>
              <w:pStyle w:val="Standard"/>
              <w:jc w:val="both"/>
              <w:rPr>
                <w:rFonts w:ascii="Calibri" w:hAnsi="Calibri" w:cs="Calibri"/>
              </w:rPr>
            </w:pPr>
            <w:r w:rsidRPr="00F431A1">
              <w:rPr>
                <w:rFonts w:ascii="Calibri" w:hAnsi="Calibri" w:cs="Calibri"/>
                <w:color w:val="000000"/>
              </w:rPr>
              <w:t>(*) Caso receba dos cofres públicos, especificar o tipo de remuneração e citar o órgão pagador   (benefícios do INSS, citar, necessariamente, a espécie do benefício).</w:t>
            </w:r>
          </w:p>
          <w:p w:rsidR="00305C25" w:rsidRPr="00F431A1" w:rsidRDefault="00305C25" w:rsidP="00A70309">
            <w:pPr>
              <w:pStyle w:val="Standard"/>
              <w:jc w:val="both"/>
              <w:rPr>
                <w:rFonts w:ascii="Calibri" w:hAnsi="Calibri" w:cs="Calibri"/>
              </w:rPr>
            </w:pPr>
            <w:r w:rsidRPr="00F431A1">
              <w:rPr>
                <w:rFonts w:ascii="Calibri" w:hAnsi="Calibri" w:cs="Calibri"/>
                <w:color w:val="000000"/>
              </w:rPr>
              <w:t>(**) Dados do emitente inserido no rodapé, com o texto justificado, constituído de logradouro, complemento, bairro, cidade e estado, CEP, telefone dom DDD, telefone fax e e-mail.</w:t>
            </w:r>
          </w:p>
          <w:p w:rsidR="00305C25" w:rsidRPr="00F431A1" w:rsidRDefault="00305C25" w:rsidP="00A70309">
            <w:pPr>
              <w:pStyle w:val="Standard"/>
              <w:tabs>
                <w:tab w:val="left" w:pos="438"/>
                <w:tab w:val="left" w:pos="726"/>
                <w:tab w:val="left" w:pos="1446"/>
                <w:tab w:val="left" w:pos="2166"/>
                <w:tab w:val="left" w:pos="2886"/>
                <w:tab w:val="left" w:pos="3606"/>
                <w:tab w:val="left" w:pos="4326"/>
                <w:tab w:val="left" w:pos="5046"/>
                <w:tab w:val="left" w:pos="5766"/>
                <w:tab w:val="left" w:pos="6486"/>
                <w:tab w:val="left" w:pos="7206"/>
                <w:tab w:val="left" w:pos="7926"/>
                <w:tab w:val="left" w:pos="8646"/>
              </w:tabs>
              <w:snapToGrid w:val="0"/>
              <w:ind w:left="6" w:right="-285"/>
              <w:jc w:val="both"/>
              <w:rPr>
                <w:rFonts w:ascii="Calibri" w:hAnsi="Calibri" w:cs="Calibri"/>
                <w:color w:val="000000"/>
              </w:rPr>
            </w:pPr>
            <w:r w:rsidRPr="00F431A1">
              <w:rPr>
                <w:rFonts w:ascii="Calibri" w:hAnsi="Calibri" w:cs="Calibri"/>
                <w:color w:val="000000"/>
              </w:rPr>
              <w:t xml:space="preserve">Legislação de referência: Portaria </w:t>
            </w:r>
            <w:r>
              <w:rPr>
                <w:rFonts w:ascii="Calibri" w:hAnsi="Calibri" w:cs="Calibri"/>
                <w:color w:val="000000"/>
              </w:rPr>
              <w:t>nº</w:t>
            </w:r>
            <w:r w:rsidRPr="00F431A1">
              <w:rPr>
                <w:rFonts w:ascii="Calibri" w:hAnsi="Calibri" w:cs="Calibri"/>
                <w:color w:val="000000"/>
              </w:rPr>
              <w:t xml:space="preserve"> 769-Cmt Ex, de 07 DEZ 11 (Fig A-9 - EB 10-IG-01.001)</w:t>
            </w:r>
          </w:p>
          <w:p w:rsidR="00305C25" w:rsidRPr="00F431A1" w:rsidRDefault="00305C25" w:rsidP="00A70309">
            <w:pPr>
              <w:pStyle w:val="Standard"/>
              <w:tabs>
                <w:tab w:val="left" w:pos="438"/>
                <w:tab w:val="left" w:pos="726"/>
                <w:tab w:val="left" w:pos="1446"/>
                <w:tab w:val="left" w:pos="2166"/>
                <w:tab w:val="left" w:pos="2886"/>
                <w:tab w:val="left" w:pos="3606"/>
                <w:tab w:val="left" w:pos="4326"/>
                <w:tab w:val="left" w:pos="5046"/>
                <w:tab w:val="left" w:pos="5766"/>
                <w:tab w:val="left" w:pos="6486"/>
                <w:tab w:val="left" w:pos="7206"/>
                <w:tab w:val="left" w:pos="7926"/>
                <w:tab w:val="left" w:pos="8646"/>
              </w:tabs>
              <w:snapToGrid w:val="0"/>
              <w:ind w:right="-285"/>
              <w:jc w:val="both"/>
              <w:rPr>
                <w:rFonts w:ascii="Calibri" w:hAnsi="Calibri" w:cs="Calibri"/>
                <w:color w:val="000000"/>
              </w:rPr>
            </w:pPr>
          </w:p>
        </w:tc>
      </w:tr>
    </w:tbl>
    <w:p w:rsidR="00305C25" w:rsidRDefault="00305C25" w:rsidP="00305C25"/>
    <w:p w:rsidR="00305C25" w:rsidRDefault="00305C25" w:rsidP="00305C25"/>
    <w:p w:rsidR="00305C25" w:rsidRDefault="00305C25" w:rsidP="00305C25"/>
    <w:p w:rsidR="00305C25" w:rsidRDefault="00305C25" w:rsidP="00305C25"/>
    <w:tbl>
      <w:tblPr>
        <w:tblW w:w="10206" w:type="dxa"/>
        <w:tblInd w:w="57" w:type="dxa"/>
        <w:tblLayout w:type="fixed"/>
        <w:tblCellMar>
          <w:left w:w="57" w:type="dxa"/>
          <w:right w:w="57" w:type="dxa"/>
        </w:tblCellMar>
        <w:tblLook w:val="0000" w:firstRow="0" w:lastRow="0" w:firstColumn="0" w:lastColumn="0" w:noHBand="0" w:noVBand="0"/>
      </w:tblPr>
      <w:tblGrid>
        <w:gridCol w:w="10206"/>
      </w:tblGrid>
      <w:tr w:rsidR="00305C25" w:rsidRPr="00F431A1" w:rsidTr="00A70309">
        <w:trPr>
          <w:cantSplit/>
          <w:trHeight w:val="269"/>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305C25" w:rsidRPr="00F431A1" w:rsidRDefault="00305C25" w:rsidP="00FA5581">
            <w:pPr>
              <w:pStyle w:val="Standard"/>
              <w:tabs>
                <w:tab w:val="left" w:pos="442"/>
                <w:tab w:val="left" w:pos="730"/>
                <w:tab w:val="left" w:pos="1450"/>
                <w:tab w:val="left" w:pos="2170"/>
                <w:tab w:val="left" w:pos="2890"/>
                <w:tab w:val="left" w:pos="3610"/>
                <w:tab w:val="left" w:pos="4330"/>
                <w:tab w:val="left" w:pos="5050"/>
                <w:tab w:val="left" w:pos="5770"/>
                <w:tab w:val="left" w:pos="6490"/>
                <w:tab w:val="left" w:pos="7210"/>
                <w:tab w:val="left" w:pos="7930"/>
                <w:tab w:val="left" w:pos="8650"/>
              </w:tabs>
              <w:snapToGrid w:val="0"/>
              <w:spacing w:before="120" w:after="120"/>
              <w:ind w:left="11"/>
              <w:jc w:val="center"/>
              <w:rPr>
                <w:rFonts w:ascii="Calibri" w:hAnsi="Calibri" w:cs="Calibri"/>
                <w:color w:val="000000"/>
              </w:rPr>
            </w:pPr>
            <w:r w:rsidRPr="00F431A1">
              <w:rPr>
                <w:rFonts w:ascii="Calibri" w:eastAsia="Times New Roman" w:hAnsi="Calibri" w:cs="Calibri"/>
                <w:b/>
                <w:bCs/>
                <w:color w:val="000000"/>
              </w:rPr>
              <w:lastRenderedPageBreak/>
              <w:t xml:space="preserve">MODELO </w:t>
            </w:r>
            <w:r>
              <w:rPr>
                <w:rFonts w:ascii="Calibri" w:eastAsia="Times New Roman" w:hAnsi="Calibri" w:cs="Calibri"/>
                <w:b/>
                <w:bCs/>
                <w:color w:val="000000"/>
              </w:rPr>
              <w:t>nº</w:t>
            </w:r>
            <w:r w:rsidRPr="00F431A1">
              <w:rPr>
                <w:rFonts w:ascii="Calibri" w:eastAsia="Times New Roman" w:hAnsi="Calibri" w:cs="Calibri"/>
                <w:b/>
                <w:bCs/>
                <w:color w:val="000000"/>
              </w:rPr>
              <w:t xml:space="preserve"> </w:t>
            </w:r>
            <w:r w:rsidR="006D0386">
              <w:rPr>
                <w:rFonts w:ascii="Calibri" w:eastAsia="Times New Roman" w:hAnsi="Calibri" w:cs="Calibri"/>
                <w:b/>
                <w:bCs/>
                <w:color w:val="000000"/>
              </w:rPr>
              <w:t>51</w:t>
            </w:r>
            <w:r w:rsidRPr="00F431A1">
              <w:rPr>
                <w:rFonts w:ascii="Calibri" w:eastAsia="Times New Roman" w:hAnsi="Calibri" w:cs="Calibri"/>
                <w:b/>
                <w:bCs/>
                <w:color w:val="000000"/>
              </w:rPr>
              <w:t xml:space="preserve"> </w:t>
            </w:r>
            <w:r w:rsidR="009F34B1">
              <w:rPr>
                <w:rFonts w:ascii="Calibri" w:eastAsia="Times New Roman" w:hAnsi="Calibri" w:cs="Calibri"/>
                <w:b/>
                <w:bCs/>
                <w:color w:val="000000"/>
              </w:rPr>
              <w:t xml:space="preserve">- </w:t>
            </w:r>
            <w:r w:rsidR="009F34B1" w:rsidRPr="00F431A1">
              <w:rPr>
                <w:rFonts w:ascii="Calibri" w:eastAsia="Times New Roman" w:hAnsi="Calibri" w:cs="Calibri"/>
                <w:b/>
                <w:bCs/>
                <w:color w:val="000000"/>
              </w:rPr>
              <w:t>DECLARAÇÃO DE CESSÃO DE DIREITOS</w:t>
            </w:r>
          </w:p>
        </w:tc>
      </w:tr>
      <w:tr w:rsidR="00305C25" w:rsidRPr="00F431A1" w:rsidTr="00A70309">
        <w:trPr>
          <w:cantSplit/>
          <w:trHeight w:val="269"/>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305C25" w:rsidRPr="00F431A1" w:rsidRDefault="00305C25" w:rsidP="00A70309">
            <w:pPr>
              <w:pStyle w:val="Ttulo1"/>
              <w:rPr>
                <w:rFonts w:ascii="Calibri" w:hAnsi="Calibri" w:cs="Calibri"/>
                <w:sz w:val="24"/>
                <w:szCs w:val="24"/>
              </w:rPr>
            </w:pPr>
            <w:r w:rsidRPr="00F431A1">
              <w:rPr>
                <w:rFonts w:ascii="Calibri" w:hAnsi="Calibri" w:cs="Calibri"/>
                <w:color w:val="000000"/>
                <w:sz w:val="24"/>
                <w:szCs w:val="24"/>
              </w:rPr>
              <w:t>DECLARAÇÃO DE CESSÃO DE DIREITOS</w:t>
            </w:r>
          </w:p>
          <w:p w:rsidR="00305C25" w:rsidRPr="00F431A1" w:rsidRDefault="00305C25" w:rsidP="00A70309">
            <w:pPr>
              <w:pStyle w:val="Ttulo1"/>
              <w:tabs>
                <w:tab w:val="left" w:pos="3300"/>
              </w:tabs>
              <w:rPr>
                <w:rFonts w:ascii="Calibri" w:hAnsi="Calibri" w:cs="Calibri"/>
                <w:sz w:val="24"/>
                <w:szCs w:val="24"/>
              </w:rPr>
            </w:pPr>
            <w:r w:rsidRPr="00F431A1">
              <w:rPr>
                <w:rFonts w:ascii="Calibri" w:hAnsi="Calibri" w:cs="Calibri"/>
                <w:color w:val="000000"/>
                <w:sz w:val="24"/>
                <w:szCs w:val="24"/>
              </w:rPr>
              <w:t>Modelo B</w:t>
            </w:r>
          </w:p>
          <w:p w:rsidR="00305C25" w:rsidRPr="00F431A1" w:rsidRDefault="00305C25" w:rsidP="00A70309">
            <w:pPr>
              <w:pStyle w:val="Ttulo1"/>
              <w:rPr>
                <w:rFonts w:ascii="Calibri" w:hAnsi="Calibri" w:cs="Calibri"/>
                <w:sz w:val="24"/>
                <w:szCs w:val="24"/>
              </w:rPr>
            </w:pPr>
            <w:r w:rsidRPr="00F431A1">
              <w:rPr>
                <w:rFonts w:ascii="Calibri" w:hAnsi="Calibri" w:cs="Calibri"/>
                <w:color w:val="000000"/>
                <w:sz w:val="24"/>
                <w:szCs w:val="24"/>
              </w:rPr>
              <w:t>(Procurador/Curador de Anistiado político-militar)</w:t>
            </w:r>
          </w:p>
          <w:p w:rsidR="00305C25" w:rsidRPr="00F431A1" w:rsidRDefault="00305C25" w:rsidP="00A70309">
            <w:pPr>
              <w:pStyle w:val="Standard"/>
              <w:spacing w:after="360"/>
              <w:jc w:val="center"/>
              <w:rPr>
                <w:rFonts w:ascii="Calibri" w:hAnsi="Calibri" w:cs="Calibri"/>
              </w:rPr>
            </w:pPr>
            <w:r w:rsidRPr="00F431A1">
              <w:rPr>
                <w:rFonts w:ascii="Calibri" w:hAnsi="Calibri" w:cs="Calibri"/>
                <w:b/>
                <w:bCs/>
                <w:color w:val="000000"/>
              </w:rPr>
              <w:t>(PREENCHA EM LETRA DE FORMA E DE FORMA LEGÍVEL)</w:t>
            </w:r>
          </w:p>
          <w:p w:rsidR="00305C25" w:rsidRPr="00F431A1" w:rsidRDefault="00305C25" w:rsidP="00A70309">
            <w:pPr>
              <w:pStyle w:val="Textbody"/>
              <w:spacing w:after="0" w:line="200" w:lineRule="atLeast"/>
              <w:ind w:left="61" w:right="52" w:firstLine="802"/>
              <w:jc w:val="both"/>
              <w:rPr>
                <w:rFonts w:ascii="Calibri" w:hAnsi="Calibri" w:cs="Calibri"/>
                <w:b/>
                <w:bCs/>
                <w:color w:val="000000"/>
              </w:rPr>
            </w:pPr>
          </w:p>
          <w:p w:rsidR="00305C25" w:rsidRPr="00F431A1" w:rsidRDefault="00305C25" w:rsidP="00A70309">
            <w:pPr>
              <w:pStyle w:val="Textbody"/>
              <w:spacing w:after="0" w:line="200" w:lineRule="atLeast"/>
              <w:ind w:left="61" w:right="52" w:firstLine="802"/>
              <w:jc w:val="both"/>
              <w:rPr>
                <w:rFonts w:ascii="Calibri" w:hAnsi="Calibri" w:cs="Calibri"/>
              </w:rPr>
            </w:pPr>
            <w:r w:rsidRPr="00F431A1">
              <w:rPr>
                <w:rFonts w:ascii="Calibri" w:hAnsi="Calibri" w:cs="Calibri"/>
                <w:color w:val="000000"/>
              </w:rPr>
              <w:t xml:space="preserve">Eu, ________________ (nome do procurador do anistiado político-militar)______________________, __(nacionalidade)_, __(estado civil)___, portador do documento de identidade </w:t>
            </w:r>
            <w:r>
              <w:rPr>
                <w:rFonts w:ascii="Calibri" w:hAnsi="Calibri" w:cs="Calibri"/>
                <w:color w:val="000000"/>
              </w:rPr>
              <w:t>nº</w:t>
            </w:r>
            <w:r w:rsidRPr="00F431A1">
              <w:rPr>
                <w:rFonts w:ascii="Calibri" w:hAnsi="Calibri" w:cs="Calibri"/>
                <w:color w:val="000000"/>
              </w:rPr>
              <w:t xml:space="preserve"> _______________, emitido pelo (a) _______________, inscrito no CPF sob o n</w:t>
            </w:r>
            <w:r w:rsidRPr="00F431A1">
              <w:rPr>
                <w:rFonts w:ascii="Calibri" w:hAnsi="Calibri" w:cs="Calibri"/>
                <w:color w:val="000000"/>
                <w:vertAlign w:val="superscript"/>
              </w:rPr>
              <w:t>o</w:t>
            </w:r>
            <w:r w:rsidRPr="00F431A1">
              <w:rPr>
                <w:rFonts w:ascii="Calibri" w:hAnsi="Calibri" w:cs="Calibri"/>
                <w:color w:val="000000"/>
              </w:rPr>
              <w:t xml:space="preserve"> ______________, </w:t>
            </w:r>
            <w:r w:rsidRPr="00F431A1">
              <w:rPr>
                <w:rFonts w:ascii="Calibri" w:hAnsi="Calibri" w:cs="Calibri"/>
                <w:b/>
                <w:bCs/>
                <w:color w:val="000000"/>
              </w:rPr>
              <w:t>procurador/curador</w:t>
            </w:r>
            <w:r w:rsidRPr="00F431A1">
              <w:rPr>
                <w:rFonts w:ascii="Calibri" w:hAnsi="Calibri" w:cs="Calibri"/>
                <w:color w:val="000000"/>
              </w:rPr>
              <w:t xml:space="preserve"> do Sr _____________(nome do anistiado político militar) _______________, anistiado político militar nos termos da Lei n</w:t>
            </w:r>
            <w:r w:rsidRPr="00F431A1">
              <w:rPr>
                <w:rFonts w:ascii="Calibri" w:hAnsi="Calibri" w:cs="Calibri"/>
                <w:color w:val="000000"/>
                <w:vertAlign w:val="superscript"/>
              </w:rPr>
              <w:t>o</w:t>
            </w:r>
            <w:r w:rsidRPr="00F431A1">
              <w:rPr>
                <w:rFonts w:ascii="Calibri" w:hAnsi="Calibri" w:cs="Calibri"/>
                <w:color w:val="000000"/>
              </w:rPr>
              <w:t xml:space="preserve"> 10.559, de 13 de novembro de 2002, </w:t>
            </w:r>
            <w:r w:rsidRPr="00F431A1">
              <w:rPr>
                <w:rFonts w:ascii="Calibri" w:hAnsi="Calibri" w:cs="Calibri"/>
                <w:b/>
                <w:bCs/>
                <w:color w:val="000000"/>
              </w:rPr>
              <w:t>DECLARO</w:t>
            </w:r>
            <w:r w:rsidRPr="00F431A1">
              <w:rPr>
                <w:rFonts w:ascii="Calibri" w:hAnsi="Calibri" w:cs="Calibri"/>
                <w:color w:val="000000"/>
              </w:rPr>
              <w:t>, nesta data, que CEDI meus direitos sobre os efeitos financeiros retroativos previstos na Portaria do Ministro de Estado da Justiça n</w:t>
            </w:r>
            <w:r w:rsidRPr="00F431A1">
              <w:rPr>
                <w:rFonts w:ascii="Calibri" w:hAnsi="Calibri" w:cs="Calibri"/>
                <w:color w:val="000000"/>
                <w:vertAlign w:val="superscript"/>
              </w:rPr>
              <w:t>o</w:t>
            </w:r>
            <w:r w:rsidRPr="00F431A1">
              <w:rPr>
                <w:rFonts w:ascii="Calibri" w:hAnsi="Calibri" w:cs="Calibri"/>
                <w:color w:val="000000"/>
              </w:rPr>
              <w:t xml:space="preserve"> ____, de ___ de ___________ de _________, publicado no Diário Oficial </w:t>
            </w:r>
            <w:r>
              <w:rPr>
                <w:rFonts w:ascii="Calibri" w:hAnsi="Calibri" w:cs="Calibri"/>
                <w:color w:val="000000"/>
              </w:rPr>
              <w:t>nº</w:t>
            </w:r>
            <w:r w:rsidRPr="00F431A1">
              <w:rPr>
                <w:rFonts w:ascii="Calibri" w:hAnsi="Calibri" w:cs="Calibri"/>
                <w:color w:val="000000"/>
              </w:rPr>
              <w:t xml:space="preserve"> _____, de ____ de _____________ de __________, conforme o Termo de Adesão </w:t>
            </w:r>
            <w:r>
              <w:rPr>
                <w:rFonts w:ascii="Calibri" w:hAnsi="Calibri" w:cs="Calibri"/>
                <w:color w:val="000000"/>
              </w:rPr>
              <w:t>nº</w:t>
            </w:r>
            <w:r w:rsidRPr="00F431A1">
              <w:rPr>
                <w:rFonts w:ascii="Calibri" w:hAnsi="Calibri" w:cs="Calibri"/>
                <w:color w:val="000000"/>
              </w:rPr>
              <w:t xml:space="preserve"> _____, de _____ de ____________ de _________, certificado pelo Diretor de Civis, Inativos, Pensionistas e Assistência Social, nos termos do art. 7</w:t>
            </w:r>
            <w:r w:rsidRPr="00F431A1">
              <w:rPr>
                <w:rFonts w:ascii="Calibri" w:hAnsi="Calibri" w:cs="Calibri"/>
                <w:color w:val="000000"/>
                <w:vertAlign w:val="superscript"/>
              </w:rPr>
              <w:t>o</w:t>
            </w:r>
            <w:r w:rsidRPr="00F431A1">
              <w:rPr>
                <w:rFonts w:ascii="Calibri" w:hAnsi="Calibri" w:cs="Calibri"/>
                <w:color w:val="000000"/>
              </w:rPr>
              <w:t xml:space="preserve">, da Lei </w:t>
            </w:r>
            <w:r>
              <w:rPr>
                <w:rFonts w:ascii="Calibri" w:hAnsi="Calibri" w:cs="Calibri"/>
                <w:color w:val="000000"/>
              </w:rPr>
              <w:t>nº</w:t>
            </w:r>
            <w:r w:rsidRPr="00F431A1">
              <w:rPr>
                <w:rFonts w:ascii="Calibri" w:hAnsi="Calibri" w:cs="Calibri"/>
                <w:color w:val="000000"/>
              </w:rPr>
              <w:t xml:space="preserve"> 11.354, de 19 de Outubro de 2006, ao </w:t>
            </w:r>
            <w:r w:rsidRPr="00F431A1">
              <w:rPr>
                <w:rFonts w:ascii="Calibri" w:hAnsi="Calibri" w:cs="Calibri"/>
                <w:b/>
                <w:bCs/>
                <w:color w:val="000000"/>
              </w:rPr>
              <w:t>Cessionário</w:t>
            </w:r>
            <w:r w:rsidRPr="00F431A1">
              <w:rPr>
                <w:rFonts w:ascii="Calibri" w:hAnsi="Calibri" w:cs="Calibri"/>
                <w:color w:val="000000"/>
              </w:rPr>
              <w:t xml:space="preserve"> abaixo identificado:</w:t>
            </w:r>
          </w:p>
          <w:p w:rsidR="00305C25" w:rsidRPr="00F431A1" w:rsidRDefault="00305C25" w:rsidP="00A70309">
            <w:pPr>
              <w:pStyle w:val="Textbody"/>
              <w:spacing w:after="0"/>
              <w:ind w:left="61" w:right="52" w:firstLine="802"/>
              <w:rPr>
                <w:rFonts w:ascii="Calibri" w:hAnsi="Calibri" w:cs="Calibri"/>
              </w:rPr>
            </w:pPr>
            <w:r w:rsidRPr="00F431A1">
              <w:rPr>
                <w:rFonts w:ascii="Calibri" w:hAnsi="Calibri" w:cs="Calibri"/>
                <w:color w:val="000000"/>
              </w:rPr>
              <w:t>_____________________________________________________________________________________________________________________________________________________________________________________________________________________</w:t>
            </w:r>
          </w:p>
          <w:p w:rsidR="00305C25" w:rsidRPr="00F431A1" w:rsidRDefault="00305C25" w:rsidP="00A70309">
            <w:pPr>
              <w:pStyle w:val="Standard"/>
              <w:tabs>
                <w:tab w:val="left" w:pos="349"/>
                <w:tab w:val="left" w:pos="781"/>
                <w:tab w:val="left" w:pos="1501"/>
                <w:tab w:val="left" w:pos="2221"/>
                <w:tab w:val="left" w:pos="2941"/>
                <w:tab w:val="left" w:pos="3661"/>
                <w:tab w:val="left" w:pos="4381"/>
                <w:tab w:val="left" w:pos="5101"/>
                <w:tab w:val="left" w:pos="5821"/>
                <w:tab w:val="left" w:pos="6541"/>
                <w:tab w:val="left" w:pos="7261"/>
                <w:tab w:val="left" w:pos="7981"/>
                <w:tab w:val="left" w:pos="8701"/>
              </w:tabs>
              <w:ind w:left="61" w:right="52" w:firstLine="802"/>
              <w:jc w:val="both"/>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tabs>
                <w:tab w:val="left" w:pos="720"/>
                <w:tab w:val="left" w:pos="5760"/>
              </w:tabs>
              <w:rPr>
                <w:rFonts w:ascii="Calibri" w:hAnsi="Calibri" w:cs="Calibri"/>
              </w:rPr>
            </w:pPr>
            <w:r w:rsidRPr="00F431A1">
              <w:rPr>
                <w:rFonts w:ascii="Calibri" w:hAnsi="Calibri" w:cs="Calibri"/>
                <w:color w:val="000000"/>
              </w:rPr>
              <w:tab/>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 xml:space="preserve">Nome </w:t>
            </w:r>
            <w:r w:rsidRPr="00F431A1">
              <w:rPr>
                <w:rFonts w:ascii="Calibri" w:hAnsi="Calibri" w:cs="Calibri"/>
                <w:color w:val="000000"/>
              </w:rPr>
              <w:t>completo e assinatura do anistiado</w:t>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F431A1" w:rsidRDefault="00305C25" w:rsidP="00A70309">
            <w:pPr>
              <w:pStyle w:val="Textbody"/>
              <w:spacing w:after="0" w:line="200" w:lineRule="atLeast"/>
              <w:jc w:val="both"/>
              <w:rPr>
                <w:rFonts w:ascii="Calibri" w:hAnsi="Calibri" w:cs="Calibri"/>
              </w:rPr>
            </w:pPr>
            <w:r w:rsidRPr="00F431A1">
              <w:rPr>
                <w:rFonts w:ascii="Calibri" w:hAnsi="Calibri" w:cs="Calibri"/>
                <w:color w:val="000000"/>
              </w:rPr>
              <w:t>Reconheço e atesto como sendo do próprio punho do Declarante, e certifico que as informações aqui consignadas conferem com os documentos apresentados e anexados a este Processo.</w:t>
            </w:r>
          </w:p>
          <w:p w:rsidR="00305C25" w:rsidRPr="00F431A1" w:rsidRDefault="00305C25" w:rsidP="00A70309">
            <w:pPr>
              <w:pStyle w:val="Standard"/>
              <w:jc w:val="right"/>
              <w:rPr>
                <w:rFonts w:ascii="Calibri" w:hAnsi="Calibri" w:cs="Calibri"/>
                <w:color w:val="000000"/>
              </w:rPr>
            </w:pPr>
          </w:p>
          <w:p w:rsidR="00305C25" w:rsidRPr="00F431A1" w:rsidRDefault="00305C25" w:rsidP="00A70309">
            <w:pPr>
              <w:pStyle w:val="Standard"/>
              <w:tabs>
                <w:tab w:val="left" w:pos="8140"/>
                <w:tab w:val="left" w:pos="8565"/>
              </w:tabs>
              <w:ind w:left="60" w:right="40"/>
              <w:jc w:val="center"/>
              <w:rPr>
                <w:rFonts w:ascii="Calibri" w:hAnsi="Calibri" w:cs="Calibri"/>
              </w:rPr>
            </w:pPr>
            <w:r w:rsidRPr="00F431A1">
              <w:rPr>
                <w:rFonts w:ascii="Calibri" w:hAnsi="Calibri" w:cs="Calibri"/>
                <w:b/>
                <w:bCs/>
                <w:color w:val="000000"/>
              </w:rPr>
              <w:t>(Posto/Nome completo)</w:t>
            </w:r>
          </w:p>
          <w:p w:rsidR="00305C25" w:rsidRPr="00F431A1" w:rsidRDefault="00305C25" w:rsidP="00A70309">
            <w:pPr>
              <w:pStyle w:val="Textbody"/>
              <w:ind w:left="60" w:right="70"/>
              <w:jc w:val="center"/>
              <w:rPr>
                <w:rFonts w:ascii="Calibri" w:hAnsi="Calibri" w:cs="Calibri"/>
              </w:rPr>
            </w:pPr>
            <w:r w:rsidRPr="00F431A1">
              <w:rPr>
                <w:rFonts w:ascii="Calibri" w:hAnsi="Calibri" w:cs="Calibri"/>
                <w:color w:val="000000"/>
              </w:rPr>
              <w:t>Chefe da Seção do Serviço de Inativos e Pensionistas ou OP</w:t>
            </w:r>
          </w:p>
          <w:p w:rsidR="00305C25" w:rsidRDefault="00305C25" w:rsidP="00A70309">
            <w:pPr>
              <w:pStyle w:val="Textbody"/>
              <w:ind w:right="474"/>
              <w:jc w:val="center"/>
              <w:rPr>
                <w:rFonts w:ascii="Calibri" w:hAnsi="Calibri" w:cs="Calibri"/>
                <w:color w:val="000000"/>
              </w:rPr>
            </w:pPr>
          </w:p>
          <w:p w:rsidR="00305C25" w:rsidRDefault="00305C25" w:rsidP="00A70309">
            <w:pPr>
              <w:pStyle w:val="Textbody"/>
              <w:ind w:right="474"/>
              <w:jc w:val="center"/>
              <w:rPr>
                <w:rFonts w:ascii="Calibri" w:hAnsi="Calibri" w:cs="Calibri"/>
                <w:color w:val="000000"/>
              </w:rPr>
            </w:pPr>
          </w:p>
          <w:p w:rsidR="009F34B1" w:rsidRPr="00F431A1" w:rsidRDefault="009F34B1" w:rsidP="00A70309">
            <w:pPr>
              <w:pStyle w:val="Textbody"/>
              <w:ind w:right="474"/>
              <w:jc w:val="center"/>
              <w:rPr>
                <w:rFonts w:ascii="Calibri" w:hAnsi="Calibri" w:cs="Calibri"/>
                <w:color w:val="000000"/>
              </w:rPr>
            </w:pPr>
          </w:p>
          <w:p w:rsidR="00305C25" w:rsidRPr="00F431A1" w:rsidRDefault="00305C25" w:rsidP="00A70309">
            <w:pPr>
              <w:pStyle w:val="Standard"/>
              <w:tabs>
                <w:tab w:val="left" w:pos="2907"/>
              </w:tabs>
              <w:snapToGrid w:val="0"/>
              <w:jc w:val="both"/>
              <w:rPr>
                <w:rFonts w:ascii="Calibri" w:hAnsi="Calibri" w:cs="Calibri"/>
              </w:rPr>
            </w:pPr>
            <w:r w:rsidRPr="00F431A1">
              <w:rPr>
                <w:rFonts w:ascii="Calibri" w:hAnsi="Calibri" w:cs="Calibri"/>
                <w:color w:val="000000"/>
              </w:rPr>
              <w:t>Obs:</w:t>
            </w:r>
          </w:p>
          <w:p w:rsidR="00305C25" w:rsidRPr="00F431A1" w:rsidRDefault="00305C25" w:rsidP="00A70309">
            <w:pPr>
              <w:pStyle w:val="Standard"/>
              <w:tabs>
                <w:tab w:val="left" w:pos="2907"/>
              </w:tabs>
              <w:snapToGrid w:val="0"/>
              <w:jc w:val="both"/>
              <w:rPr>
                <w:rFonts w:ascii="Calibri" w:hAnsi="Calibri" w:cs="Calibri"/>
              </w:rPr>
            </w:pPr>
            <w:r w:rsidRPr="00F431A1">
              <w:rPr>
                <w:rFonts w:ascii="Calibri" w:hAnsi="Calibri" w:cs="Calibri"/>
                <w:color w:val="000000"/>
              </w:rPr>
              <w:t>1. A Cessão de Direitos poderá ser realizada por instrumento público ou por instrumento particular desde que observadas as formalidades legais, nos termos do art. 288, do Código Civil.</w:t>
            </w:r>
          </w:p>
          <w:p w:rsidR="00305C25" w:rsidRPr="00F431A1" w:rsidRDefault="00305C25" w:rsidP="00A70309">
            <w:pPr>
              <w:pStyle w:val="Textbody"/>
              <w:spacing w:after="0"/>
              <w:jc w:val="both"/>
              <w:rPr>
                <w:rFonts w:ascii="Calibri" w:hAnsi="Calibri" w:cs="Calibri"/>
              </w:rPr>
            </w:pPr>
            <w:r w:rsidRPr="00F431A1">
              <w:rPr>
                <w:rFonts w:ascii="Calibri" w:hAnsi="Calibri" w:cs="Calibri"/>
                <w:color w:val="000000"/>
              </w:rPr>
              <w:t>2. O original do instrumento deverá ser anexado ao Termo de Adesão.</w:t>
            </w:r>
          </w:p>
          <w:p w:rsidR="00305C25" w:rsidRPr="00F431A1" w:rsidRDefault="00305C25" w:rsidP="00A70309">
            <w:pPr>
              <w:pStyle w:val="Textbody"/>
              <w:spacing w:after="0"/>
              <w:jc w:val="both"/>
              <w:rPr>
                <w:rFonts w:ascii="Calibri" w:hAnsi="Calibri" w:cs="Calibri"/>
              </w:rPr>
            </w:pPr>
            <w:r w:rsidRPr="00F431A1">
              <w:rPr>
                <w:rFonts w:ascii="Calibri" w:hAnsi="Calibri" w:cs="Calibri"/>
                <w:color w:val="000000"/>
              </w:rPr>
              <w:t>3. No caso de incapazes há a necessidade de autorização judicial com poderes específicos para celebrar a Cessão, anexando o original ao Termo de Adesão.</w:t>
            </w:r>
          </w:p>
          <w:p w:rsidR="00305C25" w:rsidRPr="00F431A1" w:rsidRDefault="00305C25" w:rsidP="00A70309">
            <w:pPr>
              <w:pStyle w:val="Standard"/>
              <w:tabs>
                <w:tab w:val="left" w:pos="442"/>
                <w:tab w:val="left" w:pos="730"/>
                <w:tab w:val="left" w:pos="1450"/>
                <w:tab w:val="left" w:pos="2170"/>
                <w:tab w:val="left" w:pos="2890"/>
                <w:tab w:val="left" w:pos="3610"/>
                <w:tab w:val="left" w:pos="4330"/>
                <w:tab w:val="left" w:pos="5050"/>
                <w:tab w:val="left" w:pos="5770"/>
                <w:tab w:val="left" w:pos="6490"/>
                <w:tab w:val="left" w:pos="7210"/>
                <w:tab w:val="left" w:pos="7930"/>
                <w:tab w:val="left" w:pos="8650"/>
              </w:tabs>
              <w:snapToGrid w:val="0"/>
              <w:ind w:left="10"/>
              <w:jc w:val="both"/>
              <w:rPr>
                <w:rFonts w:ascii="Calibri" w:hAnsi="Calibri" w:cs="Calibri"/>
                <w:color w:val="000000"/>
              </w:rPr>
            </w:pPr>
          </w:p>
          <w:p w:rsidR="00305C25" w:rsidRPr="00F431A1" w:rsidRDefault="00305C25" w:rsidP="00A70309">
            <w:pPr>
              <w:pStyle w:val="Standard"/>
              <w:tabs>
                <w:tab w:val="left" w:pos="442"/>
                <w:tab w:val="left" w:pos="730"/>
                <w:tab w:val="left" w:pos="1450"/>
                <w:tab w:val="left" w:pos="2170"/>
                <w:tab w:val="left" w:pos="2890"/>
                <w:tab w:val="left" w:pos="3610"/>
                <w:tab w:val="left" w:pos="4330"/>
                <w:tab w:val="left" w:pos="5050"/>
                <w:tab w:val="left" w:pos="5770"/>
                <w:tab w:val="left" w:pos="6490"/>
                <w:tab w:val="left" w:pos="7210"/>
                <w:tab w:val="left" w:pos="7930"/>
                <w:tab w:val="left" w:pos="8650"/>
              </w:tabs>
              <w:snapToGrid w:val="0"/>
              <w:ind w:left="10"/>
              <w:jc w:val="both"/>
              <w:rPr>
                <w:rFonts w:ascii="Calibri" w:hAnsi="Calibri" w:cs="Calibri"/>
              </w:rPr>
            </w:pPr>
            <w:r w:rsidRPr="00F431A1">
              <w:rPr>
                <w:rFonts w:ascii="Calibri" w:hAnsi="Calibri" w:cs="Calibri"/>
                <w:color w:val="000000"/>
              </w:rPr>
              <w:t xml:space="preserve">Legislação de referência: Portaria </w:t>
            </w:r>
            <w:r>
              <w:rPr>
                <w:rFonts w:ascii="Calibri" w:hAnsi="Calibri" w:cs="Calibri"/>
                <w:color w:val="000000"/>
              </w:rPr>
              <w:t>nº</w:t>
            </w:r>
            <w:r w:rsidRPr="00F431A1">
              <w:rPr>
                <w:rFonts w:ascii="Calibri" w:hAnsi="Calibri" w:cs="Calibri"/>
                <w:color w:val="000000"/>
              </w:rPr>
              <w:t xml:space="preserve"> 769-Cmt Ex, de 07 DEZ 11 (Fig A-9 - EB 10-IG-01.001)</w:t>
            </w:r>
          </w:p>
          <w:p w:rsidR="00305C25" w:rsidRPr="00F431A1" w:rsidRDefault="00305C25" w:rsidP="00A70309">
            <w:pPr>
              <w:pStyle w:val="Standard"/>
              <w:tabs>
                <w:tab w:val="left" w:pos="442"/>
                <w:tab w:val="left" w:pos="730"/>
                <w:tab w:val="left" w:pos="1450"/>
                <w:tab w:val="left" w:pos="2170"/>
                <w:tab w:val="left" w:pos="2890"/>
                <w:tab w:val="left" w:pos="3610"/>
                <w:tab w:val="left" w:pos="4330"/>
                <w:tab w:val="left" w:pos="5050"/>
                <w:tab w:val="left" w:pos="5770"/>
                <w:tab w:val="left" w:pos="6490"/>
                <w:tab w:val="left" w:pos="7210"/>
                <w:tab w:val="left" w:pos="7930"/>
                <w:tab w:val="left" w:pos="8650"/>
              </w:tabs>
              <w:snapToGrid w:val="0"/>
              <w:jc w:val="both"/>
              <w:rPr>
                <w:rFonts w:ascii="Calibri" w:hAnsi="Calibri" w:cs="Calibri"/>
                <w:color w:val="000000"/>
              </w:rPr>
            </w:pPr>
          </w:p>
        </w:tc>
      </w:tr>
    </w:tbl>
    <w:p w:rsidR="00305C25" w:rsidRDefault="00305C25" w:rsidP="00305C25"/>
    <w:p w:rsidR="00305C25" w:rsidRDefault="00305C25" w:rsidP="00305C25"/>
    <w:tbl>
      <w:tblPr>
        <w:tblW w:w="10206" w:type="dxa"/>
        <w:tblInd w:w="57" w:type="dxa"/>
        <w:tblLayout w:type="fixed"/>
        <w:tblCellMar>
          <w:left w:w="57" w:type="dxa"/>
          <w:right w:w="57" w:type="dxa"/>
        </w:tblCellMar>
        <w:tblLook w:val="0000" w:firstRow="0" w:lastRow="0" w:firstColumn="0" w:lastColumn="0" w:noHBand="0" w:noVBand="0"/>
      </w:tblPr>
      <w:tblGrid>
        <w:gridCol w:w="10206"/>
      </w:tblGrid>
      <w:tr w:rsidR="00305C25" w:rsidRPr="00F431A1" w:rsidTr="00A70309">
        <w:trPr>
          <w:cantSplit/>
          <w:trHeight w:val="269"/>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305C25" w:rsidRPr="00F431A1" w:rsidRDefault="00305C25" w:rsidP="00FA5581">
            <w:pPr>
              <w:pStyle w:val="Standard"/>
              <w:tabs>
                <w:tab w:val="left" w:pos="442"/>
                <w:tab w:val="left" w:pos="730"/>
                <w:tab w:val="left" w:pos="1450"/>
                <w:tab w:val="left" w:pos="2170"/>
                <w:tab w:val="left" w:pos="2890"/>
                <w:tab w:val="left" w:pos="3610"/>
                <w:tab w:val="left" w:pos="4330"/>
                <w:tab w:val="left" w:pos="5050"/>
                <w:tab w:val="left" w:pos="5770"/>
                <w:tab w:val="left" w:pos="6490"/>
                <w:tab w:val="left" w:pos="7210"/>
                <w:tab w:val="left" w:pos="7930"/>
                <w:tab w:val="left" w:pos="8650"/>
              </w:tabs>
              <w:snapToGrid w:val="0"/>
              <w:spacing w:before="120" w:after="120"/>
              <w:ind w:left="11"/>
              <w:jc w:val="center"/>
              <w:rPr>
                <w:rFonts w:ascii="Calibri" w:hAnsi="Calibri" w:cs="Calibri"/>
                <w:color w:val="000000"/>
              </w:rPr>
            </w:pPr>
            <w:r w:rsidRPr="00F431A1">
              <w:rPr>
                <w:rFonts w:ascii="Calibri" w:eastAsia="Times New Roman" w:hAnsi="Calibri" w:cs="Calibri"/>
                <w:b/>
                <w:bCs/>
                <w:color w:val="000000"/>
              </w:rPr>
              <w:t xml:space="preserve">MODELO </w:t>
            </w:r>
            <w:r>
              <w:rPr>
                <w:rFonts w:ascii="Calibri" w:eastAsia="Times New Roman" w:hAnsi="Calibri" w:cs="Calibri"/>
                <w:b/>
                <w:bCs/>
                <w:color w:val="000000"/>
              </w:rPr>
              <w:t>nº</w:t>
            </w:r>
            <w:r w:rsidRPr="00F431A1">
              <w:rPr>
                <w:rFonts w:ascii="Calibri" w:eastAsia="Times New Roman" w:hAnsi="Calibri" w:cs="Calibri"/>
                <w:b/>
                <w:bCs/>
                <w:color w:val="000000"/>
              </w:rPr>
              <w:t xml:space="preserve"> </w:t>
            </w:r>
            <w:r w:rsidR="006D0386">
              <w:rPr>
                <w:rFonts w:ascii="Calibri" w:eastAsia="Times New Roman" w:hAnsi="Calibri" w:cs="Calibri"/>
                <w:b/>
                <w:bCs/>
                <w:color w:val="000000"/>
              </w:rPr>
              <w:t>52</w:t>
            </w:r>
            <w:r w:rsidRPr="00F431A1">
              <w:rPr>
                <w:rFonts w:ascii="Calibri" w:eastAsia="Times New Roman" w:hAnsi="Calibri" w:cs="Calibri"/>
                <w:b/>
                <w:bCs/>
                <w:color w:val="000000"/>
              </w:rPr>
              <w:t xml:space="preserve"> </w:t>
            </w:r>
            <w:r w:rsidR="009F34B1">
              <w:rPr>
                <w:rFonts w:ascii="Calibri" w:eastAsia="Times New Roman" w:hAnsi="Calibri" w:cs="Calibri"/>
                <w:b/>
                <w:bCs/>
                <w:color w:val="000000"/>
              </w:rPr>
              <w:t xml:space="preserve">- </w:t>
            </w:r>
            <w:r w:rsidR="009F34B1" w:rsidRPr="00F431A1">
              <w:rPr>
                <w:rFonts w:ascii="Calibri" w:eastAsia="Times New Roman" w:hAnsi="Calibri" w:cs="Calibri"/>
                <w:b/>
                <w:bCs/>
                <w:color w:val="000000"/>
              </w:rPr>
              <w:t>DECLARAÇÃO DE CESSÃO DE DIREITOS</w:t>
            </w:r>
          </w:p>
        </w:tc>
      </w:tr>
      <w:tr w:rsidR="00305C25" w:rsidRPr="00F431A1" w:rsidTr="00A70309">
        <w:trPr>
          <w:cantSplit/>
          <w:trHeight w:val="269"/>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305C25" w:rsidRPr="00F431A1" w:rsidRDefault="00305C25" w:rsidP="00A70309">
            <w:pPr>
              <w:pStyle w:val="Ttulo1"/>
              <w:rPr>
                <w:rFonts w:ascii="Calibri" w:hAnsi="Calibri" w:cs="Calibri"/>
                <w:sz w:val="24"/>
                <w:szCs w:val="24"/>
              </w:rPr>
            </w:pPr>
            <w:r w:rsidRPr="00F431A1">
              <w:rPr>
                <w:rFonts w:ascii="Calibri" w:hAnsi="Calibri" w:cs="Calibri"/>
                <w:color w:val="000000"/>
                <w:sz w:val="24"/>
                <w:szCs w:val="24"/>
              </w:rPr>
              <w:t>DECLARAÇÃO DE CESSÃO DE DIREITOS</w:t>
            </w:r>
          </w:p>
          <w:p w:rsidR="00305C25" w:rsidRPr="00F431A1" w:rsidRDefault="00305C25" w:rsidP="00A70309">
            <w:pPr>
              <w:pStyle w:val="Ttulo1"/>
              <w:tabs>
                <w:tab w:val="left" w:pos="3300"/>
              </w:tabs>
              <w:rPr>
                <w:rFonts w:ascii="Calibri" w:hAnsi="Calibri" w:cs="Calibri"/>
                <w:sz w:val="24"/>
                <w:szCs w:val="24"/>
              </w:rPr>
            </w:pPr>
            <w:r w:rsidRPr="00F431A1">
              <w:rPr>
                <w:rFonts w:ascii="Calibri" w:hAnsi="Calibri" w:cs="Calibri"/>
                <w:color w:val="000000"/>
                <w:sz w:val="24"/>
                <w:szCs w:val="24"/>
              </w:rPr>
              <w:t>Modelo C</w:t>
            </w:r>
          </w:p>
          <w:p w:rsidR="00305C25" w:rsidRPr="00F431A1" w:rsidRDefault="00305C25" w:rsidP="00A70309">
            <w:pPr>
              <w:pStyle w:val="Ttulo1"/>
              <w:rPr>
                <w:rFonts w:ascii="Calibri" w:hAnsi="Calibri" w:cs="Calibri"/>
                <w:sz w:val="24"/>
                <w:szCs w:val="24"/>
              </w:rPr>
            </w:pPr>
            <w:r w:rsidRPr="00F431A1">
              <w:rPr>
                <w:rFonts w:ascii="Calibri" w:hAnsi="Calibri" w:cs="Calibri"/>
                <w:color w:val="000000"/>
                <w:sz w:val="24"/>
                <w:szCs w:val="24"/>
              </w:rPr>
              <w:t>(Dependente/Herdeiro de Anistiado político-militar)</w:t>
            </w:r>
          </w:p>
          <w:p w:rsidR="00305C25" w:rsidRPr="00F431A1" w:rsidRDefault="00305C25" w:rsidP="00A70309">
            <w:pPr>
              <w:pStyle w:val="Standard"/>
              <w:spacing w:after="240"/>
              <w:jc w:val="center"/>
              <w:rPr>
                <w:rFonts w:ascii="Calibri" w:hAnsi="Calibri" w:cs="Calibri"/>
              </w:rPr>
            </w:pPr>
            <w:r w:rsidRPr="00F431A1">
              <w:rPr>
                <w:rFonts w:ascii="Calibri" w:hAnsi="Calibri" w:cs="Calibri"/>
                <w:b/>
                <w:bCs/>
                <w:color w:val="000000"/>
              </w:rPr>
              <w:t>(PREENCHA EM LETRA DE FORMA E DE FORMA LEGÍVEL)</w:t>
            </w:r>
          </w:p>
          <w:p w:rsidR="00305C25" w:rsidRPr="00F431A1" w:rsidRDefault="00305C25" w:rsidP="00A70309">
            <w:pPr>
              <w:pStyle w:val="Textbody"/>
              <w:spacing w:line="200" w:lineRule="atLeast"/>
              <w:ind w:left="254" w:right="231" w:firstLine="1385"/>
              <w:jc w:val="both"/>
              <w:rPr>
                <w:rFonts w:ascii="Calibri" w:hAnsi="Calibri" w:cs="Calibri"/>
                <w:b/>
                <w:bCs/>
                <w:color w:val="000000"/>
              </w:rPr>
            </w:pPr>
          </w:p>
          <w:p w:rsidR="00305C25" w:rsidRPr="00F431A1" w:rsidRDefault="00305C25" w:rsidP="00A70309">
            <w:pPr>
              <w:pStyle w:val="Textbody"/>
              <w:spacing w:after="0" w:line="200" w:lineRule="atLeast"/>
              <w:ind w:left="61" w:right="52" w:firstLine="776"/>
              <w:jc w:val="both"/>
              <w:rPr>
                <w:rFonts w:ascii="Calibri" w:hAnsi="Calibri" w:cs="Calibri"/>
              </w:rPr>
            </w:pPr>
            <w:r w:rsidRPr="00F431A1">
              <w:rPr>
                <w:rFonts w:ascii="Calibri" w:hAnsi="Calibri" w:cs="Calibri"/>
                <w:color w:val="000000"/>
              </w:rPr>
              <w:t xml:space="preserve">Eu, ____________(Nome do Dependente/Herdeiro do anistiado político-militar)__________________, __(Nacionalidade)_, __(Estado Civil)___, portador do documento de identidade </w:t>
            </w:r>
            <w:r>
              <w:rPr>
                <w:rFonts w:ascii="Calibri" w:hAnsi="Calibri" w:cs="Calibri"/>
                <w:color w:val="000000"/>
              </w:rPr>
              <w:t>nº</w:t>
            </w:r>
            <w:r w:rsidRPr="00F431A1">
              <w:rPr>
                <w:rFonts w:ascii="Calibri" w:hAnsi="Calibri" w:cs="Calibri"/>
                <w:color w:val="000000"/>
              </w:rPr>
              <w:t xml:space="preserve"> _______________, emitido pelo (a) _______________, inscrito no CPF sob o n</w:t>
            </w:r>
            <w:r w:rsidRPr="00F431A1">
              <w:rPr>
                <w:rFonts w:ascii="Calibri" w:hAnsi="Calibri" w:cs="Calibri"/>
                <w:color w:val="000000"/>
                <w:vertAlign w:val="superscript"/>
              </w:rPr>
              <w:t>o</w:t>
            </w:r>
            <w:r w:rsidRPr="00F431A1">
              <w:rPr>
                <w:rFonts w:ascii="Calibri" w:hAnsi="Calibri" w:cs="Calibri"/>
                <w:color w:val="000000"/>
              </w:rPr>
              <w:t xml:space="preserve"> ______________, plenamente capaz para os atos da vida civil, dependente/herdeiro do Sr _______(nome do anistiado político-militar)________ anistiado político-militar nos termos da Lei n</w:t>
            </w:r>
            <w:r w:rsidRPr="00F431A1">
              <w:rPr>
                <w:rFonts w:ascii="Calibri" w:hAnsi="Calibri" w:cs="Calibri"/>
                <w:color w:val="000000"/>
                <w:vertAlign w:val="superscript"/>
              </w:rPr>
              <w:t>o</w:t>
            </w:r>
            <w:r w:rsidRPr="00F431A1">
              <w:rPr>
                <w:rFonts w:ascii="Calibri" w:hAnsi="Calibri" w:cs="Calibri"/>
                <w:color w:val="000000"/>
              </w:rPr>
              <w:t xml:space="preserve"> 10.559, de 13 de novembro de 2002, </w:t>
            </w:r>
            <w:r w:rsidRPr="00F431A1">
              <w:rPr>
                <w:rFonts w:ascii="Calibri" w:hAnsi="Calibri" w:cs="Calibri"/>
                <w:b/>
                <w:bCs/>
                <w:color w:val="000000"/>
              </w:rPr>
              <w:t>DECLARO</w:t>
            </w:r>
            <w:r w:rsidRPr="00F431A1">
              <w:rPr>
                <w:rFonts w:ascii="Calibri" w:hAnsi="Calibri" w:cs="Calibri"/>
                <w:color w:val="000000"/>
              </w:rPr>
              <w:t>, nesta data, que CEDI meus direitos sobre os efeitos financeiros retroativos previstos na Portaria do Ministro de Estado da Justiça n</w:t>
            </w:r>
            <w:r w:rsidRPr="00F431A1">
              <w:rPr>
                <w:rFonts w:ascii="Calibri" w:hAnsi="Calibri" w:cs="Calibri"/>
                <w:color w:val="000000"/>
                <w:vertAlign w:val="superscript"/>
              </w:rPr>
              <w:t>o</w:t>
            </w:r>
            <w:r w:rsidRPr="00F431A1">
              <w:rPr>
                <w:rFonts w:ascii="Calibri" w:hAnsi="Calibri" w:cs="Calibri"/>
                <w:color w:val="000000"/>
              </w:rPr>
              <w:t xml:space="preserve"> ____, de ___ de ___________ de _________, publicado no Diário Oficial </w:t>
            </w:r>
            <w:r>
              <w:rPr>
                <w:rFonts w:ascii="Calibri" w:hAnsi="Calibri" w:cs="Calibri"/>
                <w:color w:val="000000"/>
              </w:rPr>
              <w:t>nº</w:t>
            </w:r>
            <w:r w:rsidRPr="00F431A1">
              <w:rPr>
                <w:rFonts w:ascii="Calibri" w:hAnsi="Calibri" w:cs="Calibri"/>
                <w:color w:val="000000"/>
              </w:rPr>
              <w:t xml:space="preserve"> _____, de ____ de _________________ de __________, conforme o Termo de Adesão </w:t>
            </w:r>
            <w:r>
              <w:rPr>
                <w:rFonts w:ascii="Calibri" w:hAnsi="Calibri" w:cs="Calibri"/>
                <w:color w:val="000000"/>
              </w:rPr>
              <w:t>nº</w:t>
            </w:r>
            <w:r w:rsidRPr="00F431A1">
              <w:rPr>
                <w:rFonts w:ascii="Calibri" w:hAnsi="Calibri" w:cs="Calibri"/>
                <w:color w:val="000000"/>
              </w:rPr>
              <w:t xml:space="preserve"> _____, de _____ de ________________ de _________, certificado pelo Diretor de Civis, Inativos, Pensionistas e Assistência Social, nos termos do art. 7</w:t>
            </w:r>
            <w:r w:rsidRPr="00F431A1">
              <w:rPr>
                <w:rFonts w:ascii="Calibri" w:hAnsi="Calibri" w:cs="Calibri"/>
                <w:color w:val="000000"/>
                <w:vertAlign w:val="superscript"/>
              </w:rPr>
              <w:t>o</w:t>
            </w:r>
            <w:r w:rsidRPr="00F431A1">
              <w:rPr>
                <w:rFonts w:ascii="Calibri" w:hAnsi="Calibri" w:cs="Calibri"/>
                <w:color w:val="000000"/>
              </w:rPr>
              <w:t xml:space="preserve">, da Lei </w:t>
            </w:r>
            <w:r>
              <w:rPr>
                <w:rFonts w:ascii="Calibri" w:hAnsi="Calibri" w:cs="Calibri"/>
                <w:color w:val="000000"/>
              </w:rPr>
              <w:t>nº</w:t>
            </w:r>
            <w:r w:rsidRPr="00F431A1">
              <w:rPr>
                <w:rFonts w:ascii="Calibri" w:hAnsi="Calibri" w:cs="Calibri"/>
                <w:color w:val="000000"/>
              </w:rPr>
              <w:t xml:space="preserve"> 11.354, de 19 de Outubro de 2006, ao </w:t>
            </w:r>
            <w:r w:rsidRPr="00F431A1">
              <w:rPr>
                <w:rFonts w:ascii="Calibri" w:hAnsi="Calibri" w:cs="Calibri"/>
                <w:b/>
                <w:bCs/>
                <w:color w:val="000000"/>
              </w:rPr>
              <w:t>Cessionário</w:t>
            </w:r>
            <w:r w:rsidRPr="00F431A1">
              <w:rPr>
                <w:rFonts w:ascii="Calibri" w:hAnsi="Calibri" w:cs="Calibri"/>
                <w:color w:val="000000"/>
              </w:rPr>
              <w:t xml:space="preserve"> abaixo identificado:</w:t>
            </w:r>
          </w:p>
          <w:p w:rsidR="00305C25" w:rsidRPr="00F431A1" w:rsidRDefault="00305C25" w:rsidP="00A70309">
            <w:pPr>
              <w:pStyle w:val="Textbody"/>
              <w:spacing w:line="200" w:lineRule="atLeast"/>
              <w:ind w:left="346" w:right="162"/>
              <w:jc w:val="both"/>
              <w:rPr>
                <w:rFonts w:ascii="Calibri" w:hAnsi="Calibri" w:cs="Calibri"/>
              </w:rPr>
            </w:pPr>
            <w:r w:rsidRPr="00F431A1">
              <w:rPr>
                <w:rFonts w:ascii="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w:t>
            </w:r>
          </w:p>
          <w:p w:rsidR="00305C25" w:rsidRPr="00F431A1" w:rsidRDefault="00305C25" w:rsidP="00A70309">
            <w:pPr>
              <w:pStyle w:val="Standard"/>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552"/>
              <w:jc w:val="both"/>
              <w:rPr>
                <w:rFonts w:ascii="Calibri" w:hAnsi="Calibri" w:cs="Calibri"/>
                <w:color w:val="000000"/>
              </w:rPr>
            </w:pP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color w:val="000000"/>
              </w:rPr>
              <w:t>(Local e data)</w:t>
            </w:r>
          </w:p>
          <w:p w:rsidR="00305C25" w:rsidRPr="00F431A1" w:rsidRDefault="00305C25" w:rsidP="00A70309">
            <w:pPr>
              <w:pStyle w:val="Standard"/>
              <w:tabs>
                <w:tab w:val="left" w:pos="720"/>
                <w:tab w:val="left" w:pos="5760"/>
              </w:tabs>
              <w:rPr>
                <w:rFonts w:ascii="Calibri" w:hAnsi="Calibri" w:cs="Calibri"/>
                <w:color w:val="000000"/>
              </w:rPr>
            </w:pPr>
            <w:r w:rsidRPr="00F431A1">
              <w:rPr>
                <w:rFonts w:ascii="Calibri" w:hAnsi="Calibri" w:cs="Calibri"/>
                <w:color w:val="000000"/>
              </w:rPr>
              <w:tab/>
            </w:r>
          </w:p>
          <w:p w:rsidR="00305C25" w:rsidRPr="00F431A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F431A1">
              <w:rPr>
                <w:rFonts w:ascii="Calibri" w:hAnsi="Calibri" w:cs="Calibri"/>
                <w:b/>
                <w:bCs/>
                <w:color w:val="000000"/>
              </w:rPr>
              <w:t xml:space="preserve">Nome </w:t>
            </w:r>
            <w:r w:rsidRPr="00F431A1">
              <w:rPr>
                <w:rFonts w:ascii="Calibri" w:hAnsi="Calibri" w:cs="Calibri"/>
                <w:color w:val="000000"/>
              </w:rPr>
              <w:t>completo e assinatura do anistiado</w:t>
            </w:r>
          </w:p>
          <w:p w:rsidR="00305C25" w:rsidRPr="00F431A1" w:rsidRDefault="00305C25" w:rsidP="00A70309">
            <w:pPr>
              <w:pStyle w:val="Standard"/>
              <w:tabs>
                <w:tab w:val="left" w:pos="720"/>
                <w:tab w:val="left" w:pos="1440"/>
                <w:tab w:val="left" w:pos="2160"/>
                <w:tab w:val="left" w:pos="2880"/>
                <w:tab w:val="left" w:pos="3600"/>
                <w:tab w:val="left" w:pos="4320"/>
                <w:tab w:val="left" w:pos="5529"/>
                <w:tab w:val="left" w:pos="5760"/>
                <w:tab w:val="left" w:pos="6480"/>
                <w:tab w:val="left" w:pos="7200"/>
                <w:tab w:val="left" w:pos="7920"/>
                <w:tab w:val="left" w:pos="8640"/>
              </w:tabs>
              <w:spacing w:line="360" w:lineRule="auto"/>
              <w:jc w:val="center"/>
              <w:rPr>
                <w:rFonts w:ascii="Calibri" w:hAnsi="Calibri" w:cs="Calibri"/>
                <w:color w:val="000000"/>
              </w:rPr>
            </w:pPr>
          </w:p>
          <w:p w:rsidR="00305C25" w:rsidRPr="00F431A1" w:rsidRDefault="00305C25" w:rsidP="00A70309">
            <w:pPr>
              <w:pStyle w:val="Textbody"/>
              <w:spacing w:after="0" w:line="240" w:lineRule="atLeast"/>
              <w:jc w:val="both"/>
              <w:rPr>
                <w:rFonts w:ascii="Calibri" w:hAnsi="Calibri" w:cs="Calibri"/>
              </w:rPr>
            </w:pPr>
            <w:r w:rsidRPr="00F431A1">
              <w:rPr>
                <w:rFonts w:ascii="Calibri" w:hAnsi="Calibri" w:cs="Calibri"/>
                <w:color w:val="000000"/>
              </w:rPr>
              <w:t>Reconheço e atesto como sendo do próprio punho do Declarante, e certifico que as informações aqui consignadas conferem com os documentos apresentados e anexados a este Processo.</w:t>
            </w:r>
          </w:p>
          <w:p w:rsidR="00305C25" w:rsidRPr="00F431A1" w:rsidRDefault="00305C25" w:rsidP="00A70309">
            <w:pPr>
              <w:pStyle w:val="Standard"/>
              <w:rPr>
                <w:rFonts w:ascii="Calibri" w:hAnsi="Calibri" w:cs="Calibri"/>
                <w:color w:val="000000"/>
              </w:rPr>
            </w:pPr>
          </w:p>
          <w:p w:rsidR="00305C25" w:rsidRPr="00F431A1" w:rsidRDefault="00305C25" w:rsidP="00A70309">
            <w:pPr>
              <w:pStyle w:val="Standard"/>
              <w:tabs>
                <w:tab w:val="left" w:pos="8140"/>
                <w:tab w:val="left" w:pos="8565"/>
              </w:tabs>
              <w:ind w:left="60" w:right="80"/>
              <w:jc w:val="center"/>
              <w:rPr>
                <w:rFonts w:ascii="Calibri" w:hAnsi="Calibri" w:cs="Calibri"/>
                <w:b/>
                <w:bCs/>
                <w:color w:val="000000"/>
              </w:rPr>
            </w:pPr>
          </w:p>
          <w:p w:rsidR="00305C25" w:rsidRPr="00F431A1" w:rsidRDefault="00305C25" w:rsidP="00A70309">
            <w:pPr>
              <w:pStyle w:val="Standard"/>
              <w:tabs>
                <w:tab w:val="left" w:pos="8140"/>
                <w:tab w:val="left" w:pos="8565"/>
              </w:tabs>
              <w:ind w:left="60" w:right="80"/>
              <w:jc w:val="center"/>
              <w:rPr>
                <w:rFonts w:ascii="Calibri" w:hAnsi="Calibri" w:cs="Calibri"/>
              </w:rPr>
            </w:pPr>
            <w:r w:rsidRPr="00F431A1">
              <w:rPr>
                <w:rFonts w:ascii="Calibri" w:hAnsi="Calibri" w:cs="Calibri"/>
                <w:b/>
                <w:bCs/>
                <w:color w:val="000000"/>
              </w:rPr>
              <w:t>(Posto/Nome completo)</w:t>
            </w:r>
          </w:p>
          <w:p w:rsidR="00305C25" w:rsidRPr="00F431A1" w:rsidRDefault="00305C25" w:rsidP="00A70309">
            <w:pPr>
              <w:pStyle w:val="Textbody"/>
              <w:ind w:left="60" w:right="60"/>
              <w:jc w:val="center"/>
              <w:rPr>
                <w:rFonts w:ascii="Calibri" w:hAnsi="Calibri" w:cs="Calibri"/>
              </w:rPr>
            </w:pPr>
            <w:r w:rsidRPr="00F431A1">
              <w:rPr>
                <w:rFonts w:ascii="Calibri" w:hAnsi="Calibri" w:cs="Calibri"/>
                <w:color w:val="000000"/>
              </w:rPr>
              <w:t>Chefe da Seção do Serviço de Inativos e Pensionistas</w:t>
            </w:r>
          </w:p>
          <w:p w:rsidR="00305C25" w:rsidRPr="00F431A1" w:rsidRDefault="00305C25" w:rsidP="00A70309">
            <w:pPr>
              <w:pStyle w:val="Standard"/>
              <w:snapToGrid w:val="0"/>
              <w:jc w:val="both"/>
              <w:rPr>
                <w:rFonts w:ascii="Calibri" w:hAnsi="Calibri" w:cs="Calibri"/>
                <w:color w:val="000000"/>
              </w:rPr>
            </w:pPr>
          </w:p>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Obs:</w:t>
            </w:r>
          </w:p>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1. A Cessão de Direitos para o Herdeiro poderá ser realizada mediante apresentação de Alvará Judicial que comprove essa situação.</w:t>
            </w:r>
          </w:p>
          <w:p w:rsidR="00305C25" w:rsidRPr="00F431A1" w:rsidRDefault="00305C25" w:rsidP="00A70309">
            <w:pPr>
              <w:pStyle w:val="Standard"/>
              <w:snapToGrid w:val="0"/>
              <w:ind w:left="-5"/>
              <w:jc w:val="both"/>
              <w:rPr>
                <w:rFonts w:ascii="Calibri" w:hAnsi="Calibri" w:cs="Calibri"/>
              </w:rPr>
            </w:pPr>
            <w:r w:rsidRPr="00F431A1">
              <w:rPr>
                <w:rFonts w:ascii="Calibri" w:hAnsi="Calibri" w:cs="Calibri"/>
                <w:color w:val="000000"/>
              </w:rPr>
              <w:t>2. O original do instrumento deverá ser anexado ao Termo de Adesão.</w:t>
            </w:r>
            <w:r>
              <w:rPr>
                <w:rFonts w:ascii="Calibri" w:hAnsi="Calibri" w:cs="Calibri"/>
                <w:color w:val="000000"/>
              </w:rPr>
              <w:t xml:space="preserve"> </w:t>
            </w:r>
          </w:p>
          <w:p w:rsidR="00305C25" w:rsidRPr="00F431A1" w:rsidRDefault="00305C25" w:rsidP="00A70309">
            <w:pPr>
              <w:pStyle w:val="Textbody"/>
              <w:snapToGrid w:val="0"/>
              <w:ind w:firstLine="356"/>
              <w:jc w:val="both"/>
              <w:rPr>
                <w:rFonts w:ascii="Calibri" w:hAnsi="Calibri" w:cs="Calibri"/>
                <w:color w:val="000000"/>
              </w:rPr>
            </w:pPr>
          </w:p>
          <w:p w:rsidR="00305C25" w:rsidRPr="00F431A1" w:rsidRDefault="00305C25" w:rsidP="00A70309">
            <w:pPr>
              <w:pStyle w:val="Standard"/>
              <w:tabs>
                <w:tab w:val="left" w:pos="442"/>
                <w:tab w:val="left" w:pos="730"/>
                <w:tab w:val="left" w:pos="1450"/>
                <w:tab w:val="left" w:pos="2170"/>
                <w:tab w:val="left" w:pos="2890"/>
                <w:tab w:val="left" w:pos="3610"/>
                <w:tab w:val="left" w:pos="4330"/>
                <w:tab w:val="left" w:pos="5050"/>
                <w:tab w:val="left" w:pos="5770"/>
                <w:tab w:val="left" w:pos="6490"/>
                <w:tab w:val="left" w:pos="7210"/>
                <w:tab w:val="left" w:pos="7930"/>
                <w:tab w:val="left" w:pos="8650"/>
              </w:tabs>
              <w:snapToGrid w:val="0"/>
              <w:jc w:val="both"/>
              <w:rPr>
                <w:rFonts w:ascii="Calibri" w:hAnsi="Calibri" w:cs="Calibri"/>
                <w:color w:val="000000"/>
              </w:rPr>
            </w:pPr>
            <w:r w:rsidRPr="00F431A1">
              <w:rPr>
                <w:rFonts w:ascii="Calibri" w:hAnsi="Calibri" w:cs="Calibri"/>
                <w:color w:val="000000"/>
              </w:rPr>
              <w:t xml:space="preserve">Legislação de referência: Portaria </w:t>
            </w:r>
            <w:r>
              <w:rPr>
                <w:rFonts w:ascii="Calibri" w:hAnsi="Calibri" w:cs="Calibri"/>
                <w:color w:val="000000"/>
              </w:rPr>
              <w:t>nº</w:t>
            </w:r>
            <w:r w:rsidRPr="00F431A1">
              <w:rPr>
                <w:rFonts w:ascii="Calibri" w:hAnsi="Calibri" w:cs="Calibri"/>
                <w:color w:val="000000"/>
              </w:rPr>
              <w:t xml:space="preserve"> 769-Cmt Ex, de 7 DEZ 11 (Fig A-9 - EB 10-IG-01.001)</w:t>
            </w:r>
          </w:p>
        </w:tc>
      </w:tr>
    </w:tbl>
    <w:p w:rsidR="00305C25" w:rsidRDefault="00305C25" w:rsidP="00305C25"/>
    <w:p w:rsidR="00305C25" w:rsidRDefault="00305C25" w:rsidP="00305C25"/>
    <w:p w:rsidR="00305C25" w:rsidRDefault="00305C25" w:rsidP="00305C25"/>
    <w:p w:rsidR="00305C25" w:rsidRDefault="00305C25" w:rsidP="00305C25"/>
    <w:p w:rsidR="00305C25" w:rsidRDefault="00305C25" w:rsidP="00305C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5"/>
      </w:tblGrid>
      <w:tr w:rsidR="00305C25" w:rsidTr="009F34B1">
        <w:tc>
          <w:tcPr>
            <w:tcW w:w="10055" w:type="dxa"/>
            <w:shd w:val="clear" w:color="auto" w:fill="auto"/>
          </w:tcPr>
          <w:p w:rsidR="00305C25" w:rsidRDefault="009F34B1" w:rsidP="00FA5581">
            <w:pPr>
              <w:spacing w:before="120" w:after="120"/>
              <w:jc w:val="center"/>
            </w:pPr>
            <w:r>
              <w:rPr>
                <w:rFonts w:ascii="Calibri" w:eastAsia="Times New Roman" w:hAnsi="Calibri" w:cs="Calibri"/>
                <w:b/>
                <w:bCs/>
                <w:color w:val="000000"/>
              </w:rPr>
              <w:t>MODELO nº 5</w:t>
            </w:r>
            <w:r w:rsidR="006D0386">
              <w:rPr>
                <w:rFonts w:ascii="Calibri" w:eastAsia="Times New Roman" w:hAnsi="Calibri" w:cs="Calibri"/>
                <w:b/>
                <w:bCs/>
                <w:color w:val="000000"/>
              </w:rPr>
              <w:t>3</w:t>
            </w:r>
            <w:r>
              <w:rPr>
                <w:rFonts w:ascii="Calibri" w:eastAsia="Times New Roman" w:hAnsi="Calibri" w:cs="Calibri"/>
                <w:b/>
                <w:bCs/>
                <w:color w:val="000000"/>
              </w:rPr>
              <w:t xml:space="preserve"> - </w:t>
            </w:r>
            <w:r w:rsidRPr="00525C81">
              <w:rPr>
                <w:rFonts w:ascii="Calibri" w:eastAsia="Times New Roman" w:hAnsi="Calibri" w:cs="Calibri"/>
                <w:b/>
                <w:bCs/>
                <w:color w:val="000000"/>
              </w:rPr>
              <w:t>DECLARAÇÃO DE CESSÃO DE DIREITOS</w:t>
            </w:r>
          </w:p>
        </w:tc>
      </w:tr>
      <w:tr w:rsidR="00305C25" w:rsidTr="009F34B1">
        <w:tc>
          <w:tcPr>
            <w:tcW w:w="10055" w:type="dxa"/>
            <w:shd w:val="clear" w:color="auto" w:fill="auto"/>
          </w:tcPr>
          <w:p w:rsidR="00305C25" w:rsidRPr="00525C81" w:rsidRDefault="00305C25" w:rsidP="00A70309">
            <w:pPr>
              <w:pStyle w:val="Ttulo1"/>
              <w:rPr>
                <w:rFonts w:ascii="Calibri" w:hAnsi="Calibri" w:cs="Calibri"/>
                <w:sz w:val="24"/>
                <w:szCs w:val="24"/>
              </w:rPr>
            </w:pPr>
            <w:r w:rsidRPr="00525C81">
              <w:rPr>
                <w:rFonts w:ascii="Calibri" w:hAnsi="Calibri" w:cs="Calibri"/>
                <w:color w:val="000000"/>
                <w:sz w:val="24"/>
                <w:szCs w:val="24"/>
              </w:rPr>
              <w:t>DECLARAÇÃO DE CESSÃO DE DIREITOS</w:t>
            </w:r>
          </w:p>
          <w:p w:rsidR="00305C25" w:rsidRPr="00525C81" w:rsidRDefault="00305C25" w:rsidP="00A70309">
            <w:pPr>
              <w:pStyle w:val="Ttulo1"/>
              <w:tabs>
                <w:tab w:val="left" w:pos="3300"/>
              </w:tabs>
              <w:rPr>
                <w:rFonts w:ascii="Calibri" w:hAnsi="Calibri" w:cs="Calibri"/>
                <w:sz w:val="24"/>
                <w:szCs w:val="24"/>
              </w:rPr>
            </w:pPr>
            <w:r w:rsidRPr="00525C81">
              <w:rPr>
                <w:rFonts w:ascii="Calibri" w:hAnsi="Calibri" w:cs="Calibri"/>
                <w:color w:val="000000"/>
                <w:sz w:val="24"/>
                <w:szCs w:val="24"/>
              </w:rPr>
              <w:t>Modelo D</w:t>
            </w:r>
          </w:p>
          <w:p w:rsidR="00305C25" w:rsidRPr="00525C81" w:rsidRDefault="00305C25" w:rsidP="00A70309">
            <w:pPr>
              <w:pStyle w:val="Ttulo1"/>
              <w:rPr>
                <w:rFonts w:ascii="Calibri" w:hAnsi="Calibri" w:cs="Calibri"/>
                <w:sz w:val="24"/>
                <w:szCs w:val="24"/>
              </w:rPr>
            </w:pPr>
            <w:r w:rsidRPr="00525C81">
              <w:rPr>
                <w:rFonts w:ascii="Calibri" w:hAnsi="Calibri" w:cs="Calibri"/>
                <w:color w:val="000000"/>
                <w:sz w:val="24"/>
                <w:szCs w:val="24"/>
              </w:rPr>
              <w:t>(Procurador/Curador de Dependente/Herdeiro de Anistiado político-militar)</w:t>
            </w:r>
          </w:p>
          <w:p w:rsidR="00305C25" w:rsidRPr="00525C81" w:rsidRDefault="00305C25" w:rsidP="00A70309">
            <w:pPr>
              <w:pStyle w:val="Standard"/>
              <w:spacing w:after="120"/>
              <w:jc w:val="center"/>
              <w:rPr>
                <w:rFonts w:ascii="Calibri" w:hAnsi="Calibri" w:cs="Calibri"/>
              </w:rPr>
            </w:pPr>
            <w:r w:rsidRPr="00525C81">
              <w:rPr>
                <w:rFonts w:ascii="Calibri" w:hAnsi="Calibri" w:cs="Calibri"/>
                <w:b/>
                <w:bCs/>
                <w:color w:val="000000"/>
              </w:rPr>
              <w:t>(PREENCHA EM LETRA DE FORMA E DE FORMA LEGÍVEL)</w:t>
            </w:r>
          </w:p>
          <w:p w:rsidR="00305C25" w:rsidRPr="00525C81" w:rsidRDefault="00305C25" w:rsidP="00A70309">
            <w:pPr>
              <w:pStyle w:val="Standard"/>
              <w:spacing w:after="120"/>
              <w:jc w:val="center"/>
              <w:rPr>
                <w:rFonts w:ascii="Calibri" w:hAnsi="Calibri" w:cs="Calibri"/>
                <w:b/>
                <w:bCs/>
                <w:color w:val="000000"/>
              </w:rPr>
            </w:pPr>
          </w:p>
          <w:p w:rsidR="00305C25" w:rsidRPr="00525C81" w:rsidRDefault="00305C25" w:rsidP="00A70309">
            <w:pPr>
              <w:pStyle w:val="Textbody"/>
              <w:spacing w:after="0"/>
              <w:ind w:left="61" w:right="52" w:firstLine="759"/>
              <w:jc w:val="both"/>
              <w:rPr>
                <w:rFonts w:ascii="Calibri" w:hAnsi="Calibri" w:cs="Calibri"/>
              </w:rPr>
            </w:pPr>
            <w:r w:rsidRPr="00525C81">
              <w:rPr>
                <w:rFonts w:ascii="Calibri" w:hAnsi="Calibri" w:cs="Calibri"/>
                <w:color w:val="000000"/>
              </w:rPr>
              <w:t>Eu,________________(nome do procurador do anistiado político-militar)______________________, __(nacionalidade)_, __(estado civil)___, portador do documento de identidade nº _______________, emitido pelo (a) _______________, inscrito no CPF sob o n</w:t>
            </w:r>
            <w:r w:rsidRPr="00525C81">
              <w:rPr>
                <w:rFonts w:ascii="Calibri" w:hAnsi="Calibri" w:cs="Calibri"/>
                <w:color w:val="000000"/>
                <w:vertAlign w:val="superscript"/>
              </w:rPr>
              <w:t>o</w:t>
            </w:r>
            <w:r w:rsidRPr="00525C81">
              <w:rPr>
                <w:rFonts w:ascii="Calibri" w:hAnsi="Calibri" w:cs="Calibri"/>
                <w:color w:val="000000"/>
              </w:rPr>
              <w:t xml:space="preserve"> ______________, </w:t>
            </w:r>
            <w:r w:rsidRPr="00525C81">
              <w:rPr>
                <w:rFonts w:ascii="Calibri" w:hAnsi="Calibri" w:cs="Calibri"/>
                <w:b/>
                <w:bCs/>
                <w:color w:val="000000"/>
              </w:rPr>
              <w:t>procurador/curador</w:t>
            </w:r>
            <w:r w:rsidRPr="00525C81">
              <w:rPr>
                <w:rFonts w:ascii="Calibri" w:hAnsi="Calibri" w:cs="Calibri"/>
                <w:color w:val="000000"/>
              </w:rPr>
              <w:t xml:space="preserve"> do Sr (a)__(nome do dependente/herdeiro do anistiado político-militar)___, dependente/herdeiro do Sr _____(nome do anistiado político-militar) _________anistiado político-militar nos termos da Lei n</w:t>
            </w:r>
            <w:r w:rsidRPr="00525C81">
              <w:rPr>
                <w:rFonts w:ascii="Calibri" w:hAnsi="Calibri" w:cs="Calibri"/>
                <w:color w:val="000000"/>
                <w:vertAlign w:val="superscript"/>
              </w:rPr>
              <w:t>o</w:t>
            </w:r>
            <w:r w:rsidRPr="00525C81">
              <w:rPr>
                <w:rFonts w:ascii="Calibri" w:hAnsi="Calibri" w:cs="Calibri"/>
                <w:color w:val="000000"/>
              </w:rPr>
              <w:t xml:space="preserve"> 10.559, de 13 de novembro de 2002, </w:t>
            </w:r>
            <w:r w:rsidRPr="00525C81">
              <w:rPr>
                <w:rFonts w:ascii="Calibri" w:hAnsi="Calibri" w:cs="Calibri"/>
                <w:b/>
                <w:bCs/>
                <w:color w:val="000000"/>
              </w:rPr>
              <w:t>DECLARO</w:t>
            </w:r>
            <w:r w:rsidRPr="00525C81">
              <w:rPr>
                <w:rFonts w:ascii="Calibri" w:hAnsi="Calibri" w:cs="Calibri"/>
                <w:color w:val="000000"/>
              </w:rPr>
              <w:t>, nesta data, que CEDI meus direitos sobre os efeitos financeiros retroativos previstos na Portaria do Ministro de Estado da Justiça n</w:t>
            </w:r>
            <w:r w:rsidRPr="00525C81">
              <w:rPr>
                <w:rFonts w:ascii="Calibri" w:hAnsi="Calibri" w:cs="Calibri"/>
                <w:color w:val="000000"/>
                <w:vertAlign w:val="superscript"/>
              </w:rPr>
              <w:t>o</w:t>
            </w:r>
            <w:r w:rsidRPr="00525C81">
              <w:rPr>
                <w:rFonts w:ascii="Calibri" w:hAnsi="Calibri" w:cs="Calibri"/>
                <w:color w:val="000000"/>
              </w:rPr>
              <w:t xml:space="preserve"> ____, de ___ de ___________ de _________, publicado no Diário Oficial nº _____, de ____ de _________________ de __________, conforme o Termo de Adesão nº _____, de _____ de ________________ de _________, certificado pelo Diretor de Civis, Inativos, Pensionistas e Assistência Social, nos termos do art. 7</w:t>
            </w:r>
            <w:r w:rsidRPr="00525C81">
              <w:rPr>
                <w:rFonts w:ascii="Calibri" w:hAnsi="Calibri" w:cs="Calibri"/>
                <w:color w:val="000000"/>
                <w:vertAlign w:val="superscript"/>
              </w:rPr>
              <w:t>o</w:t>
            </w:r>
            <w:r w:rsidRPr="00525C81">
              <w:rPr>
                <w:rFonts w:ascii="Calibri" w:hAnsi="Calibri" w:cs="Calibri"/>
                <w:color w:val="000000"/>
              </w:rPr>
              <w:t xml:space="preserve">, da Lei nº 11.354, de 19 de Outubro de 2006, ao </w:t>
            </w:r>
            <w:r w:rsidRPr="00525C81">
              <w:rPr>
                <w:rFonts w:ascii="Calibri" w:hAnsi="Calibri" w:cs="Calibri"/>
                <w:b/>
                <w:bCs/>
                <w:color w:val="000000"/>
              </w:rPr>
              <w:t>Cessionário</w:t>
            </w:r>
            <w:r w:rsidRPr="00525C81">
              <w:rPr>
                <w:rFonts w:ascii="Calibri" w:hAnsi="Calibri" w:cs="Calibri"/>
                <w:color w:val="000000"/>
              </w:rPr>
              <w:t xml:space="preserve"> abaixo identificado:</w:t>
            </w:r>
          </w:p>
          <w:p w:rsidR="00305C25" w:rsidRPr="00525C81" w:rsidRDefault="00305C25" w:rsidP="00A70309">
            <w:pPr>
              <w:pStyle w:val="Textbody"/>
              <w:spacing w:line="200" w:lineRule="atLeast"/>
              <w:ind w:left="254" w:right="69" w:firstLine="15"/>
              <w:rPr>
                <w:rFonts w:ascii="Calibri" w:hAnsi="Calibri" w:cs="Calibri"/>
                <w:color w:val="000000"/>
              </w:rPr>
            </w:pPr>
          </w:p>
          <w:p w:rsidR="00305C25" w:rsidRPr="00525C8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rPr>
            </w:pPr>
            <w:r w:rsidRPr="00525C81">
              <w:rPr>
                <w:rFonts w:ascii="Calibri" w:hAnsi="Calibri" w:cs="Calibri"/>
                <w:color w:val="000000"/>
              </w:rPr>
              <w:t>(Local e data)</w:t>
            </w:r>
          </w:p>
          <w:p w:rsidR="00305C25" w:rsidRPr="00525C81" w:rsidRDefault="00305C25" w:rsidP="00A70309">
            <w:pPr>
              <w:pStyle w:val="Standard"/>
              <w:tabs>
                <w:tab w:val="left" w:pos="720"/>
                <w:tab w:val="left" w:pos="5760"/>
              </w:tabs>
              <w:rPr>
                <w:rFonts w:ascii="Calibri" w:hAnsi="Calibri" w:cs="Calibri"/>
              </w:rPr>
            </w:pPr>
            <w:r w:rsidRPr="00525C81">
              <w:rPr>
                <w:rFonts w:ascii="Calibri" w:hAnsi="Calibri" w:cs="Calibri"/>
                <w:color w:val="000000"/>
              </w:rPr>
              <w:tab/>
            </w:r>
          </w:p>
          <w:p w:rsidR="00305C25" w:rsidRPr="00525C8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ascii="Calibri" w:hAnsi="Calibri" w:cs="Calibri"/>
                <w:color w:val="000000"/>
              </w:rPr>
            </w:pPr>
          </w:p>
          <w:p w:rsidR="00305C25" w:rsidRPr="00525C81" w:rsidRDefault="00305C25" w:rsidP="00A70309">
            <w:pPr>
              <w:pStyle w:val="Standard"/>
              <w:tabs>
                <w:tab w:val="left" w:pos="720"/>
                <w:tab w:val="left" w:pos="1440"/>
                <w:tab w:val="left" w:pos="2160"/>
                <w:tab w:val="left" w:pos="2880"/>
                <w:tab w:val="left" w:pos="3600"/>
                <w:tab w:val="left" w:pos="4320"/>
                <w:tab w:val="left" w:pos="5760"/>
                <w:tab w:val="left" w:pos="6480"/>
                <w:tab w:val="left" w:pos="7200"/>
                <w:tab w:val="left" w:pos="7920"/>
                <w:tab w:val="left" w:pos="8640"/>
              </w:tabs>
              <w:spacing w:line="360" w:lineRule="auto"/>
              <w:jc w:val="center"/>
              <w:rPr>
                <w:rFonts w:ascii="Calibri" w:hAnsi="Calibri" w:cs="Calibri"/>
              </w:rPr>
            </w:pPr>
            <w:r w:rsidRPr="00525C81">
              <w:rPr>
                <w:rFonts w:ascii="Calibri" w:hAnsi="Calibri" w:cs="Calibri"/>
                <w:b/>
                <w:bCs/>
                <w:color w:val="000000"/>
              </w:rPr>
              <w:t xml:space="preserve">Nome </w:t>
            </w:r>
            <w:r w:rsidRPr="00525C81">
              <w:rPr>
                <w:rFonts w:ascii="Calibri" w:hAnsi="Calibri" w:cs="Calibri"/>
                <w:color w:val="000000"/>
              </w:rPr>
              <w:t>completo e assinatura do anistiado</w:t>
            </w:r>
          </w:p>
          <w:p w:rsidR="00305C25" w:rsidRPr="00525C81" w:rsidRDefault="00305C25" w:rsidP="00A70309">
            <w:pPr>
              <w:pStyle w:val="Textbody"/>
              <w:spacing w:after="0"/>
              <w:jc w:val="both"/>
              <w:rPr>
                <w:rFonts w:ascii="Calibri" w:hAnsi="Calibri" w:cs="Calibri"/>
              </w:rPr>
            </w:pPr>
            <w:r w:rsidRPr="00525C81">
              <w:rPr>
                <w:rFonts w:ascii="Calibri" w:hAnsi="Calibri" w:cs="Calibri"/>
                <w:color w:val="000000"/>
              </w:rPr>
              <w:t>Reconheço e atesto como sendo do próprio punho do Declarante, e certifico que as informações aqui consignadas conferem com os documentos apresentados e anexados a este Processo.</w:t>
            </w:r>
          </w:p>
          <w:p w:rsidR="00305C25" w:rsidRPr="00525C81" w:rsidRDefault="00305C25" w:rsidP="00A70309">
            <w:pPr>
              <w:pStyle w:val="Textbody"/>
              <w:ind w:firstLine="708"/>
              <w:jc w:val="both"/>
              <w:rPr>
                <w:rFonts w:ascii="Calibri" w:hAnsi="Calibri" w:cs="Calibri"/>
                <w:color w:val="000000"/>
              </w:rPr>
            </w:pPr>
          </w:p>
          <w:p w:rsidR="00305C25" w:rsidRPr="00525C81" w:rsidRDefault="00305C25" w:rsidP="00A70309">
            <w:pPr>
              <w:pStyle w:val="Standard"/>
              <w:tabs>
                <w:tab w:val="left" w:pos="8140"/>
                <w:tab w:val="left" w:pos="8565"/>
              </w:tabs>
              <w:ind w:left="60" w:right="50"/>
              <w:jc w:val="center"/>
              <w:rPr>
                <w:rFonts w:ascii="Calibri" w:hAnsi="Calibri" w:cs="Calibri"/>
              </w:rPr>
            </w:pPr>
            <w:r w:rsidRPr="00525C81">
              <w:rPr>
                <w:rFonts w:ascii="Calibri" w:hAnsi="Calibri" w:cs="Calibri"/>
                <w:b/>
                <w:bCs/>
                <w:color w:val="000000"/>
              </w:rPr>
              <w:t>(Posto/Nome completo)</w:t>
            </w:r>
          </w:p>
          <w:p w:rsidR="00305C25" w:rsidRPr="00525C81" w:rsidRDefault="00305C25" w:rsidP="00A70309">
            <w:pPr>
              <w:pStyle w:val="Textbody"/>
              <w:ind w:left="60" w:right="70"/>
              <w:jc w:val="center"/>
              <w:rPr>
                <w:rFonts w:ascii="Calibri" w:hAnsi="Calibri" w:cs="Calibri"/>
              </w:rPr>
            </w:pPr>
            <w:r w:rsidRPr="00525C81">
              <w:rPr>
                <w:rFonts w:ascii="Calibri" w:hAnsi="Calibri" w:cs="Calibri"/>
                <w:color w:val="000000"/>
              </w:rPr>
              <w:t>Chefe da Seção do Serviço de Inativos e Pensionistas</w:t>
            </w:r>
          </w:p>
          <w:p w:rsidR="00305C25" w:rsidRPr="00525C81" w:rsidRDefault="00305C25" w:rsidP="00A70309">
            <w:pPr>
              <w:pStyle w:val="Textbody"/>
              <w:tabs>
                <w:tab w:val="left" w:pos="2902"/>
              </w:tabs>
              <w:snapToGrid w:val="0"/>
              <w:spacing w:after="0"/>
              <w:ind w:left="-5"/>
              <w:jc w:val="both"/>
              <w:rPr>
                <w:rFonts w:ascii="Calibri" w:hAnsi="Calibri" w:cs="Calibri"/>
                <w:color w:val="000000"/>
              </w:rPr>
            </w:pPr>
          </w:p>
          <w:p w:rsidR="00305C25" w:rsidRPr="00525C81" w:rsidRDefault="00305C25" w:rsidP="00A70309">
            <w:pPr>
              <w:pStyle w:val="Textbody"/>
              <w:tabs>
                <w:tab w:val="left" w:pos="2902"/>
              </w:tabs>
              <w:snapToGrid w:val="0"/>
              <w:spacing w:after="0"/>
              <w:ind w:left="-5"/>
              <w:jc w:val="both"/>
              <w:rPr>
                <w:rFonts w:ascii="Calibri" w:hAnsi="Calibri" w:cs="Calibri"/>
              </w:rPr>
            </w:pPr>
            <w:r w:rsidRPr="00525C81">
              <w:rPr>
                <w:rFonts w:ascii="Calibri" w:hAnsi="Calibri" w:cs="Calibri"/>
                <w:color w:val="000000"/>
              </w:rPr>
              <w:t>Obs:</w:t>
            </w:r>
          </w:p>
          <w:p w:rsidR="00305C25" w:rsidRPr="00525C81" w:rsidRDefault="00305C25" w:rsidP="00A70309">
            <w:pPr>
              <w:pStyle w:val="Textbody"/>
              <w:tabs>
                <w:tab w:val="left" w:pos="2902"/>
              </w:tabs>
              <w:snapToGrid w:val="0"/>
              <w:spacing w:after="0"/>
              <w:ind w:left="-5"/>
              <w:jc w:val="both"/>
              <w:rPr>
                <w:rFonts w:ascii="Calibri" w:hAnsi="Calibri" w:cs="Calibri"/>
              </w:rPr>
            </w:pPr>
            <w:r w:rsidRPr="00525C81">
              <w:rPr>
                <w:rFonts w:ascii="Calibri" w:hAnsi="Calibri" w:cs="Calibri"/>
                <w:color w:val="000000"/>
              </w:rPr>
              <w:t>1. A Cessão de Direitos poderá ser realizada por instrumento público ou por instrumento particular, desde que observadas as formalidades legais, nos termos do art. 288, do Código Civil.</w:t>
            </w:r>
          </w:p>
          <w:p w:rsidR="00305C25" w:rsidRPr="00525C81" w:rsidRDefault="00305C25" w:rsidP="00A70309">
            <w:pPr>
              <w:pStyle w:val="Textbody"/>
              <w:tabs>
                <w:tab w:val="left" w:pos="2957"/>
              </w:tabs>
              <w:snapToGrid w:val="0"/>
              <w:spacing w:after="0"/>
              <w:ind w:left="50" w:right="60"/>
              <w:jc w:val="both"/>
              <w:rPr>
                <w:rFonts w:ascii="Calibri" w:hAnsi="Calibri" w:cs="Calibri"/>
              </w:rPr>
            </w:pPr>
            <w:r w:rsidRPr="00525C81">
              <w:rPr>
                <w:rFonts w:ascii="Calibri" w:hAnsi="Calibri" w:cs="Calibri"/>
                <w:color w:val="000000"/>
              </w:rPr>
              <w:t>2. A Cessão de Direitos para o Herdeiro poderá realizada mediante apresentação de Alvará Judicial que comprove essa situação.</w:t>
            </w:r>
          </w:p>
          <w:p w:rsidR="00305C25" w:rsidRPr="00525C81" w:rsidRDefault="00305C25" w:rsidP="00A70309">
            <w:pPr>
              <w:pStyle w:val="Textbody"/>
              <w:tabs>
                <w:tab w:val="left" w:pos="2957"/>
              </w:tabs>
              <w:snapToGrid w:val="0"/>
              <w:spacing w:after="0"/>
              <w:ind w:left="50" w:right="60"/>
              <w:jc w:val="both"/>
              <w:rPr>
                <w:rFonts w:ascii="Calibri" w:hAnsi="Calibri" w:cs="Calibri"/>
              </w:rPr>
            </w:pPr>
            <w:r w:rsidRPr="00525C81">
              <w:rPr>
                <w:rFonts w:ascii="Calibri" w:hAnsi="Calibri" w:cs="Calibri"/>
                <w:color w:val="000000"/>
              </w:rPr>
              <w:t>3. O original do instrumento deverá ser anexado ao Termo de Adesão.</w:t>
            </w:r>
          </w:p>
          <w:p w:rsidR="00305C25" w:rsidRPr="00525C81" w:rsidRDefault="00305C25" w:rsidP="00A70309">
            <w:pPr>
              <w:pStyle w:val="Textbody"/>
              <w:tabs>
                <w:tab w:val="left" w:pos="2957"/>
              </w:tabs>
              <w:snapToGrid w:val="0"/>
              <w:spacing w:after="0"/>
              <w:ind w:left="50" w:right="60"/>
              <w:jc w:val="both"/>
              <w:rPr>
                <w:rFonts w:ascii="Calibri" w:hAnsi="Calibri" w:cs="Calibri"/>
              </w:rPr>
            </w:pPr>
            <w:r w:rsidRPr="00525C81">
              <w:rPr>
                <w:rFonts w:ascii="Calibri" w:hAnsi="Calibri" w:cs="Calibri"/>
                <w:color w:val="000000"/>
              </w:rPr>
              <w:t>4. No caso de incapazes, há a necessidade de autorização judicial com poderes específicos para celebrar a Cessão, anexando o original ao Termo de Adesão.</w:t>
            </w:r>
          </w:p>
          <w:p w:rsidR="00305C25" w:rsidRPr="00525C81" w:rsidRDefault="00305C25" w:rsidP="00A70309">
            <w:pPr>
              <w:pStyle w:val="Textbody"/>
              <w:tabs>
                <w:tab w:val="left" w:pos="2902"/>
              </w:tabs>
              <w:snapToGrid w:val="0"/>
              <w:ind w:left="-5"/>
              <w:jc w:val="both"/>
              <w:rPr>
                <w:rFonts w:ascii="Calibri" w:hAnsi="Calibri" w:cs="Calibri"/>
                <w:color w:val="000000"/>
              </w:rPr>
            </w:pPr>
          </w:p>
          <w:p w:rsidR="00305C25" w:rsidRPr="00525C81" w:rsidRDefault="00305C25" w:rsidP="00A70309">
            <w:pPr>
              <w:pStyle w:val="Standard"/>
              <w:tabs>
                <w:tab w:val="left" w:pos="438"/>
                <w:tab w:val="left" w:pos="726"/>
                <w:tab w:val="left" w:pos="1446"/>
                <w:tab w:val="left" w:pos="2166"/>
                <w:tab w:val="left" w:pos="2886"/>
                <w:tab w:val="left" w:pos="3606"/>
                <w:tab w:val="left" w:pos="4326"/>
                <w:tab w:val="left" w:pos="5046"/>
                <w:tab w:val="left" w:pos="5766"/>
                <w:tab w:val="left" w:pos="6486"/>
                <w:tab w:val="left" w:pos="7206"/>
                <w:tab w:val="left" w:pos="7926"/>
                <w:tab w:val="left" w:pos="8646"/>
              </w:tabs>
              <w:snapToGrid w:val="0"/>
              <w:ind w:left="6" w:right="-285"/>
              <w:jc w:val="both"/>
              <w:rPr>
                <w:rFonts w:ascii="Calibri" w:hAnsi="Calibri" w:cs="Calibri"/>
              </w:rPr>
            </w:pPr>
            <w:r w:rsidRPr="00525C81">
              <w:rPr>
                <w:rFonts w:ascii="Calibri" w:hAnsi="Calibri" w:cs="Calibri"/>
                <w:color w:val="000000"/>
              </w:rPr>
              <w:t>Legislação de referência: Portaria nº 769-Cmt Ex, de 07 DEZ 11 (Fig A-9 - EB 10-IG-01.001)</w:t>
            </w:r>
          </w:p>
          <w:p w:rsidR="00305C25" w:rsidRDefault="00305C25" w:rsidP="00A70309"/>
        </w:tc>
      </w:tr>
    </w:tbl>
    <w:p w:rsidR="00305C25" w:rsidRDefault="00305C25" w:rsidP="00305C25"/>
    <w:p w:rsidR="00305C25" w:rsidRDefault="00305C25" w:rsidP="00305C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5"/>
      </w:tblGrid>
      <w:tr w:rsidR="00305C25" w:rsidTr="009F34B1">
        <w:tc>
          <w:tcPr>
            <w:tcW w:w="10055" w:type="dxa"/>
            <w:shd w:val="clear" w:color="auto" w:fill="auto"/>
          </w:tcPr>
          <w:p w:rsidR="00305C25" w:rsidRDefault="00305C25" w:rsidP="00FA5581">
            <w:pPr>
              <w:spacing w:before="120" w:after="120"/>
              <w:jc w:val="center"/>
            </w:pPr>
            <w:r w:rsidRPr="00525C81">
              <w:rPr>
                <w:rFonts w:ascii="Calibri" w:eastAsia="Times New Roman" w:hAnsi="Calibri" w:cs="Calibri"/>
                <w:b/>
                <w:bCs/>
                <w:color w:val="000000"/>
              </w:rPr>
              <w:lastRenderedPageBreak/>
              <w:t>MODELO nº 5</w:t>
            </w:r>
            <w:r w:rsidR="006D0386">
              <w:rPr>
                <w:rFonts w:ascii="Calibri" w:eastAsia="Times New Roman" w:hAnsi="Calibri" w:cs="Calibri"/>
                <w:b/>
                <w:bCs/>
                <w:color w:val="000000"/>
              </w:rPr>
              <w:t>4</w:t>
            </w:r>
            <w:r w:rsidRPr="00525C81">
              <w:rPr>
                <w:rFonts w:ascii="Calibri" w:eastAsia="Times New Roman" w:hAnsi="Calibri" w:cs="Calibri"/>
                <w:b/>
                <w:bCs/>
                <w:color w:val="000000"/>
              </w:rPr>
              <w:t xml:space="preserve"> </w:t>
            </w:r>
            <w:r w:rsidR="009F34B1">
              <w:rPr>
                <w:rFonts w:ascii="Calibri" w:eastAsia="Times New Roman" w:hAnsi="Calibri" w:cs="Calibri"/>
                <w:b/>
                <w:bCs/>
                <w:color w:val="000000"/>
              </w:rPr>
              <w:t xml:space="preserve">- </w:t>
            </w:r>
            <w:r w:rsidR="009F34B1" w:rsidRPr="00525C81">
              <w:rPr>
                <w:rFonts w:ascii="Calibri" w:eastAsia="Times New Roman" w:hAnsi="Calibri" w:cs="Calibri"/>
                <w:b/>
                <w:bCs/>
                <w:color w:val="000000"/>
              </w:rPr>
              <w:t>DECLARAÇÃO DE HERDEIROS</w:t>
            </w:r>
          </w:p>
        </w:tc>
      </w:tr>
      <w:tr w:rsidR="00305C25" w:rsidTr="009F34B1">
        <w:tc>
          <w:tcPr>
            <w:tcW w:w="10055" w:type="dxa"/>
            <w:shd w:val="clear" w:color="auto" w:fill="auto"/>
          </w:tcPr>
          <w:p w:rsidR="009F34B1" w:rsidRPr="009F34B1" w:rsidRDefault="009F34B1" w:rsidP="009F34B1">
            <w:pPr>
              <w:pStyle w:val="Ttulo1"/>
              <w:spacing w:before="0" w:after="0"/>
              <w:rPr>
                <w:rFonts w:ascii="Calibri" w:hAnsi="Calibri" w:cs="Calibri"/>
                <w:color w:val="000000"/>
                <w:sz w:val="10"/>
                <w:szCs w:val="10"/>
              </w:rPr>
            </w:pPr>
          </w:p>
          <w:p w:rsidR="00305C25" w:rsidRDefault="00305C25" w:rsidP="009F34B1">
            <w:pPr>
              <w:pStyle w:val="Ttulo1"/>
              <w:spacing w:before="0" w:after="0"/>
              <w:rPr>
                <w:rFonts w:ascii="Calibri" w:hAnsi="Calibri" w:cs="Calibri"/>
                <w:color w:val="000000"/>
                <w:sz w:val="24"/>
                <w:szCs w:val="24"/>
              </w:rPr>
            </w:pPr>
            <w:r w:rsidRPr="00525C81">
              <w:rPr>
                <w:rFonts w:ascii="Calibri" w:hAnsi="Calibri" w:cs="Calibri"/>
                <w:color w:val="000000"/>
                <w:sz w:val="24"/>
                <w:szCs w:val="24"/>
              </w:rPr>
              <w:t>DECLARAÇÃO DE HERDEIROS</w:t>
            </w:r>
          </w:p>
          <w:p w:rsidR="009F34B1" w:rsidRPr="009F34B1" w:rsidRDefault="009F34B1" w:rsidP="009F34B1">
            <w:pPr>
              <w:pStyle w:val="Textbody"/>
              <w:rPr>
                <w:sz w:val="10"/>
                <w:szCs w:val="10"/>
              </w:rPr>
            </w:pPr>
          </w:p>
          <w:p w:rsidR="00305C25" w:rsidRPr="00D80943" w:rsidRDefault="00305C25" w:rsidP="00A70309">
            <w:pPr>
              <w:pStyle w:val="Standard"/>
              <w:jc w:val="center"/>
              <w:rPr>
                <w:rFonts w:ascii="Calibri" w:hAnsi="Calibri" w:cs="Calibri"/>
                <w:b/>
                <w:bCs/>
                <w:color w:val="000000"/>
                <w:sz w:val="22"/>
                <w:szCs w:val="22"/>
              </w:rPr>
            </w:pPr>
            <w:r w:rsidRPr="00D80943">
              <w:rPr>
                <w:rFonts w:ascii="Calibri" w:hAnsi="Calibri" w:cs="Calibri"/>
                <w:b/>
                <w:bCs/>
                <w:color w:val="000000"/>
                <w:sz w:val="22"/>
                <w:szCs w:val="22"/>
              </w:rPr>
              <w:t>(PREENCHA EM LETRA DE FORMA E DE FORMA LEGÍVEL)</w:t>
            </w:r>
          </w:p>
          <w:tbl>
            <w:tblPr>
              <w:tblW w:w="0" w:type="auto"/>
              <w:jc w:val="center"/>
              <w:tblCellMar>
                <w:left w:w="57" w:type="dxa"/>
                <w:right w:w="57" w:type="dxa"/>
              </w:tblCellMar>
              <w:tblLook w:val="0000" w:firstRow="0" w:lastRow="0" w:firstColumn="0" w:lastColumn="0" w:noHBand="0" w:noVBand="0"/>
            </w:tblPr>
            <w:tblGrid>
              <w:gridCol w:w="997"/>
              <w:gridCol w:w="4100"/>
              <w:gridCol w:w="739"/>
              <w:gridCol w:w="1739"/>
              <w:gridCol w:w="2264"/>
            </w:tblGrid>
            <w:tr w:rsidR="00305C25" w:rsidRPr="00F431A1" w:rsidTr="00A70309">
              <w:trPr>
                <w:cantSplit/>
                <w:jc w:val="center"/>
              </w:trPr>
              <w:tc>
                <w:tcPr>
                  <w:tcW w:w="10129" w:type="dxa"/>
                  <w:gridSpan w:val="5"/>
                  <w:tcBorders>
                    <w:top w:val="single" w:sz="4" w:space="0" w:color="000000"/>
                    <w:bottom w:val="single" w:sz="4" w:space="0" w:color="000000"/>
                  </w:tcBorders>
                  <w:shd w:val="clear" w:color="auto" w:fill="auto"/>
                </w:tcPr>
                <w:p w:rsidR="00305C25" w:rsidRPr="00F431A1" w:rsidRDefault="00305C25" w:rsidP="00A70309">
                  <w:pPr>
                    <w:tabs>
                      <w:tab w:val="left" w:pos="0"/>
                    </w:tabs>
                    <w:snapToGrid w:val="0"/>
                    <w:spacing w:after="120"/>
                    <w:jc w:val="both"/>
                    <w:rPr>
                      <w:rFonts w:ascii="Calibri" w:hAnsi="Calibri" w:cs="Calibri"/>
                    </w:rPr>
                  </w:pPr>
                  <w:r w:rsidRPr="00F431A1">
                    <w:rPr>
                      <w:rFonts w:ascii="Calibri" w:hAnsi="Calibri" w:cs="Calibri"/>
                      <w:color w:val="000000"/>
                    </w:rPr>
                    <w:t>Preencher de acordo com a vocação hereditária disposta no Código Civil Brasileiro:</w:t>
                  </w:r>
                </w:p>
                <w:p w:rsidR="00305C25" w:rsidRPr="00F431A1" w:rsidRDefault="00305C25" w:rsidP="00A70309">
                  <w:pPr>
                    <w:tabs>
                      <w:tab w:val="left" w:pos="0"/>
                    </w:tabs>
                    <w:jc w:val="both"/>
                    <w:rPr>
                      <w:rFonts w:ascii="Calibri" w:hAnsi="Calibri" w:cs="Calibri"/>
                    </w:rPr>
                  </w:pPr>
                  <w:r w:rsidRPr="00F431A1">
                    <w:rPr>
                      <w:rFonts w:ascii="Calibri" w:eastAsia="Times New Roman" w:hAnsi="Calibri" w:cs="Calibri"/>
                      <w:color w:val="000000"/>
                    </w:rPr>
                    <w:t xml:space="preserve"> </w:t>
                  </w:r>
                  <w:r w:rsidRPr="00F431A1">
                    <w:rPr>
                      <w:rFonts w:ascii="Calibri" w:hAnsi="Calibri" w:cs="Calibri"/>
                      <w:color w:val="000000"/>
                    </w:rPr>
                    <w:t>“Art. 1.829. A sucessão legítima defere-se na ordem seguinte:</w:t>
                  </w:r>
                </w:p>
                <w:p w:rsidR="00305C25" w:rsidRPr="00F431A1" w:rsidRDefault="00305C25" w:rsidP="00A70309">
                  <w:pPr>
                    <w:tabs>
                      <w:tab w:val="left" w:pos="0"/>
                    </w:tabs>
                    <w:jc w:val="both"/>
                    <w:rPr>
                      <w:rFonts w:ascii="Calibri" w:hAnsi="Calibri" w:cs="Calibri"/>
                    </w:rPr>
                  </w:pPr>
                  <w:r w:rsidRPr="00F431A1">
                    <w:rPr>
                      <w:rFonts w:ascii="Calibri" w:hAnsi="Calibri" w:cs="Calibri"/>
                      <w:color w:val="000000"/>
                    </w:rPr>
                    <w:t>I - aos descendentes, em concorrência com o cônjuge sobrevivente, salvo se casado este com o falecido no regime da comunhão universal, ou no da separação obrigatória de bens (art. 1.640, parágrafo único); ou se, no regime da comunhão parcial, o autor da herança não houver deixado bens particulares;</w:t>
                  </w:r>
                </w:p>
                <w:p w:rsidR="00305C25" w:rsidRPr="00F431A1" w:rsidRDefault="00305C25" w:rsidP="00A70309">
                  <w:pPr>
                    <w:tabs>
                      <w:tab w:val="left" w:pos="0"/>
                    </w:tabs>
                    <w:jc w:val="both"/>
                    <w:rPr>
                      <w:rFonts w:ascii="Calibri" w:hAnsi="Calibri" w:cs="Calibri"/>
                    </w:rPr>
                  </w:pPr>
                  <w:r w:rsidRPr="00F431A1">
                    <w:rPr>
                      <w:rFonts w:ascii="Calibri" w:hAnsi="Calibri" w:cs="Calibri"/>
                      <w:color w:val="000000"/>
                    </w:rPr>
                    <w:t>II - aos ascendentes, em concorrência com o cônjuge;</w:t>
                  </w:r>
                </w:p>
                <w:p w:rsidR="00305C25" w:rsidRPr="00F431A1" w:rsidRDefault="00305C25" w:rsidP="00A70309">
                  <w:pPr>
                    <w:tabs>
                      <w:tab w:val="left" w:pos="0"/>
                    </w:tabs>
                    <w:jc w:val="both"/>
                    <w:rPr>
                      <w:rFonts w:ascii="Calibri" w:hAnsi="Calibri" w:cs="Calibri"/>
                    </w:rPr>
                  </w:pPr>
                  <w:r w:rsidRPr="00F431A1">
                    <w:rPr>
                      <w:rFonts w:ascii="Calibri" w:hAnsi="Calibri" w:cs="Calibri"/>
                      <w:color w:val="000000"/>
                    </w:rPr>
                    <w:t>III - ao cônjuge sobrevivente;</w:t>
                  </w:r>
                </w:p>
                <w:p w:rsidR="00305C25" w:rsidRPr="00F431A1" w:rsidRDefault="00305C25" w:rsidP="00A70309">
                  <w:pPr>
                    <w:pStyle w:val="Textbody"/>
                    <w:tabs>
                      <w:tab w:val="left" w:pos="0"/>
                      <w:tab w:val="left" w:pos="993"/>
                      <w:tab w:val="left" w:pos="1276"/>
                    </w:tabs>
                    <w:rPr>
                      <w:rFonts w:ascii="Calibri" w:hAnsi="Calibri" w:cs="Calibri"/>
                    </w:rPr>
                  </w:pPr>
                  <w:r w:rsidRPr="00F431A1">
                    <w:rPr>
                      <w:rFonts w:ascii="Calibri" w:hAnsi="Calibri" w:cs="Calibri"/>
                      <w:color w:val="000000"/>
                    </w:rPr>
                    <w:t>IV - aos colaterais.”</w:t>
                  </w:r>
                </w:p>
              </w:tc>
            </w:tr>
            <w:tr w:rsidR="00305C25" w:rsidRPr="00F431A1" w:rsidTr="00A70309">
              <w:trPr>
                <w:cantSplit/>
                <w:trHeight w:val="372"/>
                <w:jc w:val="center"/>
              </w:trPr>
              <w:tc>
                <w:tcPr>
                  <w:tcW w:w="10129" w:type="dxa"/>
                  <w:gridSpan w:val="5"/>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Nome do anistiado político-militar:</w:t>
                  </w:r>
                </w:p>
              </w:tc>
            </w:tr>
            <w:tr w:rsidR="00305C25" w:rsidRPr="00F431A1" w:rsidTr="00A70309">
              <w:tblPrEx>
                <w:tblCellMar>
                  <w:left w:w="10" w:type="dxa"/>
                  <w:right w:w="10" w:type="dxa"/>
                </w:tblCellMar>
              </w:tblPrEx>
              <w:trPr>
                <w:cantSplit/>
                <w:trHeight w:val="338"/>
                <w:jc w:val="center"/>
              </w:trPr>
              <w:tc>
                <w:tcPr>
                  <w:tcW w:w="5265" w:type="dxa"/>
                  <w:gridSpan w:val="2"/>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Identidade:</w:t>
                  </w:r>
                </w:p>
              </w:tc>
              <w:tc>
                <w:tcPr>
                  <w:tcW w:w="4864" w:type="dxa"/>
                  <w:gridSpan w:val="3"/>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CPF:</w:t>
                  </w:r>
                </w:p>
              </w:tc>
            </w:tr>
            <w:tr w:rsidR="00305C25" w:rsidRPr="00F431A1" w:rsidTr="00A70309">
              <w:trPr>
                <w:cantSplit/>
                <w:trHeight w:val="350"/>
                <w:jc w:val="center"/>
              </w:trPr>
              <w:tc>
                <w:tcPr>
                  <w:tcW w:w="10129" w:type="dxa"/>
                  <w:gridSpan w:val="5"/>
                  <w:tcBorders>
                    <w:top w:val="single" w:sz="4" w:space="0" w:color="000000"/>
                    <w:bottom w:val="single" w:sz="4" w:space="0" w:color="000000"/>
                  </w:tcBorders>
                  <w:shd w:val="clear" w:color="auto" w:fill="auto"/>
                </w:tcPr>
                <w:p w:rsidR="00305C25" w:rsidRPr="00F431A1" w:rsidRDefault="00305C25" w:rsidP="00A70309">
                  <w:pPr>
                    <w:pStyle w:val="Standard"/>
                    <w:snapToGrid w:val="0"/>
                    <w:ind w:firstLine="14"/>
                    <w:jc w:val="both"/>
                    <w:rPr>
                      <w:rFonts w:ascii="Calibri" w:hAnsi="Calibri" w:cs="Calibri"/>
                    </w:rPr>
                  </w:pPr>
                  <w:r w:rsidRPr="00F431A1">
                    <w:rPr>
                      <w:rFonts w:ascii="Calibri" w:hAnsi="Calibri" w:cs="Calibri"/>
                      <w:color w:val="000000"/>
                    </w:rPr>
                    <w:t>Estado Civil: (    ) Solteiro    (    ) Casado      (    ) Viúvo    (    ) Separado Judicialmente/Divorciado</w:t>
                  </w:r>
                </w:p>
              </w:tc>
            </w:tr>
            <w:tr w:rsidR="00305C25" w:rsidRPr="00F431A1" w:rsidTr="00A70309">
              <w:tblPrEx>
                <w:tblCellMar>
                  <w:left w:w="10" w:type="dxa"/>
                  <w:right w:w="10" w:type="dxa"/>
                </w:tblCellMar>
              </w:tblPrEx>
              <w:trPr>
                <w:cantSplit/>
                <w:trHeight w:val="354"/>
                <w:jc w:val="center"/>
              </w:trPr>
              <w:tc>
                <w:tcPr>
                  <w:tcW w:w="999" w:type="dxa"/>
                  <w:vMerge w:val="restart"/>
                  <w:tcBorders>
                    <w:top w:val="single" w:sz="4" w:space="0" w:color="000000"/>
                    <w:bottom w:val="single" w:sz="4" w:space="0" w:color="000000"/>
                  </w:tcBorders>
                  <w:shd w:val="clear" w:color="auto" w:fill="auto"/>
                  <w:vAlign w:val="center"/>
                </w:tcPr>
                <w:p w:rsidR="00305C25" w:rsidRPr="00F431A1" w:rsidRDefault="00305C25" w:rsidP="00A70309">
                  <w:pPr>
                    <w:pStyle w:val="Standard"/>
                    <w:snapToGrid w:val="0"/>
                    <w:spacing w:line="360" w:lineRule="auto"/>
                    <w:jc w:val="center"/>
                    <w:rPr>
                      <w:rFonts w:ascii="Calibri" w:hAnsi="Calibri" w:cs="Calibri"/>
                    </w:rPr>
                  </w:pPr>
                  <w:r w:rsidRPr="00F431A1">
                    <w:rPr>
                      <w:rFonts w:ascii="Calibri" w:hAnsi="Calibri" w:cs="Calibri"/>
                      <w:color w:val="000000"/>
                    </w:rPr>
                    <w:t>Filiação:</w:t>
                  </w:r>
                </w:p>
              </w:tc>
              <w:tc>
                <w:tcPr>
                  <w:tcW w:w="9130" w:type="dxa"/>
                  <w:gridSpan w:val="4"/>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(Mãe)</w:t>
                  </w:r>
                </w:p>
              </w:tc>
            </w:tr>
            <w:tr w:rsidR="00305C25" w:rsidRPr="00F431A1" w:rsidTr="00A70309">
              <w:tblPrEx>
                <w:tblCellMar>
                  <w:left w:w="10" w:type="dxa"/>
                  <w:right w:w="10" w:type="dxa"/>
                </w:tblCellMar>
              </w:tblPrEx>
              <w:trPr>
                <w:cantSplit/>
                <w:trHeight w:val="335"/>
                <w:jc w:val="center"/>
              </w:trPr>
              <w:tc>
                <w:tcPr>
                  <w:tcW w:w="999" w:type="dxa"/>
                  <w:vMerge/>
                  <w:tcBorders>
                    <w:top w:val="single" w:sz="4" w:space="0" w:color="000000"/>
                    <w:bottom w:val="single" w:sz="4" w:space="0" w:color="000000"/>
                  </w:tcBorders>
                  <w:shd w:val="clear" w:color="auto" w:fill="auto"/>
                  <w:vAlign w:val="center"/>
                </w:tcPr>
                <w:p w:rsidR="00305C25" w:rsidRPr="00F431A1" w:rsidRDefault="00305C25" w:rsidP="00A70309">
                  <w:pPr>
                    <w:suppressAutoHyphens w:val="0"/>
                    <w:snapToGrid w:val="0"/>
                    <w:rPr>
                      <w:rFonts w:ascii="Calibri" w:hAnsi="Calibri" w:cs="Calibri"/>
                      <w:color w:val="000000"/>
                    </w:rPr>
                  </w:pPr>
                </w:p>
              </w:tc>
              <w:tc>
                <w:tcPr>
                  <w:tcW w:w="9130" w:type="dxa"/>
                  <w:gridSpan w:val="4"/>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(Pai)</w:t>
                  </w:r>
                </w:p>
              </w:tc>
            </w:tr>
            <w:tr w:rsidR="00305C25" w:rsidRPr="00F431A1" w:rsidTr="00A70309">
              <w:trPr>
                <w:cantSplit/>
                <w:trHeight w:val="231"/>
                <w:jc w:val="center"/>
              </w:trPr>
              <w:tc>
                <w:tcPr>
                  <w:tcW w:w="10129" w:type="dxa"/>
                  <w:gridSpan w:val="5"/>
                  <w:tcBorders>
                    <w:top w:val="single" w:sz="4" w:space="0" w:color="000000"/>
                    <w:bottom w:val="single" w:sz="4" w:space="0" w:color="000000"/>
                  </w:tcBorders>
                  <w:shd w:val="clear" w:color="auto" w:fill="auto"/>
                </w:tcPr>
                <w:p w:rsidR="00305C25" w:rsidRPr="00F431A1" w:rsidRDefault="00305C25" w:rsidP="00A70309">
                  <w:pPr>
                    <w:pStyle w:val="Standard"/>
                    <w:tabs>
                      <w:tab w:val="left" w:pos="2355"/>
                    </w:tabs>
                    <w:snapToGrid w:val="0"/>
                    <w:jc w:val="both"/>
                    <w:rPr>
                      <w:rFonts w:ascii="Calibri" w:hAnsi="Calibri" w:cs="Calibri"/>
                    </w:rPr>
                  </w:pPr>
                  <w:r w:rsidRPr="00F431A1">
                    <w:rPr>
                      <w:rFonts w:ascii="Calibri" w:hAnsi="Calibri" w:cs="Calibri"/>
                      <w:color w:val="000000"/>
                    </w:rPr>
                    <w:t xml:space="preserve">Cônjuge: </w:t>
                  </w:r>
                  <w:r w:rsidRPr="00F431A1">
                    <w:rPr>
                      <w:rFonts w:ascii="Calibri" w:hAnsi="Calibri" w:cs="Calibri"/>
                      <w:color w:val="000000"/>
                    </w:rPr>
                    <w:tab/>
                  </w:r>
                </w:p>
              </w:tc>
            </w:tr>
            <w:tr w:rsidR="00305C25" w:rsidRPr="00F431A1" w:rsidTr="00A70309">
              <w:trPr>
                <w:cantSplit/>
                <w:trHeight w:val="573"/>
                <w:jc w:val="center"/>
              </w:trPr>
              <w:tc>
                <w:tcPr>
                  <w:tcW w:w="10129" w:type="dxa"/>
                  <w:gridSpan w:val="5"/>
                  <w:tcBorders>
                    <w:top w:val="single" w:sz="4" w:space="0" w:color="000000"/>
                    <w:bottom w:val="single" w:sz="4" w:space="0" w:color="000000"/>
                  </w:tcBorders>
                  <w:shd w:val="clear" w:color="auto" w:fill="auto"/>
                </w:tcPr>
                <w:p w:rsidR="00305C25" w:rsidRPr="00F431A1" w:rsidRDefault="00305C25" w:rsidP="00A70309">
                  <w:pPr>
                    <w:pStyle w:val="Standard"/>
                    <w:tabs>
                      <w:tab w:val="left" w:pos="2355"/>
                    </w:tabs>
                    <w:snapToGrid w:val="0"/>
                    <w:jc w:val="both"/>
                    <w:rPr>
                      <w:rFonts w:ascii="Calibri" w:hAnsi="Calibri" w:cs="Calibri"/>
                    </w:rPr>
                  </w:pPr>
                  <w:r w:rsidRPr="00F431A1">
                    <w:rPr>
                      <w:rFonts w:ascii="Calibri" w:hAnsi="Calibri" w:cs="Calibri"/>
                      <w:color w:val="000000"/>
                    </w:rPr>
                    <w:t>Companheira (caso de Anistiado Político solteiro, viúvo, separado judicialmente, divorciado ou separado de fato, com escritura pública declaratória de união estável)</w:t>
                  </w:r>
                </w:p>
              </w:tc>
            </w:tr>
            <w:tr w:rsidR="00305C25" w:rsidRPr="00F431A1" w:rsidTr="00A70309">
              <w:trPr>
                <w:cantSplit/>
                <w:trHeight w:val="287"/>
                <w:jc w:val="center"/>
              </w:trPr>
              <w:tc>
                <w:tcPr>
                  <w:tcW w:w="10129" w:type="dxa"/>
                  <w:gridSpan w:val="5"/>
                  <w:tcBorders>
                    <w:top w:val="single" w:sz="4" w:space="0" w:color="000000"/>
                    <w:bottom w:val="single" w:sz="4" w:space="0" w:color="000000"/>
                  </w:tcBorders>
                  <w:shd w:val="clear" w:color="auto" w:fill="auto"/>
                </w:tcPr>
                <w:p w:rsidR="00305C25" w:rsidRPr="00F431A1" w:rsidRDefault="00305C25" w:rsidP="00A70309">
                  <w:pPr>
                    <w:pStyle w:val="Standard"/>
                    <w:snapToGrid w:val="0"/>
                    <w:jc w:val="center"/>
                    <w:rPr>
                      <w:rFonts w:ascii="Calibri" w:hAnsi="Calibri" w:cs="Calibri"/>
                    </w:rPr>
                  </w:pPr>
                  <w:r w:rsidRPr="00F431A1">
                    <w:rPr>
                      <w:rFonts w:ascii="Calibri" w:hAnsi="Calibri" w:cs="Calibri"/>
                      <w:b/>
                      <w:bCs/>
                      <w:color w:val="000000"/>
                    </w:rPr>
                    <w:t>HERDEIROS</w:t>
                  </w:r>
                </w:p>
              </w:tc>
            </w:tr>
            <w:tr w:rsidR="00305C25" w:rsidRPr="00F431A1" w:rsidTr="00A70309">
              <w:tblPrEx>
                <w:tblCellMar>
                  <w:left w:w="10" w:type="dxa"/>
                  <w:right w:w="10" w:type="dxa"/>
                </w:tblCellMar>
              </w:tblPrEx>
              <w:trPr>
                <w:cantSplit/>
                <w:jc w:val="center"/>
              </w:trPr>
              <w:tc>
                <w:tcPr>
                  <w:tcW w:w="6035"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center"/>
                    <w:rPr>
                      <w:rFonts w:ascii="Calibri" w:hAnsi="Calibri" w:cs="Calibri"/>
                    </w:rPr>
                  </w:pPr>
                  <w:r w:rsidRPr="00F431A1">
                    <w:rPr>
                      <w:rFonts w:ascii="Calibri" w:hAnsi="Calibri" w:cs="Calibri"/>
                      <w:color w:val="000000"/>
                    </w:rPr>
                    <w:t>Nome</w:t>
                  </w:r>
                </w:p>
              </w:tc>
              <w:tc>
                <w:tcPr>
                  <w:tcW w:w="1784"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Heading11"/>
                    <w:numPr>
                      <w:ilvl w:val="0"/>
                      <w:numId w:val="6"/>
                    </w:numPr>
                    <w:snapToGrid w:val="0"/>
                    <w:rPr>
                      <w:rFonts w:ascii="Calibri" w:hAnsi="Calibri" w:cs="Calibri"/>
                    </w:rPr>
                  </w:pPr>
                  <w:r w:rsidRPr="00F431A1">
                    <w:rPr>
                      <w:rFonts w:ascii="Calibri" w:hAnsi="Calibri" w:cs="Calibri"/>
                      <w:color w:val="000000"/>
                    </w:rPr>
                    <w:t>Estado Civil</w:t>
                  </w:r>
                </w:p>
              </w:tc>
              <w:tc>
                <w:tcPr>
                  <w:tcW w:w="231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Heading11"/>
                    <w:numPr>
                      <w:ilvl w:val="0"/>
                      <w:numId w:val="6"/>
                    </w:numPr>
                    <w:snapToGrid w:val="0"/>
                    <w:rPr>
                      <w:rFonts w:ascii="Calibri" w:hAnsi="Calibri" w:cs="Calibri"/>
                    </w:rPr>
                  </w:pPr>
                  <w:r w:rsidRPr="00F431A1">
                    <w:rPr>
                      <w:rFonts w:ascii="Calibri" w:hAnsi="Calibri" w:cs="Calibri"/>
                      <w:color w:val="000000"/>
                    </w:rPr>
                    <w:t>Data de Nascimento</w:t>
                  </w:r>
                </w:p>
              </w:tc>
            </w:tr>
            <w:tr w:rsidR="00305C25" w:rsidRPr="00F431A1" w:rsidTr="00A70309">
              <w:tblPrEx>
                <w:tblCellMar>
                  <w:left w:w="10" w:type="dxa"/>
                  <w:right w:w="10" w:type="dxa"/>
                </w:tblCellMar>
              </w:tblPrEx>
              <w:trPr>
                <w:cantSplit/>
                <w:jc w:val="center"/>
              </w:trPr>
              <w:tc>
                <w:tcPr>
                  <w:tcW w:w="6035"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1.</w:t>
                  </w:r>
                </w:p>
              </w:tc>
              <w:tc>
                <w:tcPr>
                  <w:tcW w:w="1784"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color w:val="000000"/>
                    </w:rPr>
                  </w:pPr>
                </w:p>
              </w:tc>
              <w:tc>
                <w:tcPr>
                  <w:tcW w:w="231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color w:val="000000"/>
                    </w:rPr>
                  </w:pPr>
                </w:p>
              </w:tc>
            </w:tr>
            <w:tr w:rsidR="00305C25" w:rsidRPr="00F431A1" w:rsidTr="00A70309">
              <w:tblPrEx>
                <w:tblCellMar>
                  <w:left w:w="10" w:type="dxa"/>
                  <w:right w:w="10" w:type="dxa"/>
                </w:tblCellMar>
              </w:tblPrEx>
              <w:trPr>
                <w:cantSplit/>
                <w:jc w:val="center"/>
              </w:trPr>
              <w:tc>
                <w:tcPr>
                  <w:tcW w:w="6035"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2.</w:t>
                  </w:r>
                </w:p>
              </w:tc>
              <w:tc>
                <w:tcPr>
                  <w:tcW w:w="1784"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31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blPrEx>
                <w:tblCellMar>
                  <w:left w:w="10" w:type="dxa"/>
                  <w:right w:w="10" w:type="dxa"/>
                </w:tblCellMar>
              </w:tblPrEx>
              <w:trPr>
                <w:cantSplit/>
                <w:jc w:val="center"/>
              </w:trPr>
              <w:tc>
                <w:tcPr>
                  <w:tcW w:w="6035"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3.</w:t>
                  </w:r>
                </w:p>
              </w:tc>
              <w:tc>
                <w:tcPr>
                  <w:tcW w:w="1784"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31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blPrEx>
                <w:tblCellMar>
                  <w:left w:w="10" w:type="dxa"/>
                  <w:right w:w="10" w:type="dxa"/>
                </w:tblCellMar>
              </w:tblPrEx>
              <w:trPr>
                <w:cantSplit/>
                <w:jc w:val="center"/>
              </w:trPr>
              <w:tc>
                <w:tcPr>
                  <w:tcW w:w="6035"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4.</w:t>
                  </w:r>
                </w:p>
              </w:tc>
              <w:tc>
                <w:tcPr>
                  <w:tcW w:w="1784"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31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blPrEx>
                <w:tblCellMar>
                  <w:left w:w="10" w:type="dxa"/>
                  <w:right w:w="10" w:type="dxa"/>
                </w:tblCellMar>
              </w:tblPrEx>
              <w:trPr>
                <w:cantSplit/>
                <w:jc w:val="center"/>
              </w:trPr>
              <w:tc>
                <w:tcPr>
                  <w:tcW w:w="6035"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5.</w:t>
                  </w:r>
                </w:p>
              </w:tc>
              <w:tc>
                <w:tcPr>
                  <w:tcW w:w="1784"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31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blPrEx>
                <w:tblCellMar>
                  <w:left w:w="10" w:type="dxa"/>
                  <w:right w:w="10" w:type="dxa"/>
                </w:tblCellMar>
              </w:tblPrEx>
              <w:trPr>
                <w:cantSplit/>
                <w:jc w:val="center"/>
              </w:trPr>
              <w:tc>
                <w:tcPr>
                  <w:tcW w:w="6035"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6.</w:t>
                  </w:r>
                </w:p>
              </w:tc>
              <w:tc>
                <w:tcPr>
                  <w:tcW w:w="1784"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31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blPrEx>
                <w:tblCellMar>
                  <w:left w:w="10" w:type="dxa"/>
                  <w:right w:w="10" w:type="dxa"/>
                </w:tblCellMar>
              </w:tblPrEx>
              <w:trPr>
                <w:cantSplit/>
                <w:jc w:val="center"/>
              </w:trPr>
              <w:tc>
                <w:tcPr>
                  <w:tcW w:w="6035"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7.</w:t>
                  </w:r>
                </w:p>
              </w:tc>
              <w:tc>
                <w:tcPr>
                  <w:tcW w:w="1784"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31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blPrEx>
                <w:tblCellMar>
                  <w:left w:w="10" w:type="dxa"/>
                  <w:right w:w="10" w:type="dxa"/>
                </w:tblCellMar>
              </w:tblPrEx>
              <w:trPr>
                <w:cantSplit/>
                <w:jc w:val="center"/>
              </w:trPr>
              <w:tc>
                <w:tcPr>
                  <w:tcW w:w="6035"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8.</w:t>
                  </w:r>
                </w:p>
              </w:tc>
              <w:tc>
                <w:tcPr>
                  <w:tcW w:w="1784"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31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blPrEx>
                <w:tblCellMar>
                  <w:left w:w="10" w:type="dxa"/>
                  <w:right w:w="10" w:type="dxa"/>
                </w:tblCellMar>
              </w:tblPrEx>
              <w:trPr>
                <w:cantSplit/>
                <w:jc w:val="center"/>
              </w:trPr>
              <w:tc>
                <w:tcPr>
                  <w:tcW w:w="6035" w:type="dxa"/>
                  <w:gridSpan w:val="3"/>
                  <w:tcBorders>
                    <w:top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rPr>
                  </w:pPr>
                  <w:r w:rsidRPr="00F431A1">
                    <w:rPr>
                      <w:rFonts w:ascii="Calibri" w:hAnsi="Calibri" w:cs="Calibri"/>
                      <w:color w:val="000000"/>
                    </w:rPr>
                    <w:t>9.</w:t>
                  </w:r>
                </w:p>
              </w:tc>
              <w:tc>
                <w:tcPr>
                  <w:tcW w:w="1784"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c>
                <w:tcPr>
                  <w:tcW w:w="2310" w:type="dxa"/>
                  <w:tcBorders>
                    <w:top w:val="single" w:sz="4" w:space="0" w:color="000000"/>
                    <w:left w:val="single" w:sz="4" w:space="0" w:color="000000"/>
                    <w:bottom w:val="single" w:sz="4" w:space="0" w:color="000000"/>
                  </w:tcBorders>
                  <w:shd w:val="clear" w:color="auto" w:fill="auto"/>
                </w:tcPr>
                <w:p w:rsidR="00305C25" w:rsidRPr="00F431A1" w:rsidRDefault="00305C25" w:rsidP="00A70309">
                  <w:pPr>
                    <w:pStyle w:val="Standard"/>
                    <w:snapToGrid w:val="0"/>
                    <w:jc w:val="both"/>
                    <w:rPr>
                      <w:rFonts w:ascii="Calibri" w:hAnsi="Calibri" w:cs="Calibri"/>
                      <w:b/>
                      <w:bCs/>
                      <w:color w:val="000000"/>
                    </w:rPr>
                  </w:pPr>
                </w:p>
              </w:tc>
            </w:tr>
            <w:tr w:rsidR="00305C25" w:rsidRPr="00F431A1" w:rsidTr="00A70309">
              <w:trPr>
                <w:cantSplit/>
                <w:trHeight w:val="341"/>
                <w:jc w:val="center"/>
              </w:trPr>
              <w:tc>
                <w:tcPr>
                  <w:tcW w:w="10129" w:type="dxa"/>
                  <w:gridSpan w:val="5"/>
                  <w:tcBorders>
                    <w:top w:val="single" w:sz="4" w:space="0" w:color="000000"/>
                    <w:bottom w:val="single" w:sz="4" w:space="0" w:color="000000"/>
                  </w:tcBorders>
                  <w:shd w:val="clear" w:color="auto" w:fill="auto"/>
                </w:tcPr>
                <w:p w:rsidR="00305C25" w:rsidRPr="00F431A1" w:rsidRDefault="00305C25" w:rsidP="00A70309">
                  <w:pPr>
                    <w:pStyle w:val="Standard"/>
                    <w:snapToGrid w:val="0"/>
                    <w:ind w:left="-70"/>
                    <w:jc w:val="both"/>
                    <w:rPr>
                      <w:rFonts w:ascii="Calibri" w:hAnsi="Calibri" w:cs="Calibri"/>
                    </w:rPr>
                  </w:pPr>
                  <w:r w:rsidRPr="00F431A1">
                    <w:rPr>
                      <w:rFonts w:ascii="Calibri" w:eastAsia="Times New Roman" w:hAnsi="Calibri" w:cs="Calibri"/>
                      <w:b/>
                      <w:bCs/>
                      <w:color w:val="000000"/>
                    </w:rPr>
                    <w:t xml:space="preserve"> </w:t>
                  </w:r>
                  <w:r w:rsidRPr="00F431A1">
                    <w:rPr>
                      <w:rFonts w:ascii="Calibri" w:hAnsi="Calibri" w:cs="Calibri"/>
                      <w:color w:val="000000"/>
                    </w:rPr>
                    <w:t>OBSERVAÇÕES:</w:t>
                  </w:r>
                </w:p>
              </w:tc>
            </w:tr>
          </w:tbl>
          <w:p w:rsidR="00305C25" w:rsidRPr="00525C81" w:rsidRDefault="00305C25" w:rsidP="00A70309">
            <w:pPr>
              <w:pStyle w:val="Textbodyindent"/>
              <w:ind w:left="4320" w:right="180" w:hanging="4130"/>
              <w:rPr>
                <w:rFonts w:ascii="Calibri" w:hAnsi="Calibri" w:cs="Calibri"/>
              </w:rPr>
            </w:pPr>
            <w:r w:rsidRPr="00525C81">
              <w:rPr>
                <w:rFonts w:ascii="Calibri" w:hAnsi="Calibri" w:cs="Calibri"/>
              </w:rPr>
              <w:t>A presente Declaração é a expressão da verdade, pela qual me responsabilizo para todos os efeitos legais.</w:t>
            </w:r>
          </w:p>
          <w:p w:rsidR="00305C25" w:rsidRPr="00525C81" w:rsidRDefault="00305C25" w:rsidP="00A70309">
            <w:pPr>
              <w:pStyle w:val="Standard"/>
              <w:ind w:left="3000" w:firstLine="540"/>
              <w:jc w:val="both"/>
              <w:rPr>
                <w:rFonts w:ascii="Calibri" w:hAnsi="Calibri" w:cs="Calibri"/>
              </w:rPr>
            </w:pPr>
            <w:r w:rsidRPr="00525C81">
              <w:rPr>
                <w:rFonts w:ascii="Calibri" w:hAnsi="Calibri" w:cs="Calibri"/>
                <w:color w:val="000000"/>
              </w:rPr>
              <w:t>__________________, _____ de ___________ de __________.</w:t>
            </w:r>
          </w:p>
          <w:p w:rsidR="00305C25" w:rsidRPr="00525C81" w:rsidRDefault="00305C25" w:rsidP="00A70309">
            <w:pPr>
              <w:pStyle w:val="Standard"/>
              <w:jc w:val="center"/>
              <w:rPr>
                <w:rFonts w:ascii="Calibri" w:hAnsi="Calibri" w:cs="Calibri"/>
                <w:b/>
                <w:bCs/>
                <w:color w:val="000000"/>
              </w:rPr>
            </w:pPr>
          </w:p>
          <w:p w:rsidR="00305C25" w:rsidRPr="00525C81" w:rsidRDefault="00305C25" w:rsidP="00A70309">
            <w:pPr>
              <w:pStyle w:val="Standard"/>
              <w:ind w:left="3060" w:right="60" w:hanging="3020"/>
              <w:jc w:val="center"/>
              <w:rPr>
                <w:rFonts w:ascii="Calibri" w:hAnsi="Calibri" w:cs="Calibri"/>
              </w:rPr>
            </w:pPr>
            <w:r w:rsidRPr="00525C81">
              <w:rPr>
                <w:rFonts w:ascii="Calibri" w:hAnsi="Calibri" w:cs="Calibri"/>
                <w:b/>
                <w:bCs/>
                <w:color w:val="000000"/>
              </w:rPr>
              <w:t>_______________________________________</w:t>
            </w:r>
          </w:p>
          <w:p w:rsidR="00305C25" w:rsidRPr="00525C81" w:rsidRDefault="00305C25" w:rsidP="00A70309">
            <w:pPr>
              <w:pStyle w:val="Standard"/>
              <w:jc w:val="center"/>
              <w:rPr>
                <w:rFonts w:ascii="Calibri" w:hAnsi="Calibri" w:cs="Calibri"/>
              </w:rPr>
            </w:pPr>
            <w:r w:rsidRPr="00525C81">
              <w:rPr>
                <w:rFonts w:ascii="Calibri" w:hAnsi="Calibri" w:cs="Calibri"/>
                <w:b/>
                <w:bCs/>
                <w:color w:val="000000"/>
              </w:rPr>
              <w:t>Assinatura do Anistiado/Procurador</w:t>
            </w:r>
          </w:p>
          <w:p w:rsidR="00305C25" w:rsidRPr="00525C81" w:rsidRDefault="00305C25" w:rsidP="00A70309">
            <w:pPr>
              <w:pStyle w:val="Textbody"/>
              <w:spacing w:after="0"/>
              <w:jc w:val="both"/>
              <w:rPr>
                <w:rFonts w:ascii="Calibri" w:hAnsi="Calibri" w:cs="Calibri"/>
              </w:rPr>
            </w:pPr>
            <w:r w:rsidRPr="00525C81">
              <w:rPr>
                <w:rFonts w:ascii="Calibri" w:hAnsi="Calibri" w:cs="Calibri"/>
                <w:color w:val="000000"/>
              </w:rPr>
              <w:t>Reconheço e atesto a firma do Declarante como sendo do próprio punho e, também, certifico que as informações aqui consignadas conferem, em tudo, com os documentos apresentados e anexados a este Processo.</w:t>
            </w:r>
          </w:p>
          <w:p w:rsidR="00305C25" w:rsidRPr="00525C81" w:rsidRDefault="00305C25" w:rsidP="00A70309">
            <w:pPr>
              <w:pStyle w:val="Standard"/>
              <w:ind w:left="-480" w:right="90"/>
              <w:jc w:val="center"/>
              <w:rPr>
                <w:rFonts w:ascii="Calibri" w:hAnsi="Calibri" w:cs="Calibri"/>
              </w:rPr>
            </w:pPr>
            <w:r w:rsidRPr="00525C81">
              <w:rPr>
                <w:rFonts w:ascii="Calibri" w:hAnsi="Calibri" w:cs="Calibri"/>
                <w:b/>
                <w:bCs/>
                <w:color w:val="000000"/>
              </w:rPr>
              <w:t>(Posto/Nome completo)</w:t>
            </w:r>
          </w:p>
          <w:p w:rsidR="00305C25" w:rsidRDefault="00305C25" w:rsidP="00A70309">
            <w:pPr>
              <w:jc w:val="center"/>
            </w:pPr>
            <w:r w:rsidRPr="00525C81">
              <w:rPr>
                <w:rFonts w:ascii="Calibri" w:hAnsi="Calibri" w:cs="Calibri"/>
                <w:color w:val="000000"/>
              </w:rPr>
              <w:t>Chefe da Seção do Serviço de Inativos e Pensionistas</w:t>
            </w:r>
          </w:p>
        </w:tc>
      </w:tr>
    </w:tbl>
    <w:p w:rsidR="00305C25" w:rsidRDefault="00305C25" w:rsidP="00305C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1697"/>
        <w:gridCol w:w="1665"/>
        <w:gridCol w:w="3350"/>
      </w:tblGrid>
      <w:tr w:rsidR="00305C25" w:rsidTr="009F34B1">
        <w:tc>
          <w:tcPr>
            <w:tcW w:w="10055" w:type="dxa"/>
            <w:gridSpan w:val="4"/>
            <w:shd w:val="clear" w:color="auto" w:fill="auto"/>
          </w:tcPr>
          <w:p w:rsidR="00305C25" w:rsidRDefault="009F34B1" w:rsidP="00FA5581">
            <w:pPr>
              <w:spacing w:before="120" w:after="120"/>
              <w:jc w:val="center"/>
            </w:pPr>
            <w:r>
              <w:rPr>
                <w:rFonts w:ascii="Calibri" w:hAnsi="Calibri" w:cs="Calibri"/>
                <w:b/>
                <w:bCs/>
                <w:color w:val="000000"/>
              </w:rPr>
              <w:lastRenderedPageBreak/>
              <w:t>MODELO nº 5</w:t>
            </w:r>
            <w:r w:rsidR="006D0386">
              <w:rPr>
                <w:rFonts w:ascii="Calibri" w:hAnsi="Calibri" w:cs="Calibri"/>
                <w:b/>
                <w:bCs/>
                <w:color w:val="000000"/>
              </w:rPr>
              <w:t>5</w:t>
            </w:r>
            <w:r>
              <w:rPr>
                <w:rFonts w:ascii="Calibri" w:hAnsi="Calibri" w:cs="Calibri"/>
                <w:b/>
                <w:bCs/>
                <w:color w:val="000000"/>
              </w:rPr>
              <w:t xml:space="preserve"> - </w:t>
            </w:r>
            <w:r w:rsidRPr="00525C81">
              <w:rPr>
                <w:rFonts w:ascii="Calibri" w:hAnsi="Calibri" w:cs="Calibri"/>
                <w:b/>
                <w:bCs/>
                <w:color w:val="000000"/>
              </w:rPr>
              <w:t>FICHA CADASTRAL - ANISTIADO POLÍTICO MILITAR</w:t>
            </w:r>
          </w:p>
        </w:tc>
      </w:tr>
      <w:tr w:rsidR="00305C25" w:rsidTr="009F34B1">
        <w:tc>
          <w:tcPr>
            <w:tcW w:w="10055" w:type="dxa"/>
            <w:gridSpan w:val="4"/>
            <w:shd w:val="clear" w:color="auto" w:fill="auto"/>
          </w:tcPr>
          <w:p w:rsidR="00305C25" w:rsidRDefault="00305C25" w:rsidP="00A70309">
            <w:pPr>
              <w:jc w:val="center"/>
            </w:pPr>
          </w:p>
        </w:tc>
      </w:tr>
      <w:tr w:rsidR="00305C25" w:rsidTr="009F34B1">
        <w:tc>
          <w:tcPr>
            <w:tcW w:w="10055" w:type="dxa"/>
            <w:gridSpan w:val="4"/>
            <w:shd w:val="clear" w:color="auto" w:fill="auto"/>
          </w:tcPr>
          <w:p w:rsidR="00305C25" w:rsidRPr="00525C81" w:rsidRDefault="00305C25" w:rsidP="00A70309">
            <w:pPr>
              <w:jc w:val="center"/>
              <w:rPr>
                <w:rFonts w:ascii="Calibri" w:hAnsi="Calibri" w:cs="Calibri"/>
                <w:b/>
                <w:bCs/>
                <w:color w:val="000000"/>
              </w:rPr>
            </w:pPr>
          </w:p>
          <w:p w:rsidR="00305C25" w:rsidRPr="00525C81" w:rsidRDefault="00305C25" w:rsidP="00A70309">
            <w:pPr>
              <w:jc w:val="center"/>
              <w:rPr>
                <w:rFonts w:ascii="Calibri" w:hAnsi="Calibri" w:cs="Calibri"/>
                <w:b/>
                <w:bCs/>
                <w:color w:val="000000"/>
              </w:rPr>
            </w:pPr>
          </w:p>
          <w:p w:rsidR="00305C25" w:rsidRPr="00525C81" w:rsidRDefault="00305C25" w:rsidP="00A70309">
            <w:pPr>
              <w:rPr>
                <w:rFonts w:ascii="Calibri" w:hAnsi="Calibri" w:cs="Calibri"/>
                <w:b/>
                <w:bCs/>
                <w:color w:val="000000"/>
              </w:rPr>
            </w:pPr>
          </w:p>
        </w:tc>
      </w:tr>
      <w:tr w:rsidR="00305C25" w:rsidTr="009F34B1">
        <w:tc>
          <w:tcPr>
            <w:tcW w:w="10055" w:type="dxa"/>
            <w:gridSpan w:val="4"/>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Nome:</w:t>
            </w:r>
          </w:p>
        </w:tc>
      </w:tr>
      <w:tr w:rsidR="00305C25" w:rsidTr="009F34B1">
        <w:trPr>
          <w:trHeight w:val="209"/>
        </w:trPr>
        <w:tc>
          <w:tcPr>
            <w:tcW w:w="3343" w:type="dxa"/>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Identidade:</w:t>
            </w:r>
          </w:p>
        </w:tc>
        <w:tc>
          <w:tcPr>
            <w:tcW w:w="3362" w:type="dxa"/>
            <w:gridSpan w:val="2"/>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Órgão emissor:</w:t>
            </w:r>
          </w:p>
        </w:tc>
        <w:tc>
          <w:tcPr>
            <w:tcW w:w="3350" w:type="dxa"/>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Data de emissão:</w:t>
            </w:r>
          </w:p>
        </w:tc>
      </w:tr>
      <w:tr w:rsidR="00305C25" w:rsidTr="009F34B1">
        <w:trPr>
          <w:trHeight w:val="208"/>
        </w:trPr>
        <w:tc>
          <w:tcPr>
            <w:tcW w:w="3343" w:type="dxa"/>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CPF:</w:t>
            </w:r>
          </w:p>
        </w:tc>
        <w:tc>
          <w:tcPr>
            <w:tcW w:w="3362" w:type="dxa"/>
            <w:gridSpan w:val="2"/>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Nacionalidade:</w:t>
            </w:r>
          </w:p>
        </w:tc>
        <w:tc>
          <w:tcPr>
            <w:tcW w:w="3350" w:type="dxa"/>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Naturalidade:</w:t>
            </w:r>
          </w:p>
        </w:tc>
      </w:tr>
      <w:tr w:rsidR="00305C25" w:rsidTr="009F34B1">
        <w:tc>
          <w:tcPr>
            <w:tcW w:w="5038" w:type="dxa"/>
            <w:gridSpan w:val="2"/>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Estado Civil:</w:t>
            </w:r>
          </w:p>
        </w:tc>
        <w:tc>
          <w:tcPr>
            <w:tcW w:w="5017" w:type="dxa"/>
            <w:gridSpan w:val="2"/>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Data de Nascimento:</w:t>
            </w:r>
          </w:p>
        </w:tc>
      </w:tr>
      <w:tr w:rsidR="00305C25" w:rsidTr="009F34B1">
        <w:tc>
          <w:tcPr>
            <w:tcW w:w="10055" w:type="dxa"/>
            <w:gridSpan w:val="4"/>
            <w:shd w:val="clear" w:color="auto" w:fill="auto"/>
          </w:tcPr>
          <w:p w:rsidR="00305C25" w:rsidRPr="00525C81" w:rsidRDefault="00305C25" w:rsidP="00A70309">
            <w:pPr>
              <w:pStyle w:val="Standard"/>
              <w:snapToGrid w:val="0"/>
              <w:spacing w:before="120"/>
              <w:rPr>
                <w:rFonts w:ascii="Calibri" w:hAnsi="Calibri" w:cs="Calibri"/>
              </w:rPr>
            </w:pPr>
            <w:r w:rsidRPr="00525C81">
              <w:rPr>
                <w:rFonts w:ascii="Calibri" w:hAnsi="Calibri" w:cs="Calibri"/>
                <w:b/>
                <w:bCs/>
                <w:color w:val="000000"/>
              </w:rPr>
              <w:t>Filiação (Pai):</w:t>
            </w:r>
          </w:p>
          <w:p w:rsidR="00305C25" w:rsidRPr="00525C81" w:rsidRDefault="00305C25" w:rsidP="00A70309">
            <w:pPr>
              <w:rPr>
                <w:rFonts w:ascii="Calibri" w:hAnsi="Calibri" w:cs="Calibri"/>
                <w:b/>
                <w:bCs/>
                <w:color w:val="000000"/>
              </w:rPr>
            </w:pPr>
            <w:r w:rsidRPr="00525C81">
              <w:rPr>
                <w:rFonts w:ascii="Calibri" w:eastAsia="Times New Roman" w:hAnsi="Calibri" w:cs="Calibri"/>
                <w:b/>
                <w:bCs/>
                <w:color w:val="000000"/>
              </w:rPr>
              <w:t xml:space="preserve">              </w:t>
            </w:r>
            <w:r w:rsidRPr="00525C81">
              <w:rPr>
                <w:rFonts w:ascii="Calibri" w:hAnsi="Calibri" w:cs="Calibri"/>
                <w:b/>
                <w:bCs/>
                <w:color w:val="000000"/>
              </w:rPr>
              <w:t>(Mãe):</w:t>
            </w:r>
          </w:p>
        </w:tc>
      </w:tr>
      <w:tr w:rsidR="00305C25" w:rsidTr="009F34B1">
        <w:tc>
          <w:tcPr>
            <w:tcW w:w="10055" w:type="dxa"/>
            <w:gridSpan w:val="4"/>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Endereço (Rua/Av):</w:t>
            </w:r>
          </w:p>
        </w:tc>
      </w:tr>
      <w:tr w:rsidR="00305C25" w:rsidTr="009F34B1">
        <w:trPr>
          <w:trHeight w:val="210"/>
        </w:trPr>
        <w:tc>
          <w:tcPr>
            <w:tcW w:w="6705" w:type="dxa"/>
            <w:gridSpan w:val="3"/>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Complemento:</w:t>
            </w:r>
          </w:p>
        </w:tc>
        <w:tc>
          <w:tcPr>
            <w:tcW w:w="3350" w:type="dxa"/>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Bairro:</w:t>
            </w:r>
          </w:p>
        </w:tc>
      </w:tr>
      <w:tr w:rsidR="00305C25" w:rsidTr="009F34B1">
        <w:trPr>
          <w:trHeight w:val="208"/>
        </w:trPr>
        <w:tc>
          <w:tcPr>
            <w:tcW w:w="3343" w:type="dxa"/>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Cidade:</w:t>
            </w:r>
          </w:p>
        </w:tc>
        <w:tc>
          <w:tcPr>
            <w:tcW w:w="3362" w:type="dxa"/>
            <w:gridSpan w:val="2"/>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Estado:</w:t>
            </w:r>
          </w:p>
        </w:tc>
        <w:tc>
          <w:tcPr>
            <w:tcW w:w="3350" w:type="dxa"/>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Cep:</w:t>
            </w:r>
          </w:p>
        </w:tc>
      </w:tr>
      <w:tr w:rsidR="00305C25" w:rsidTr="009F34B1">
        <w:trPr>
          <w:trHeight w:val="208"/>
        </w:trPr>
        <w:tc>
          <w:tcPr>
            <w:tcW w:w="3343" w:type="dxa"/>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Telefone:</w:t>
            </w:r>
          </w:p>
        </w:tc>
        <w:tc>
          <w:tcPr>
            <w:tcW w:w="3362" w:type="dxa"/>
            <w:gridSpan w:val="2"/>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Telefone:</w:t>
            </w:r>
          </w:p>
        </w:tc>
        <w:tc>
          <w:tcPr>
            <w:tcW w:w="3350" w:type="dxa"/>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Telefone:</w:t>
            </w:r>
          </w:p>
        </w:tc>
      </w:tr>
      <w:tr w:rsidR="00305C25" w:rsidTr="009F34B1">
        <w:trPr>
          <w:trHeight w:val="208"/>
        </w:trPr>
        <w:tc>
          <w:tcPr>
            <w:tcW w:w="10055" w:type="dxa"/>
            <w:gridSpan w:val="4"/>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E-mail:</w:t>
            </w:r>
          </w:p>
        </w:tc>
      </w:tr>
      <w:tr w:rsidR="00305C25" w:rsidTr="009F34B1">
        <w:trPr>
          <w:trHeight w:val="208"/>
        </w:trPr>
        <w:tc>
          <w:tcPr>
            <w:tcW w:w="10055" w:type="dxa"/>
            <w:gridSpan w:val="4"/>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E-mail:</w:t>
            </w:r>
          </w:p>
        </w:tc>
      </w:tr>
      <w:tr w:rsidR="00305C25" w:rsidTr="009F34B1">
        <w:trPr>
          <w:trHeight w:val="208"/>
        </w:trPr>
        <w:tc>
          <w:tcPr>
            <w:tcW w:w="10055" w:type="dxa"/>
            <w:gridSpan w:val="4"/>
            <w:shd w:val="clear" w:color="auto" w:fill="auto"/>
          </w:tcPr>
          <w:p w:rsidR="00305C25" w:rsidRPr="00525C81" w:rsidRDefault="00305C25" w:rsidP="00A70309">
            <w:pPr>
              <w:pStyle w:val="Textbody"/>
              <w:snapToGrid w:val="0"/>
              <w:jc w:val="center"/>
              <w:rPr>
                <w:rFonts w:ascii="Calibri" w:hAnsi="Calibri" w:cs="Calibri"/>
              </w:rPr>
            </w:pPr>
            <w:r w:rsidRPr="00525C81">
              <w:rPr>
                <w:rFonts w:ascii="Calibri" w:hAnsi="Calibri" w:cs="Calibri"/>
                <w:b/>
                <w:bCs/>
                <w:color w:val="000000"/>
              </w:rPr>
              <w:t>CONTATO ALTERNATIVO:</w:t>
            </w:r>
          </w:p>
          <w:p w:rsidR="00305C25" w:rsidRPr="00525C81" w:rsidRDefault="00305C25" w:rsidP="00A70309">
            <w:pPr>
              <w:pStyle w:val="Standard"/>
              <w:rPr>
                <w:rFonts w:ascii="Calibri" w:hAnsi="Calibri" w:cs="Calibri"/>
              </w:rPr>
            </w:pPr>
            <w:r w:rsidRPr="00525C81">
              <w:rPr>
                <w:rFonts w:ascii="Calibri" w:hAnsi="Calibri" w:cs="Calibri"/>
                <w:b/>
                <w:bCs/>
                <w:color w:val="000000"/>
              </w:rPr>
              <w:t>Nome:</w:t>
            </w:r>
          </w:p>
          <w:p w:rsidR="00305C25" w:rsidRPr="00525C81" w:rsidRDefault="00305C25" w:rsidP="00A70309">
            <w:pPr>
              <w:pStyle w:val="Standard"/>
              <w:rPr>
                <w:rFonts w:ascii="Calibri" w:hAnsi="Calibri" w:cs="Calibri"/>
              </w:rPr>
            </w:pPr>
            <w:r w:rsidRPr="00525C81">
              <w:rPr>
                <w:rFonts w:ascii="Calibri" w:hAnsi="Calibri" w:cs="Calibri"/>
                <w:b/>
                <w:bCs/>
                <w:color w:val="000000"/>
              </w:rPr>
              <w:t>Endereço:</w:t>
            </w:r>
          </w:p>
          <w:p w:rsidR="00305C25" w:rsidRPr="00525C81" w:rsidRDefault="00305C25" w:rsidP="00A70309">
            <w:pPr>
              <w:pStyle w:val="Standard"/>
              <w:rPr>
                <w:rFonts w:ascii="Calibri" w:hAnsi="Calibri" w:cs="Calibri"/>
              </w:rPr>
            </w:pPr>
            <w:r w:rsidRPr="00525C81">
              <w:rPr>
                <w:rFonts w:ascii="Calibri" w:hAnsi="Calibri" w:cs="Calibri"/>
                <w:b/>
                <w:bCs/>
                <w:color w:val="000000"/>
              </w:rPr>
              <w:t>Bairro:</w:t>
            </w:r>
            <w:r w:rsidRPr="00525C81">
              <w:rPr>
                <w:rFonts w:ascii="Calibri" w:hAnsi="Calibri" w:cs="Calibri"/>
                <w:color w:val="000000"/>
              </w:rPr>
              <w:t xml:space="preserve">                                                     </w:t>
            </w:r>
            <w:r w:rsidRPr="00525C81">
              <w:rPr>
                <w:rFonts w:ascii="Calibri" w:hAnsi="Calibri" w:cs="Calibri"/>
                <w:b/>
                <w:bCs/>
                <w:color w:val="000000"/>
              </w:rPr>
              <w:t xml:space="preserve">Cidade: </w:t>
            </w:r>
            <w:r w:rsidRPr="00525C81">
              <w:rPr>
                <w:rFonts w:ascii="Calibri" w:hAnsi="Calibri" w:cs="Calibri"/>
                <w:color w:val="000000"/>
              </w:rPr>
              <w:t xml:space="preserve">                                         </w:t>
            </w:r>
            <w:r w:rsidRPr="00525C81">
              <w:rPr>
                <w:rFonts w:ascii="Calibri" w:hAnsi="Calibri" w:cs="Calibri"/>
                <w:b/>
                <w:bCs/>
                <w:color w:val="000000"/>
              </w:rPr>
              <w:t>Estado:</w:t>
            </w:r>
          </w:p>
          <w:p w:rsidR="00305C25" w:rsidRPr="00525C81" w:rsidRDefault="00305C25" w:rsidP="00A70309">
            <w:pPr>
              <w:rPr>
                <w:rFonts w:ascii="Calibri" w:hAnsi="Calibri" w:cs="Calibri"/>
                <w:b/>
                <w:bCs/>
                <w:color w:val="000000"/>
              </w:rPr>
            </w:pPr>
            <w:r w:rsidRPr="00525C81">
              <w:rPr>
                <w:rFonts w:ascii="Calibri" w:hAnsi="Calibri" w:cs="Calibri"/>
                <w:b/>
                <w:bCs/>
                <w:color w:val="000000"/>
              </w:rPr>
              <w:t>Telefone</w:t>
            </w:r>
            <w:r w:rsidRPr="00525C81">
              <w:rPr>
                <w:rFonts w:ascii="Calibri" w:hAnsi="Calibri" w:cs="Calibri"/>
                <w:color w:val="000000"/>
              </w:rPr>
              <w:t xml:space="preserve">:                                                   </w:t>
            </w:r>
            <w:r w:rsidRPr="00525C81">
              <w:rPr>
                <w:rFonts w:ascii="Calibri" w:hAnsi="Calibri" w:cs="Calibri"/>
                <w:b/>
                <w:bCs/>
                <w:color w:val="000000"/>
              </w:rPr>
              <w:t>E-mail:</w:t>
            </w:r>
          </w:p>
        </w:tc>
      </w:tr>
      <w:tr w:rsidR="00305C25" w:rsidTr="009F34B1">
        <w:trPr>
          <w:trHeight w:val="235"/>
        </w:trPr>
        <w:tc>
          <w:tcPr>
            <w:tcW w:w="10055" w:type="dxa"/>
            <w:gridSpan w:val="4"/>
            <w:shd w:val="clear" w:color="auto" w:fill="auto"/>
          </w:tcPr>
          <w:p w:rsidR="00305C25" w:rsidRPr="00525C81" w:rsidRDefault="00305C25" w:rsidP="00A70309">
            <w:pPr>
              <w:pStyle w:val="Standard"/>
              <w:ind w:right="-162" w:firstLine="708"/>
              <w:rPr>
                <w:rFonts w:ascii="Calibri" w:hAnsi="Calibri" w:cs="Calibri"/>
                <w:color w:val="000000"/>
              </w:rPr>
            </w:pPr>
          </w:p>
          <w:p w:rsidR="00305C25" w:rsidRPr="00525C81" w:rsidRDefault="00305C25" w:rsidP="00A70309">
            <w:pPr>
              <w:pStyle w:val="Standard"/>
              <w:ind w:right="-162" w:firstLine="708"/>
              <w:rPr>
                <w:rFonts w:ascii="Calibri" w:hAnsi="Calibri" w:cs="Calibri"/>
              </w:rPr>
            </w:pPr>
            <w:r w:rsidRPr="00525C81">
              <w:rPr>
                <w:rFonts w:ascii="Calibri" w:hAnsi="Calibri" w:cs="Calibri"/>
                <w:color w:val="000000"/>
              </w:rPr>
              <w:t>Reconheço como verdadeiras as informações acima prestadas e para tanto dato e assino.</w:t>
            </w:r>
          </w:p>
          <w:p w:rsidR="00305C25" w:rsidRPr="00525C81" w:rsidRDefault="00305C25" w:rsidP="00A70309">
            <w:pPr>
              <w:pStyle w:val="Standard"/>
              <w:ind w:right="-162"/>
              <w:rPr>
                <w:rFonts w:ascii="Calibri" w:hAnsi="Calibri" w:cs="Calibri"/>
                <w:color w:val="000000"/>
              </w:rPr>
            </w:pPr>
          </w:p>
          <w:p w:rsidR="00305C25" w:rsidRPr="00525C81" w:rsidRDefault="00305C25" w:rsidP="00A70309">
            <w:pPr>
              <w:pStyle w:val="Standard"/>
              <w:jc w:val="center"/>
              <w:rPr>
                <w:rFonts w:ascii="Calibri" w:hAnsi="Calibri" w:cs="Calibri"/>
              </w:rPr>
            </w:pPr>
            <w:r w:rsidRPr="00525C81">
              <w:rPr>
                <w:rFonts w:ascii="Calibri" w:hAnsi="Calibri" w:cs="Calibri"/>
                <w:color w:val="000000"/>
              </w:rPr>
              <w:t>____________, ____ de ___________ de _________.</w:t>
            </w:r>
          </w:p>
          <w:p w:rsidR="00305C25" w:rsidRPr="00525C81" w:rsidRDefault="00305C25" w:rsidP="00A70309">
            <w:pPr>
              <w:pStyle w:val="Standard"/>
              <w:jc w:val="center"/>
              <w:rPr>
                <w:rFonts w:ascii="Calibri" w:hAnsi="Calibri" w:cs="Calibri"/>
                <w:color w:val="000000"/>
              </w:rPr>
            </w:pPr>
          </w:p>
          <w:p w:rsidR="00305C25" w:rsidRPr="00525C81" w:rsidRDefault="00305C25" w:rsidP="00A70309">
            <w:pPr>
              <w:pStyle w:val="Standard"/>
              <w:jc w:val="center"/>
              <w:rPr>
                <w:rFonts w:ascii="Calibri" w:hAnsi="Calibri" w:cs="Calibri"/>
                <w:color w:val="000000"/>
              </w:rPr>
            </w:pPr>
          </w:p>
          <w:p w:rsidR="00305C25" w:rsidRPr="00525C81" w:rsidRDefault="00305C25" w:rsidP="00A70309">
            <w:pPr>
              <w:pStyle w:val="Standard"/>
              <w:jc w:val="center"/>
              <w:rPr>
                <w:rFonts w:ascii="Calibri" w:hAnsi="Calibri" w:cs="Calibri"/>
              </w:rPr>
            </w:pPr>
            <w:r w:rsidRPr="00525C81">
              <w:rPr>
                <w:rFonts w:ascii="Calibri" w:hAnsi="Calibri" w:cs="Calibri"/>
                <w:color w:val="000000"/>
              </w:rPr>
              <w:t>___________________________________________</w:t>
            </w:r>
          </w:p>
          <w:p w:rsidR="00305C25" w:rsidRPr="00525C81" w:rsidRDefault="00305C25" w:rsidP="00A70309">
            <w:pPr>
              <w:pStyle w:val="Heading31"/>
              <w:numPr>
                <w:ilvl w:val="2"/>
                <w:numId w:val="6"/>
              </w:numPr>
              <w:ind w:left="-284" w:right="-286"/>
              <w:rPr>
                <w:rFonts w:ascii="Calibri" w:hAnsi="Calibri" w:cs="Calibri"/>
                <w:sz w:val="24"/>
                <w:szCs w:val="24"/>
              </w:rPr>
            </w:pPr>
            <w:r w:rsidRPr="00525C81">
              <w:rPr>
                <w:rFonts w:ascii="Calibri" w:hAnsi="Calibri" w:cs="Calibri"/>
                <w:color w:val="000000"/>
                <w:sz w:val="24"/>
                <w:szCs w:val="24"/>
              </w:rPr>
              <w:t>Assinatura do Anistiado/Procurador</w:t>
            </w:r>
          </w:p>
          <w:p w:rsidR="00305C25" w:rsidRPr="00525C81" w:rsidRDefault="00305C25" w:rsidP="00A70309">
            <w:pPr>
              <w:pStyle w:val="Textbody"/>
              <w:ind w:firstLine="708"/>
              <w:jc w:val="both"/>
              <w:rPr>
                <w:rFonts w:ascii="Calibri" w:hAnsi="Calibri" w:cs="Calibri"/>
                <w:b/>
                <w:bCs/>
                <w:color w:val="000000"/>
              </w:rPr>
            </w:pPr>
          </w:p>
          <w:p w:rsidR="00305C25" w:rsidRPr="00525C81" w:rsidRDefault="00305C25" w:rsidP="00A70309">
            <w:pPr>
              <w:pStyle w:val="Textbody"/>
              <w:ind w:firstLine="708"/>
              <w:jc w:val="both"/>
              <w:rPr>
                <w:rFonts w:ascii="Calibri" w:hAnsi="Calibri" w:cs="Calibri"/>
                <w:b/>
                <w:bCs/>
                <w:color w:val="000000"/>
              </w:rPr>
            </w:pPr>
          </w:p>
          <w:p w:rsidR="00305C25" w:rsidRPr="00525C81" w:rsidRDefault="00305C25" w:rsidP="00A70309">
            <w:pPr>
              <w:pStyle w:val="Textbody"/>
              <w:ind w:firstLine="708"/>
              <w:jc w:val="both"/>
              <w:rPr>
                <w:rFonts w:ascii="Calibri" w:hAnsi="Calibri" w:cs="Calibri"/>
                <w:color w:val="000000"/>
              </w:rPr>
            </w:pPr>
            <w:r w:rsidRPr="00525C81">
              <w:rPr>
                <w:rFonts w:ascii="Calibri" w:hAnsi="Calibri" w:cs="Calibri"/>
                <w:color w:val="000000"/>
              </w:rPr>
              <w:t>Reconheço e atesto a firma do Declarante como sendo do próprio punho e, também, certifico que as informações aqui consignadas conferem com os documentos apresentados e anexados a este Processo.</w:t>
            </w:r>
          </w:p>
          <w:p w:rsidR="00305C25" w:rsidRPr="00525C81" w:rsidRDefault="00305C25" w:rsidP="00A70309">
            <w:pPr>
              <w:pStyle w:val="Standard"/>
              <w:jc w:val="center"/>
              <w:rPr>
                <w:rFonts w:ascii="Calibri" w:hAnsi="Calibri" w:cs="Calibri"/>
              </w:rPr>
            </w:pPr>
            <w:r w:rsidRPr="00525C81">
              <w:rPr>
                <w:rFonts w:ascii="Calibri" w:hAnsi="Calibri" w:cs="Calibri"/>
                <w:b/>
                <w:bCs/>
                <w:color w:val="000000"/>
              </w:rPr>
              <w:t>________________________________________</w:t>
            </w:r>
          </w:p>
          <w:p w:rsidR="00305C25" w:rsidRPr="00525C81" w:rsidRDefault="00305C25" w:rsidP="00A70309">
            <w:pPr>
              <w:pStyle w:val="Standard"/>
              <w:ind w:right="1133"/>
              <w:jc w:val="center"/>
              <w:rPr>
                <w:rFonts w:ascii="Calibri" w:hAnsi="Calibri" w:cs="Calibri"/>
              </w:rPr>
            </w:pPr>
            <w:r w:rsidRPr="00525C81">
              <w:rPr>
                <w:rFonts w:ascii="Calibri" w:eastAsia="Times New Roman" w:hAnsi="Calibri" w:cs="Calibri"/>
                <w:b/>
                <w:bCs/>
                <w:color w:val="000000"/>
              </w:rPr>
              <w:t xml:space="preserve">                      </w:t>
            </w:r>
            <w:r w:rsidRPr="00525C81">
              <w:rPr>
                <w:rFonts w:ascii="Calibri" w:hAnsi="Calibri" w:cs="Calibri"/>
                <w:b/>
                <w:bCs/>
                <w:color w:val="000000"/>
              </w:rPr>
              <w:t>(Posto/Nome completo)</w:t>
            </w:r>
          </w:p>
          <w:p w:rsidR="00305C25" w:rsidRPr="00525C81" w:rsidRDefault="00305C25" w:rsidP="00A70309">
            <w:pPr>
              <w:pStyle w:val="Standard"/>
              <w:jc w:val="center"/>
              <w:rPr>
                <w:rFonts w:ascii="Calibri" w:hAnsi="Calibri" w:cs="Calibri"/>
              </w:rPr>
            </w:pPr>
            <w:r w:rsidRPr="00525C81">
              <w:rPr>
                <w:rFonts w:ascii="Calibri" w:hAnsi="Calibri" w:cs="Calibri"/>
                <w:color w:val="000000"/>
              </w:rPr>
              <w:t>Chefe da Seção do Serviço de Inativos e Pensionistas ou OP</w:t>
            </w:r>
          </w:p>
          <w:p w:rsidR="00305C25" w:rsidRPr="00525C81" w:rsidRDefault="00305C25" w:rsidP="00A70309">
            <w:pPr>
              <w:pStyle w:val="Ttulo1"/>
              <w:jc w:val="center"/>
              <w:rPr>
                <w:rFonts w:ascii="Calibri" w:hAnsi="Calibri" w:cs="Calibri"/>
                <w:color w:val="000000"/>
                <w:sz w:val="24"/>
                <w:szCs w:val="24"/>
              </w:rPr>
            </w:pPr>
          </w:p>
          <w:p w:rsidR="00305C25" w:rsidRDefault="00305C25" w:rsidP="00A70309">
            <w:pPr>
              <w:pStyle w:val="Ttulo1"/>
              <w:tabs>
                <w:tab w:val="left" w:pos="3000"/>
              </w:tabs>
              <w:rPr>
                <w:rFonts w:ascii="Calibri" w:hAnsi="Calibri" w:cs="Calibri"/>
                <w:b/>
                <w:bCs/>
                <w:color w:val="000000"/>
                <w:sz w:val="24"/>
                <w:szCs w:val="24"/>
              </w:rPr>
            </w:pPr>
          </w:p>
          <w:p w:rsidR="00FA5581" w:rsidRDefault="00FA5581" w:rsidP="00FA5581">
            <w:pPr>
              <w:pStyle w:val="Textbody"/>
            </w:pPr>
          </w:p>
          <w:p w:rsidR="00FA5581" w:rsidRDefault="00FA5581" w:rsidP="00FA5581">
            <w:pPr>
              <w:pStyle w:val="Textbody"/>
            </w:pPr>
          </w:p>
          <w:p w:rsidR="00FA5581" w:rsidRPr="00FA5581" w:rsidRDefault="00FA5581" w:rsidP="00FA5581">
            <w:pPr>
              <w:pStyle w:val="Textbody"/>
            </w:pPr>
          </w:p>
        </w:tc>
      </w:tr>
      <w:tr w:rsidR="00305C25" w:rsidTr="009F34B1">
        <w:tc>
          <w:tcPr>
            <w:tcW w:w="10055" w:type="dxa"/>
            <w:gridSpan w:val="4"/>
            <w:shd w:val="clear" w:color="auto" w:fill="auto"/>
          </w:tcPr>
          <w:p w:rsidR="00305C25" w:rsidRDefault="009F34B1" w:rsidP="00FA5581">
            <w:pPr>
              <w:spacing w:before="120" w:after="120"/>
              <w:jc w:val="center"/>
            </w:pPr>
            <w:r>
              <w:rPr>
                <w:rFonts w:ascii="Calibri" w:hAnsi="Calibri" w:cs="Calibri"/>
                <w:b/>
                <w:bCs/>
                <w:color w:val="000000"/>
              </w:rPr>
              <w:lastRenderedPageBreak/>
              <w:t>MODELO nº 5</w:t>
            </w:r>
            <w:r w:rsidR="006D0386">
              <w:rPr>
                <w:rFonts w:ascii="Calibri" w:hAnsi="Calibri" w:cs="Calibri"/>
                <w:b/>
                <w:bCs/>
                <w:color w:val="000000"/>
              </w:rPr>
              <w:t>6</w:t>
            </w:r>
            <w:r>
              <w:rPr>
                <w:rFonts w:ascii="Calibri" w:hAnsi="Calibri" w:cs="Calibri"/>
                <w:b/>
                <w:bCs/>
                <w:color w:val="000000"/>
              </w:rPr>
              <w:t xml:space="preserve"> - </w:t>
            </w:r>
            <w:r w:rsidRPr="00525C81">
              <w:rPr>
                <w:rFonts w:ascii="Calibri" w:hAnsi="Calibri" w:cs="Calibri"/>
                <w:b/>
                <w:bCs/>
                <w:color w:val="000000"/>
              </w:rPr>
              <w:t>FICHA CADASTRAL - DEPENDENTE DE ANISTIADO POLÍTICO MILITAR</w:t>
            </w:r>
          </w:p>
        </w:tc>
      </w:tr>
      <w:tr w:rsidR="00305C25" w:rsidTr="009F34B1">
        <w:tc>
          <w:tcPr>
            <w:tcW w:w="10055" w:type="dxa"/>
            <w:gridSpan w:val="4"/>
            <w:shd w:val="clear" w:color="auto" w:fill="auto"/>
          </w:tcPr>
          <w:p w:rsidR="00305C25" w:rsidRPr="00525C81" w:rsidRDefault="00305C25" w:rsidP="00A70309">
            <w:pPr>
              <w:pStyle w:val="Standard"/>
              <w:jc w:val="center"/>
              <w:rPr>
                <w:rFonts w:ascii="Calibri" w:hAnsi="Calibri" w:cs="Calibri"/>
                <w:b/>
                <w:bCs/>
                <w:color w:val="000000"/>
              </w:rPr>
            </w:pPr>
          </w:p>
          <w:p w:rsidR="00305C25" w:rsidRPr="00525C81" w:rsidRDefault="00305C25" w:rsidP="00A70309">
            <w:pPr>
              <w:pStyle w:val="Standard"/>
              <w:jc w:val="center"/>
              <w:rPr>
                <w:rFonts w:ascii="Calibri" w:hAnsi="Calibri" w:cs="Calibri"/>
                <w:b/>
                <w:bCs/>
                <w:color w:val="000000"/>
              </w:rPr>
            </w:pPr>
          </w:p>
          <w:p w:rsidR="00305C25" w:rsidRPr="00525C81" w:rsidRDefault="00305C25" w:rsidP="00A70309">
            <w:pPr>
              <w:pStyle w:val="Standard"/>
              <w:jc w:val="center"/>
              <w:rPr>
                <w:rFonts w:ascii="Calibri" w:hAnsi="Calibri" w:cs="Calibri"/>
                <w:b/>
                <w:bCs/>
                <w:color w:val="000000"/>
              </w:rPr>
            </w:pPr>
            <w:r w:rsidRPr="00525C81">
              <w:rPr>
                <w:rFonts w:ascii="Calibri" w:hAnsi="Calibri" w:cs="Calibri"/>
                <w:b/>
                <w:bCs/>
                <w:color w:val="000000"/>
              </w:rPr>
              <w:t>FICHA CADASTRAL - DEPENDENTE DE ANISTIADO POLÍTICO MILITAR</w:t>
            </w:r>
          </w:p>
          <w:p w:rsidR="00305C25" w:rsidRPr="00525C81" w:rsidRDefault="00305C25" w:rsidP="00A70309">
            <w:pPr>
              <w:pStyle w:val="Standard"/>
              <w:jc w:val="center"/>
              <w:rPr>
                <w:rFonts w:ascii="Calibri" w:hAnsi="Calibri" w:cs="Calibri"/>
              </w:rPr>
            </w:pPr>
          </w:p>
          <w:p w:rsidR="00305C25" w:rsidRPr="00525C81" w:rsidRDefault="00305C25" w:rsidP="00A70309">
            <w:pPr>
              <w:pStyle w:val="Standard"/>
              <w:jc w:val="center"/>
              <w:rPr>
                <w:rFonts w:ascii="Calibri" w:hAnsi="Calibri" w:cs="Calibri"/>
              </w:rPr>
            </w:pPr>
          </w:p>
        </w:tc>
      </w:tr>
      <w:tr w:rsidR="00305C25" w:rsidTr="009F34B1">
        <w:tc>
          <w:tcPr>
            <w:tcW w:w="10055" w:type="dxa"/>
            <w:gridSpan w:val="4"/>
            <w:shd w:val="clear" w:color="auto" w:fill="auto"/>
          </w:tcPr>
          <w:p w:rsidR="00305C25" w:rsidRDefault="00305C25" w:rsidP="00A70309">
            <w:r w:rsidRPr="00525C81">
              <w:rPr>
                <w:rFonts w:ascii="Calibri" w:hAnsi="Calibri" w:cs="Calibri"/>
                <w:b/>
                <w:bCs/>
                <w:color w:val="000000"/>
              </w:rPr>
              <w:t>Nome do anistiado político-militar:</w:t>
            </w:r>
          </w:p>
        </w:tc>
      </w:tr>
      <w:tr w:rsidR="00305C25" w:rsidTr="009F34B1">
        <w:tc>
          <w:tcPr>
            <w:tcW w:w="10055" w:type="dxa"/>
            <w:gridSpan w:val="4"/>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Nome do dependente:</w:t>
            </w:r>
          </w:p>
        </w:tc>
      </w:tr>
      <w:tr w:rsidR="00305C25" w:rsidTr="009F34B1">
        <w:tc>
          <w:tcPr>
            <w:tcW w:w="10055" w:type="dxa"/>
            <w:gridSpan w:val="4"/>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color w:val="000000"/>
              </w:rPr>
              <w:t>DADOS DO DEPENDENTE</w:t>
            </w:r>
          </w:p>
        </w:tc>
      </w:tr>
      <w:tr w:rsidR="00305C25" w:rsidTr="009F34B1">
        <w:tc>
          <w:tcPr>
            <w:tcW w:w="3344" w:type="dxa"/>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Identidade:</w:t>
            </w:r>
          </w:p>
        </w:tc>
        <w:tc>
          <w:tcPr>
            <w:tcW w:w="3363" w:type="dxa"/>
            <w:gridSpan w:val="2"/>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Órgão emissor:</w:t>
            </w:r>
          </w:p>
        </w:tc>
        <w:tc>
          <w:tcPr>
            <w:tcW w:w="3348" w:type="dxa"/>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Data de emissão:</w:t>
            </w:r>
          </w:p>
        </w:tc>
      </w:tr>
      <w:tr w:rsidR="00305C25" w:rsidTr="009F34B1">
        <w:tc>
          <w:tcPr>
            <w:tcW w:w="3344" w:type="dxa"/>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CPF:</w:t>
            </w:r>
          </w:p>
        </w:tc>
        <w:tc>
          <w:tcPr>
            <w:tcW w:w="3363" w:type="dxa"/>
            <w:gridSpan w:val="2"/>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Nacionalidade:</w:t>
            </w:r>
          </w:p>
        </w:tc>
        <w:tc>
          <w:tcPr>
            <w:tcW w:w="3348" w:type="dxa"/>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Naturalidade:</w:t>
            </w:r>
          </w:p>
        </w:tc>
      </w:tr>
      <w:tr w:rsidR="00305C25" w:rsidTr="009F34B1">
        <w:tc>
          <w:tcPr>
            <w:tcW w:w="5041" w:type="dxa"/>
            <w:gridSpan w:val="2"/>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Estado Civil:</w:t>
            </w:r>
          </w:p>
        </w:tc>
        <w:tc>
          <w:tcPr>
            <w:tcW w:w="5014" w:type="dxa"/>
            <w:gridSpan w:val="2"/>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Data de Nascimento:</w:t>
            </w:r>
          </w:p>
        </w:tc>
      </w:tr>
      <w:tr w:rsidR="00305C25" w:rsidTr="009F34B1">
        <w:tc>
          <w:tcPr>
            <w:tcW w:w="10055" w:type="dxa"/>
            <w:gridSpan w:val="4"/>
            <w:shd w:val="clear" w:color="auto" w:fill="auto"/>
          </w:tcPr>
          <w:p w:rsidR="00305C25" w:rsidRPr="00525C81" w:rsidRDefault="00305C25" w:rsidP="00A70309">
            <w:pPr>
              <w:pStyle w:val="Standard"/>
              <w:snapToGrid w:val="0"/>
              <w:spacing w:before="120"/>
              <w:rPr>
                <w:rFonts w:ascii="Calibri" w:hAnsi="Calibri" w:cs="Calibri"/>
                <w:b/>
                <w:bCs/>
                <w:color w:val="000000"/>
              </w:rPr>
            </w:pPr>
            <w:r w:rsidRPr="00525C81">
              <w:rPr>
                <w:rFonts w:ascii="Calibri" w:hAnsi="Calibri" w:cs="Calibri"/>
                <w:b/>
                <w:bCs/>
                <w:color w:val="000000"/>
              </w:rPr>
              <w:t>Filiação (Pai):</w:t>
            </w:r>
          </w:p>
          <w:p w:rsidR="00305C25" w:rsidRPr="00525C81" w:rsidRDefault="00305C25" w:rsidP="00A70309">
            <w:pPr>
              <w:pStyle w:val="Standard"/>
              <w:snapToGrid w:val="0"/>
              <w:spacing w:before="120"/>
              <w:rPr>
                <w:rFonts w:ascii="Calibri" w:hAnsi="Calibri" w:cs="Calibri"/>
              </w:rPr>
            </w:pPr>
            <w:r w:rsidRPr="00525C81">
              <w:rPr>
                <w:rFonts w:ascii="Calibri" w:eastAsia="Times New Roman" w:hAnsi="Calibri" w:cs="Calibri"/>
                <w:b/>
                <w:bCs/>
                <w:color w:val="000000"/>
              </w:rPr>
              <w:tab/>
            </w:r>
            <w:r w:rsidRPr="00525C81">
              <w:rPr>
                <w:rFonts w:ascii="Calibri" w:hAnsi="Calibri" w:cs="Calibri"/>
                <w:b/>
                <w:bCs/>
                <w:color w:val="000000"/>
              </w:rPr>
              <w:t>(Mãe):</w:t>
            </w:r>
          </w:p>
          <w:p w:rsidR="00305C25" w:rsidRDefault="00305C25" w:rsidP="00A70309"/>
        </w:tc>
      </w:tr>
      <w:tr w:rsidR="00305C25" w:rsidTr="009F34B1">
        <w:tc>
          <w:tcPr>
            <w:tcW w:w="10055" w:type="dxa"/>
            <w:gridSpan w:val="4"/>
            <w:shd w:val="clear" w:color="auto" w:fill="auto"/>
          </w:tcPr>
          <w:p w:rsidR="00305C25" w:rsidRDefault="00305C25" w:rsidP="00A70309">
            <w:r w:rsidRPr="00525C81">
              <w:rPr>
                <w:rFonts w:ascii="Calibri" w:hAnsi="Calibri" w:cs="Calibri"/>
                <w:b/>
                <w:bCs/>
                <w:color w:val="000000"/>
              </w:rPr>
              <w:t>Endereço (Rua/Av):</w:t>
            </w:r>
          </w:p>
        </w:tc>
      </w:tr>
      <w:tr w:rsidR="00305C25" w:rsidTr="009F34B1">
        <w:tc>
          <w:tcPr>
            <w:tcW w:w="5041" w:type="dxa"/>
            <w:gridSpan w:val="2"/>
            <w:shd w:val="clear" w:color="auto" w:fill="auto"/>
          </w:tcPr>
          <w:p w:rsidR="00305C25" w:rsidRDefault="00305C25" w:rsidP="00A70309">
            <w:r w:rsidRPr="00525C81">
              <w:rPr>
                <w:rFonts w:ascii="Calibri" w:hAnsi="Calibri" w:cs="Calibri"/>
                <w:b/>
                <w:bCs/>
                <w:color w:val="000000"/>
              </w:rPr>
              <w:t>Complemento:</w:t>
            </w:r>
          </w:p>
        </w:tc>
        <w:tc>
          <w:tcPr>
            <w:tcW w:w="5014" w:type="dxa"/>
            <w:gridSpan w:val="2"/>
            <w:shd w:val="clear" w:color="auto" w:fill="auto"/>
          </w:tcPr>
          <w:p w:rsidR="00305C25" w:rsidRDefault="00305C25" w:rsidP="00A70309">
            <w:r w:rsidRPr="00525C81">
              <w:rPr>
                <w:rFonts w:ascii="Calibri" w:hAnsi="Calibri" w:cs="Calibri"/>
                <w:b/>
                <w:bCs/>
                <w:color w:val="000000"/>
              </w:rPr>
              <w:t>Bairro:</w:t>
            </w:r>
          </w:p>
        </w:tc>
      </w:tr>
      <w:tr w:rsidR="00305C25" w:rsidTr="009F34B1">
        <w:tc>
          <w:tcPr>
            <w:tcW w:w="3344" w:type="dxa"/>
            <w:shd w:val="clear" w:color="auto" w:fill="auto"/>
          </w:tcPr>
          <w:p w:rsidR="00305C25" w:rsidRDefault="00305C25" w:rsidP="00A70309">
            <w:r w:rsidRPr="00525C81">
              <w:rPr>
                <w:rFonts w:ascii="Calibri" w:hAnsi="Calibri" w:cs="Calibri"/>
                <w:b/>
                <w:bCs/>
                <w:color w:val="000000"/>
              </w:rPr>
              <w:t>Cidade:</w:t>
            </w:r>
          </w:p>
        </w:tc>
        <w:tc>
          <w:tcPr>
            <w:tcW w:w="3363" w:type="dxa"/>
            <w:gridSpan w:val="2"/>
            <w:shd w:val="clear" w:color="auto" w:fill="auto"/>
          </w:tcPr>
          <w:p w:rsidR="00305C25" w:rsidRDefault="00305C25" w:rsidP="00A70309">
            <w:r w:rsidRPr="00525C81">
              <w:rPr>
                <w:rFonts w:ascii="Calibri" w:hAnsi="Calibri" w:cs="Calibri"/>
                <w:b/>
                <w:bCs/>
                <w:color w:val="000000"/>
              </w:rPr>
              <w:t>Estado:</w:t>
            </w:r>
          </w:p>
        </w:tc>
        <w:tc>
          <w:tcPr>
            <w:tcW w:w="3348" w:type="dxa"/>
            <w:shd w:val="clear" w:color="auto" w:fill="auto"/>
          </w:tcPr>
          <w:p w:rsidR="00305C25" w:rsidRDefault="00305C25" w:rsidP="00A70309">
            <w:r w:rsidRPr="00525C81">
              <w:rPr>
                <w:rFonts w:ascii="Calibri" w:hAnsi="Calibri" w:cs="Calibri"/>
                <w:b/>
                <w:bCs/>
                <w:color w:val="000000"/>
              </w:rPr>
              <w:t>Cep:</w:t>
            </w:r>
          </w:p>
        </w:tc>
      </w:tr>
      <w:tr w:rsidR="00305C25" w:rsidTr="009F34B1">
        <w:tc>
          <w:tcPr>
            <w:tcW w:w="3344" w:type="dxa"/>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Telefone:</w:t>
            </w:r>
          </w:p>
        </w:tc>
        <w:tc>
          <w:tcPr>
            <w:tcW w:w="3363" w:type="dxa"/>
            <w:gridSpan w:val="2"/>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Telefone:</w:t>
            </w:r>
          </w:p>
        </w:tc>
        <w:tc>
          <w:tcPr>
            <w:tcW w:w="3348" w:type="dxa"/>
            <w:shd w:val="clear" w:color="auto" w:fill="auto"/>
          </w:tcPr>
          <w:p w:rsidR="00305C25" w:rsidRPr="00525C81" w:rsidRDefault="00305C25" w:rsidP="00A70309">
            <w:pPr>
              <w:rPr>
                <w:rFonts w:ascii="Calibri" w:hAnsi="Calibri" w:cs="Calibri"/>
                <w:b/>
                <w:bCs/>
                <w:color w:val="000000"/>
              </w:rPr>
            </w:pPr>
            <w:r w:rsidRPr="00525C81">
              <w:rPr>
                <w:rFonts w:ascii="Calibri" w:hAnsi="Calibri" w:cs="Calibri"/>
                <w:b/>
                <w:bCs/>
                <w:color w:val="000000"/>
              </w:rPr>
              <w:t>Telefone:</w:t>
            </w:r>
          </w:p>
        </w:tc>
      </w:tr>
      <w:tr w:rsidR="00305C25" w:rsidTr="009F34B1">
        <w:tc>
          <w:tcPr>
            <w:tcW w:w="10055" w:type="dxa"/>
            <w:gridSpan w:val="4"/>
            <w:shd w:val="clear" w:color="auto" w:fill="auto"/>
          </w:tcPr>
          <w:p w:rsidR="00305C25" w:rsidRDefault="00305C25" w:rsidP="00A70309">
            <w:r w:rsidRPr="00525C81">
              <w:rPr>
                <w:rFonts w:ascii="Calibri" w:hAnsi="Calibri" w:cs="Calibri"/>
                <w:b/>
                <w:bCs/>
                <w:color w:val="000000"/>
              </w:rPr>
              <w:t>E-mail:</w:t>
            </w:r>
          </w:p>
        </w:tc>
      </w:tr>
      <w:tr w:rsidR="00305C25" w:rsidTr="009F34B1">
        <w:tc>
          <w:tcPr>
            <w:tcW w:w="10055" w:type="dxa"/>
            <w:gridSpan w:val="4"/>
            <w:shd w:val="clear" w:color="auto" w:fill="auto"/>
          </w:tcPr>
          <w:p w:rsidR="00305C25" w:rsidRDefault="00305C25" w:rsidP="00A70309">
            <w:r w:rsidRPr="00525C81">
              <w:rPr>
                <w:rFonts w:ascii="Calibri" w:hAnsi="Calibri" w:cs="Calibri"/>
                <w:b/>
                <w:bCs/>
                <w:color w:val="000000"/>
              </w:rPr>
              <w:t>E-mail:</w:t>
            </w:r>
          </w:p>
        </w:tc>
      </w:tr>
      <w:tr w:rsidR="00305C25" w:rsidTr="009F34B1">
        <w:tc>
          <w:tcPr>
            <w:tcW w:w="10055" w:type="dxa"/>
            <w:gridSpan w:val="4"/>
            <w:shd w:val="clear" w:color="auto" w:fill="auto"/>
          </w:tcPr>
          <w:p w:rsidR="00305C25" w:rsidRPr="00525C81" w:rsidRDefault="00305C25" w:rsidP="00A70309">
            <w:pPr>
              <w:pStyle w:val="Textbody"/>
              <w:snapToGrid w:val="0"/>
              <w:jc w:val="center"/>
              <w:rPr>
                <w:rFonts w:ascii="Calibri" w:hAnsi="Calibri" w:cs="Calibri"/>
              </w:rPr>
            </w:pPr>
            <w:r w:rsidRPr="00525C81">
              <w:rPr>
                <w:rFonts w:ascii="Calibri" w:hAnsi="Calibri" w:cs="Calibri"/>
                <w:b/>
                <w:bCs/>
                <w:color w:val="000000"/>
              </w:rPr>
              <w:t>CONTATO ALTERNATIVO:</w:t>
            </w:r>
          </w:p>
          <w:p w:rsidR="00305C25" w:rsidRPr="00525C81" w:rsidRDefault="00305C25" w:rsidP="00A70309">
            <w:pPr>
              <w:pStyle w:val="Standard"/>
              <w:rPr>
                <w:rFonts w:ascii="Calibri" w:hAnsi="Calibri" w:cs="Calibri"/>
              </w:rPr>
            </w:pPr>
            <w:r w:rsidRPr="00525C81">
              <w:rPr>
                <w:rFonts w:ascii="Calibri" w:hAnsi="Calibri" w:cs="Calibri"/>
                <w:b/>
                <w:bCs/>
                <w:color w:val="000000"/>
              </w:rPr>
              <w:t>Nome:</w:t>
            </w:r>
          </w:p>
          <w:p w:rsidR="00305C25" w:rsidRPr="00525C81" w:rsidRDefault="00305C25" w:rsidP="00A70309">
            <w:pPr>
              <w:pStyle w:val="Standard"/>
              <w:rPr>
                <w:rFonts w:ascii="Calibri" w:hAnsi="Calibri" w:cs="Calibri"/>
              </w:rPr>
            </w:pPr>
            <w:r w:rsidRPr="00525C81">
              <w:rPr>
                <w:rFonts w:ascii="Calibri" w:hAnsi="Calibri" w:cs="Calibri"/>
                <w:b/>
                <w:bCs/>
                <w:color w:val="000000"/>
              </w:rPr>
              <w:t>Endereço:</w:t>
            </w:r>
          </w:p>
          <w:p w:rsidR="00305C25" w:rsidRPr="00525C81" w:rsidRDefault="00305C25" w:rsidP="00A70309">
            <w:pPr>
              <w:pStyle w:val="Standard"/>
              <w:rPr>
                <w:rFonts w:ascii="Calibri" w:hAnsi="Calibri" w:cs="Calibri"/>
              </w:rPr>
            </w:pPr>
            <w:r w:rsidRPr="00525C81">
              <w:rPr>
                <w:rFonts w:ascii="Calibri" w:hAnsi="Calibri" w:cs="Calibri"/>
                <w:b/>
                <w:bCs/>
                <w:color w:val="000000"/>
              </w:rPr>
              <w:t>Bairro:                                                     Cidade:                                          Estado:</w:t>
            </w:r>
          </w:p>
          <w:p w:rsidR="00305C25" w:rsidRDefault="00305C25" w:rsidP="00A70309">
            <w:r w:rsidRPr="00525C81">
              <w:rPr>
                <w:rFonts w:ascii="Calibri" w:hAnsi="Calibri" w:cs="Calibri"/>
                <w:b/>
                <w:bCs/>
                <w:color w:val="000000"/>
              </w:rPr>
              <w:t>Telefone:                                                   E-mail:</w:t>
            </w:r>
          </w:p>
        </w:tc>
      </w:tr>
      <w:tr w:rsidR="00305C25" w:rsidTr="009F34B1">
        <w:tc>
          <w:tcPr>
            <w:tcW w:w="10055" w:type="dxa"/>
            <w:gridSpan w:val="4"/>
            <w:shd w:val="clear" w:color="auto" w:fill="auto"/>
          </w:tcPr>
          <w:p w:rsidR="00305C25" w:rsidRPr="00525C81" w:rsidRDefault="00305C25" w:rsidP="00A70309">
            <w:pPr>
              <w:pStyle w:val="Standard"/>
              <w:ind w:firstLine="708"/>
              <w:rPr>
                <w:rFonts w:ascii="Calibri" w:hAnsi="Calibri" w:cs="Calibri"/>
              </w:rPr>
            </w:pPr>
            <w:r w:rsidRPr="00525C81">
              <w:rPr>
                <w:rFonts w:ascii="Calibri" w:hAnsi="Calibri" w:cs="Calibri"/>
                <w:color w:val="000000"/>
              </w:rPr>
              <w:t>Reconheço como verdadeiras as informações acima prestadas e para tanto dato e assino.</w:t>
            </w:r>
          </w:p>
          <w:p w:rsidR="00305C25" w:rsidRPr="00525C81" w:rsidRDefault="00305C25" w:rsidP="00A70309">
            <w:pPr>
              <w:pStyle w:val="Standard"/>
              <w:jc w:val="right"/>
              <w:rPr>
                <w:rFonts w:ascii="Calibri" w:hAnsi="Calibri" w:cs="Calibri"/>
                <w:b/>
                <w:bCs/>
                <w:color w:val="000000"/>
              </w:rPr>
            </w:pPr>
          </w:p>
          <w:p w:rsidR="00305C25" w:rsidRPr="00525C81" w:rsidRDefault="00305C25" w:rsidP="00A70309">
            <w:pPr>
              <w:pStyle w:val="Standard"/>
              <w:jc w:val="right"/>
              <w:rPr>
                <w:rFonts w:ascii="Calibri" w:hAnsi="Calibri" w:cs="Calibri"/>
                <w:b/>
                <w:bCs/>
                <w:color w:val="000000"/>
              </w:rPr>
            </w:pPr>
          </w:p>
          <w:p w:rsidR="00305C25" w:rsidRPr="00525C81" w:rsidRDefault="00305C25" w:rsidP="00A70309">
            <w:pPr>
              <w:pStyle w:val="Standard"/>
              <w:jc w:val="center"/>
              <w:rPr>
                <w:rFonts w:ascii="Calibri" w:hAnsi="Calibri" w:cs="Calibri"/>
              </w:rPr>
            </w:pPr>
            <w:r w:rsidRPr="00525C81">
              <w:rPr>
                <w:rFonts w:ascii="Calibri" w:hAnsi="Calibri" w:cs="Calibri"/>
                <w:color w:val="000000"/>
              </w:rPr>
              <w:t>____________, ____ de ___________ de _________.</w:t>
            </w:r>
          </w:p>
          <w:p w:rsidR="00305C25" w:rsidRPr="00525C81" w:rsidRDefault="00305C25" w:rsidP="00A70309">
            <w:pPr>
              <w:pStyle w:val="Standard"/>
              <w:jc w:val="center"/>
              <w:rPr>
                <w:rFonts w:ascii="Calibri" w:hAnsi="Calibri" w:cs="Calibri"/>
                <w:b/>
                <w:bCs/>
                <w:color w:val="000000"/>
              </w:rPr>
            </w:pPr>
          </w:p>
          <w:p w:rsidR="00305C25" w:rsidRPr="00525C81" w:rsidRDefault="00305C25" w:rsidP="00A70309">
            <w:pPr>
              <w:pStyle w:val="Standard"/>
              <w:jc w:val="center"/>
              <w:rPr>
                <w:rFonts w:ascii="Calibri" w:hAnsi="Calibri" w:cs="Calibri"/>
              </w:rPr>
            </w:pPr>
            <w:r w:rsidRPr="00525C81">
              <w:rPr>
                <w:rFonts w:ascii="Calibri" w:hAnsi="Calibri" w:cs="Calibri"/>
                <w:b/>
                <w:bCs/>
                <w:color w:val="000000"/>
              </w:rPr>
              <w:t>___________________________________________</w:t>
            </w:r>
          </w:p>
          <w:p w:rsidR="00305C25" w:rsidRPr="00525C81" w:rsidRDefault="00305C25" w:rsidP="00A70309">
            <w:pPr>
              <w:pStyle w:val="Standard"/>
              <w:jc w:val="center"/>
              <w:rPr>
                <w:rFonts w:ascii="Calibri" w:hAnsi="Calibri" w:cs="Calibri"/>
              </w:rPr>
            </w:pPr>
            <w:r w:rsidRPr="00525C81">
              <w:rPr>
                <w:rFonts w:ascii="Calibri" w:hAnsi="Calibri" w:cs="Calibri"/>
                <w:b/>
                <w:bCs/>
                <w:color w:val="000000"/>
              </w:rPr>
              <w:t>Assinatura do Dependente/Procurador</w:t>
            </w:r>
          </w:p>
          <w:p w:rsidR="00305C25" w:rsidRPr="00525C81" w:rsidRDefault="00305C25" w:rsidP="00A70309">
            <w:pPr>
              <w:pStyle w:val="Textbody"/>
              <w:rPr>
                <w:rFonts w:ascii="Calibri" w:hAnsi="Calibri" w:cs="Calibri"/>
                <w:b/>
                <w:bCs/>
                <w:color w:val="000000"/>
              </w:rPr>
            </w:pPr>
          </w:p>
          <w:p w:rsidR="00305C25" w:rsidRPr="00525C81" w:rsidRDefault="00305C25" w:rsidP="00A70309">
            <w:pPr>
              <w:pStyle w:val="Textbody"/>
              <w:ind w:firstLine="708"/>
              <w:jc w:val="both"/>
              <w:rPr>
                <w:rFonts w:ascii="Calibri" w:hAnsi="Calibri" w:cs="Calibri"/>
              </w:rPr>
            </w:pPr>
            <w:r w:rsidRPr="00525C81">
              <w:rPr>
                <w:rFonts w:ascii="Calibri" w:hAnsi="Calibri" w:cs="Calibri"/>
                <w:color w:val="000000"/>
              </w:rPr>
              <w:t>Reconheço e atesto como sendo do próprio punho do Declarante, e certifico que as informações, aqui consignadas, conferem com os documentos apresentados e anexados a este Processo.</w:t>
            </w:r>
          </w:p>
          <w:p w:rsidR="00305C25" w:rsidRPr="00525C81" w:rsidRDefault="00305C25" w:rsidP="00A70309">
            <w:pPr>
              <w:pStyle w:val="Standard"/>
              <w:rPr>
                <w:rFonts w:ascii="Calibri" w:hAnsi="Calibri" w:cs="Calibri"/>
                <w:b/>
                <w:bCs/>
                <w:color w:val="000000"/>
              </w:rPr>
            </w:pPr>
          </w:p>
          <w:p w:rsidR="00305C25" w:rsidRPr="00525C81" w:rsidRDefault="00305C25" w:rsidP="00A70309">
            <w:pPr>
              <w:pStyle w:val="Standard"/>
              <w:rPr>
                <w:rFonts w:ascii="Calibri" w:hAnsi="Calibri" w:cs="Calibri"/>
                <w:b/>
                <w:bCs/>
                <w:color w:val="000000"/>
              </w:rPr>
            </w:pPr>
          </w:p>
          <w:p w:rsidR="00305C25" w:rsidRPr="00525C81" w:rsidRDefault="00305C25" w:rsidP="00A70309">
            <w:pPr>
              <w:pStyle w:val="Standard"/>
              <w:jc w:val="center"/>
              <w:rPr>
                <w:rFonts w:ascii="Calibri" w:hAnsi="Calibri" w:cs="Calibri"/>
              </w:rPr>
            </w:pPr>
            <w:r w:rsidRPr="00525C81">
              <w:rPr>
                <w:rFonts w:ascii="Calibri" w:hAnsi="Calibri" w:cs="Calibri"/>
                <w:b/>
                <w:bCs/>
                <w:color w:val="000000"/>
              </w:rPr>
              <w:t>_____________________________________________</w:t>
            </w:r>
          </w:p>
          <w:p w:rsidR="00305C25" w:rsidRPr="00525C81" w:rsidRDefault="00305C25" w:rsidP="00A70309">
            <w:pPr>
              <w:pStyle w:val="Standard"/>
              <w:tabs>
                <w:tab w:val="left" w:pos="9240"/>
              </w:tabs>
              <w:ind w:left="60" w:right="100"/>
              <w:jc w:val="center"/>
              <w:rPr>
                <w:rFonts w:ascii="Calibri" w:hAnsi="Calibri" w:cs="Calibri"/>
              </w:rPr>
            </w:pPr>
            <w:r w:rsidRPr="00525C81">
              <w:rPr>
                <w:rFonts w:ascii="Calibri" w:hAnsi="Calibri" w:cs="Calibri"/>
                <w:b/>
                <w:bCs/>
                <w:color w:val="000000"/>
              </w:rPr>
              <w:t>(Posto/Nome completo)</w:t>
            </w:r>
          </w:p>
          <w:p w:rsidR="00305C25" w:rsidRPr="00525C81" w:rsidRDefault="00305C25" w:rsidP="00A70309">
            <w:pPr>
              <w:pStyle w:val="Standard"/>
              <w:ind w:right="424"/>
              <w:jc w:val="center"/>
              <w:rPr>
                <w:rFonts w:ascii="Calibri" w:hAnsi="Calibri" w:cs="Calibri"/>
              </w:rPr>
            </w:pPr>
            <w:r w:rsidRPr="00525C81">
              <w:rPr>
                <w:rFonts w:ascii="Calibri" w:hAnsi="Calibri" w:cs="Calibri"/>
                <w:color w:val="000000"/>
              </w:rPr>
              <w:t>Chefe da Seção do Serviço de Inativos e Pensionistas ou OP</w:t>
            </w:r>
          </w:p>
          <w:p w:rsidR="00305C25" w:rsidRPr="00525C81" w:rsidRDefault="00305C25" w:rsidP="00A70309">
            <w:pPr>
              <w:pStyle w:val="Standard"/>
              <w:jc w:val="center"/>
              <w:rPr>
                <w:rFonts w:ascii="Calibri" w:hAnsi="Calibri" w:cs="Calibri"/>
                <w:color w:val="000000"/>
              </w:rPr>
            </w:pPr>
          </w:p>
          <w:p w:rsidR="00305C25" w:rsidRDefault="00305C25" w:rsidP="00A70309"/>
          <w:p w:rsidR="00FA5581" w:rsidRDefault="00FA5581" w:rsidP="00A70309"/>
        </w:tc>
      </w:tr>
    </w:tbl>
    <w:p w:rsidR="00305C25" w:rsidRDefault="00305C25"/>
    <w:sectPr w:rsidR="00305C25" w:rsidSect="00B20C9E">
      <w:footerReference w:type="default" r:id="rId13"/>
      <w:pgSz w:w="11906" w:h="16838"/>
      <w:pgMar w:top="1134" w:right="707" w:bottom="1135" w:left="1134" w:header="73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A4E" w:rsidRDefault="00793A4E" w:rsidP="003253D7">
      <w:r>
        <w:separator/>
      </w:r>
    </w:p>
  </w:endnote>
  <w:endnote w:type="continuationSeparator" w:id="0">
    <w:p w:rsidR="00793A4E" w:rsidRDefault="00793A4E" w:rsidP="0032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ymbol">
    <w:charset w:val="00"/>
    <w:family w:val="auto"/>
    <w:pitch w:val="default"/>
  </w:font>
  <w:font w:name="Liberation Sans">
    <w:altName w:val="Times New Roman"/>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634321"/>
      <w:docPartObj>
        <w:docPartGallery w:val="Page Numbers (Bottom of Page)"/>
        <w:docPartUnique/>
      </w:docPartObj>
    </w:sdtPr>
    <w:sdtEndPr/>
    <w:sdtContent>
      <w:p w:rsidR="00281912" w:rsidRDefault="00281912">
        <w:pPr>
          <w:pStyle w:val="Rodap"/>
        </w:pPr>
        <w:r>
          <w:fldChar w:fldCharType="begin"/>
        </w:r>
        <w:r>
          <w:instrText>PAGE   \* MERGEFORMAT</w:instrText>
        </w:r>
        <w:r>
          <w:fldChar w:fldCharType="separate"/>
        </w:r>
        <w:r w:rsidR="00CD6104">
          <w:rPr>
            <w:noProof/>
          </w:rPr>
          <w:t>45</w:t>
        </w:r>
        <w:r>
          <w:fldChar w:fldCharType="end"/>
        </w:r>
        <w:r>
          <w:t>/65</w:t>
        </w:r>
      </w:p>
    </w:sdtContent>
  </w:sdt>
  <w:p w:rsidR="00281912" w:rsidRDefault="0028191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A4E" w:rsidRDefault="00793A4E" w:rsidP="003253D7">
      <w:r>
        <w:separator/>
      </w:r>
    </w:p>
  </w:footnote>
  <w:footnote w:type="continuationSeparator" w:id="0">
    <w:p w:rsidR="00793A4E" w:rsidRDefault="00793A4E" w:rsidP="00325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5"/>
    <w:lvl w:ilvl="0">
      <w:start w:val="1"/>
      <w:numFmt w:val="lowerLetter"/>
      <w:pStyle w:val="Heading10"/>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
    <w:nsid w:val="00000002"/>
    <w:multiLevelType w:val="multilevel"/>
    <w:tmpl w:val="00000002"/>
    <w:name w:val="WW8Num8"/>
    <w:lvl w:ilvl="0">
      <w:start w:val="1"/>
      <w:numFmt w:val="none"/>
      <w:suff w:val="nothing"/>
      <w:lvlText w:val=""/>
      <w:lvlJc w:val="left"/>
      <w:pPr>
        <w:tabs>
          <w:tab w:val="num" w:pos="0"/>
        </w:tabs>
        <w:ind w:left="0" w:firstLine="0"/>
      </w:pPr>
      <w:rPr>
        <w:color w:val="00000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color w:val="00000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color w:val="000000"/>
        <w:sz w:val="22"/>
        <w:szCs w:val="22"/>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color w:val="000000"/>
        <w:sz w:val="20"/>
        <w:szCs w:val="20"/>
      </w:rPr>
    </w:lvl>
  </w:abstractNum>
  <w:abstractNum w:abstractNumId="2">
    <w:nsid w:val="00000003"/>
    <w:multiLevelType w:val="multilevel"/>
    <w:tmpl w:val="00000003"/>
    <w:name w:val="WW8Num9"/>
    <w:lvl w:ilvl="0">
      <w:start w:val="1"/>
      <w:numFmt w:val="decimal"/>
      <w:lvlText w:val="%1."/>
      <w:lvlJc w:val="left"/>
      <w:pPr>
        <w:tabs>
          <w:tab w:val="num" w:pos="0"/>
        </w:tabs>
        <w:ind w:left="0" w:firstLine="0"/>
      </w:pPr>
      <w:rPr>
        <w:rFonts w:ascii="Times New Roman" w:eastAsia="Times New Roman" w:hAnsi="Times New Roman" w:cs="Times New Roman"/>
        <w:b/>
        <w:bCs/>
        <w:i w:val="0"/>
        <w:iCs w:val="0"/>
        <w:color w:val="000000"/>
        <w:sz w:val="24"/>
        <w:szCs w:val="24"/>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4"/>
    <w:multiLevelType w:val="multilevel"/>
    <w:tmpl w:val="00000004"/>
    <w:name w:val="WW8Num10"/>
    <w:lvl w:ilvl="0">
      <w:start w:val="1"/>
      <w:numFmt w:val="none"/>
      <w:suff w:val="nothing"/>
      <w:lvlText w:val=""/>
      <w:lvlJc w:val="left"/>
      <w:pPr>
        <w:tabs>
          <w:tab w:val="num" w:pos="0"/>
        </w:tabs>
        <w:ind w:left="0" w:firstLine="0"/>
      </w:pPr>
      <w:rPr>
        <w:color w:val="00000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color w:val="00000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color w:val="000000"/>
        <w:sz w:val="22"/>
        <w:szCs w:val="22"/>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color w:val="000000"/>
        <w:sz w:val="20"/>
        <w:szCs w:val="20"/>
      </w:rPr>
    </w:lvl>
  </w:abstractNum>
  <w:abstractNum w:abstractNumId="4">
    <w:nsid w:val="00000005"/>
    <w:multiLevelType w:val="multilevel"/>
    <w:tmpl w:val="00000005"/>
    <w:name w:val="WW8Num11"/>
    <w:lvl w:ilvl="0">
      <w:start w:val="1"/>
      <w:numFmt w:val="lowerLetter"/>
      <w:lvlText w:val="(%1)"/>
      <w:lvlJc w:val="left"/>
      <w:pPr>
        <w:tabs>
          <w:tab w:val="num" w:pos="0"/>
        </w:tabs>
        <w:ind w:left="0" w:firstLine="0"/>
      </w:pPr>
      <w:rPr>
        <w:color w:val="00000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6"/>
    <w:multiLevelType w:val="multilevel"/>
    <w:tmpl w:val="00000006"/>
    <w:name w:val="WW8Num12"/>
    <w:lvl w:ilvl="0">
      <w:start w:val="1"/>
      <w:numFmt w:val="none"/>
      <w:pStyle w:val="Heading71"/>
      <w:suff w:val="nothing"/>
      <w:lvlText w:val=""/>
      <w:lvlJc w:val="left"/>
      <w:pPr>
        <w:tabs>
          <w:tab w:val="num" w:pos="0"/>
        </w:tabs>
        <w:ind w:left="0" w:firstLine="0"/>
      </w:pPr>
      <w:rPr>
        <w:color w:val="00000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color w:val="00000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color w:val="000000"/>
        <w:sz w:val="22"/>
        <w:szCs w:val="22"/>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color w:val="000000"/>
        <w:sz w:val="20"/>
        <w:szCs w:val="20"/>
      </w:rPr>
    </w:lvl>
  </w:abstractNum>
  <w:abstractNum w:abstractNumId="6">
    <w:nsid w:val="00000007"/>
    <w:multiLevelType w:val="multilevel"/>
    <w:tmpl w:val="00000007"/>
    <w:name w:val="WW8Num13"/>
    <w:lvl w:ilvl="0">
      <w:start w:val="1"/>
      <w:numFmt w:val="decimal"/>
      <w:lvlText w:val="%1."/>
      <w:lvlJc w:val="left"/>
      <w:pPr>
        <w:tabs>
          <w:tab w:val="num" w:pos="0"/>
        </w:tabs>
        <w:ind w:left="0" w:firstLine="0"/>
      </w:pPr>
      <w:rPr>
        <w:color w:val="00000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nsid w:val="00000008"/>
    <w:multiLevelType w:val="multilevel"/>
    <w:tmpl w:val="00000008"/>
    <w:name w:val="WW8Num14"/>
    <w:lvl w:ilvl="0">
      <w:start w:val="1"/>
      <w:numFmt w:val="decimal"/>
      <w:lvlText w:val="%1."/>
      <w:lvlJc w:val="left"/>
      <w:pPr>
        <w:tabs>
          <w:tab w:val="num" w:pos="0"/>
        </w:tabs>
        <w:ind w:left="0" w:firstLine="0"/>
      </w:pPr>
      <w:rPr>
        <w:sz w:val="24"/>
        <w:szCs w:val="24"/>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1107340"/>
    <w:multiLevelType w:val="hybridMultilevel"/>
    <w:tmpl w:val="118C6D1C"/>
    <w:lvl w:ilvl="0" w:tplc="6A38522E">
      <w:start w:val="1"/>
      <w:numFmt w:val="bullet"/>
      <w:lvlText w:val=""/>
      <w:lvlJc w:val="left"/>
      <w:pPr>
        <w:ind w:left="1288"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3FD4266"/>
    <w:multiLevelType w:val="hybridMultilevel"/>
    <w:tmpl w:val="4D6C83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605926"/>
    <w:multiLevelType w:val="hybridMultilevel"/>
    <w:tmpl w:val="B918552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2">
    <w:nsid w:val="3A520900"/>
    <w:multiLevelType w:val="hybridMultilevel"/>
    <w:tmpl w:val="78B2C7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215887"/>
    <w:multiLevelType w:val="hybridMultilevel"/>
    <w:tmpl w:val="24D0B7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9A268CD"/>
    <w:multiLevelType w:val="hybridMultilevel"/>
    <w:tmpl w:val="43DA793A"/>
    <w:lvl w:ilvl="0" w:tplc="246A656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4B83FB4"/>
    <w:multiLevelType w:val="hybridMultilevel"/>
    <w:tmpl w:val="E5347D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14"/>
  </w:num>
  <w:num w:numId="12">
    <w:abstractNumId w:val="11"/>
  </w:num>
  <w:num w:numId="13">
    <w:abstractNumId w:val="9"/>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25"/>
    <w:rsid w:val="00060437"/>
    <w:rsid w:val="000C7693"/>
    <w:rsid w:val="000F1DD8"/>
    <w:rsid w:val="00237823"/>
    <w:rsid w:val="0024412E"/>
    <w:rsid w:val="00281912"/>
    <w:rsid w:val="00284BEF"/>
    <w:rsid w:val="00292CDC"/>
    <w:rsid w:val="002D0746"/>
    <w:rsid w:val="002F4804"/>
    <w:rsid w:val="00301B68"/>
    <w:rsid w:val="00305C25"/>
    <w:rsid w:val="003253D7"/>
    <w:rsid w:val="003C2C5D"/>
    <w:rsid w:val="003F3C2C"/>
    <w:rsid w:val="00430765"/>
    <w:rsid w:val="00467E30"/>
    <w:rsid w:val="00481DCE"/>
    <w:rsid w:val="004E3D97"/>
    <w:rsid w:val="004F1704"/>
    <w:rsid w:val="00501C81"/>
    <w:rsid w:val="00592947"/>
    <w:rsid w:val="005C01C3"/>
    <w:rsid w:val="0063033C"/>
    <w:rsid w:val="006D0386"/>
    <w:rsid w:val="006F39CF"/>
    <w:rsid w:val="00721939"/>
    <w:rsid w:val="00735A12"/>
    <w:rsid w:val="00793A4E"/>
    <w:rsid w:val="007A08D9"/>
    <w:rsid w:val="0081581D"/>
    <w:rsid w:val="008425D1"/>
    <w:rsid w:val="00943292"/>
    <w:rsid w:val="00946303"/>
    <w:rsid w:val="00983D24"/>
    <w:rsid w:val="009F34B1"/>
    <w:rsid w:val="00A70309"/>
    <w:rsid w:val="00AA5C29"/>
    <w:rsid w:val="00AC23F5"/>
    <w:rsid w:val="00B006D7"/>
    <w:rsid w:val="00B20C9E"/>
    <w:rsid w:val="00B41504"/>
    <w:rsid w:val="00B42342"/>
    <w:rsid w:val="00B453C6"/>
    <w:rsid w:val="00B617D2"/>
    <w:rsid w:val="00C2166A"/>
    <w:rsid w:val="00C35BD2"/>
    <w:rsid w:val="00C822EA"/>
    <w:rsid w:val="00C902F7"/>
    <w:rsid w:val="00CD6104"/>
    <w:rsid w:val="00CE74CB"/>
    <w:rsid w:val="00CF257D"/>
    <w:rsid w:val="00D45E64"/>
    <w:rsid w:val="00DD5950"/>
    <w:rsid w:val="00EB7367"/>
    <w:rsid w:val="00ED136A"/>
    <w:rsid w:val="00F46B05"/>
    <w:rsid w:val="00FA0709"/>
    <w:rsid w:val="00FA5581"/>
    <w:rsid w:val="00FB1C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51476C1-E699-4E8D-8D4D-84303028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C25"/>
    <w:pPr>
      <w:widowControl w:val="0"/>
      <w:suppressAutoHyphens/>
      <w:spacing w:after="0" w:line="240" w:lineRule="auto"/>
      <w:textAlignment w:val="baseline"/>
    </w:pPr>
    <w:rPr>
      <w:rFonts w:ascii="Times New Roman" w:eastAsia="SimSun" w:hAnsi="Times New Roman" w:cs="Times New Roman"/>
      <w:kern w:val="2"/>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305C25"/>
    <w:rPr>
      <w:sz w:val="24"/>
      <w:szCs w:val="24"/>
    </w:rPr>
  </w:style>
  <w:style w:type="character" w:customStyle="1" w:styleId="WW8Num1z1">
    <w:name w:val="WW8Num1z1"/>
    <w:rsid w:val="00305C25"/>
  </w:style>
  <w:style w:type="character" w:customStyle="1" w:styleId="WW8Num1z2">
    <w:name w:val="WW8Num1z2"/>
    <w:rsid w:val="00305C25"/>
  </w:style>
  <w:style w:type="character" w:customStyle="1" w:styleId="WW8Num1z3">
    <w:name w:val="WW8Num1z3"/>
    <w:rsid w:val="00305C25"/>
  </w:style>
  <w:style w:type="character" w:customStyle="1" w:styleId="WW8Num1z4">
    <w:name w:val="WW8Num1z4"/>
    <w:rsid w:val="00305C25"/>
  </w:style>
  <w:style w:type="character" w:customStyle="1" w:styleId="WW8Num1z5">
    <w:name w:val="WW8Num1z5"/>
    <w:rsid w:val="00305C25"/>
  </w:style>
  <w:style w:type="character" w:customStyle="1" w:styleId="WW8Num1z6">
    <w:name w:val="WW8Num1z6"/>
    <w:rsid w:val="00305C25"/>
  </w:style>
  <w:style w:type="character" w:customStyle="1" w:styleId="WW8Num1z7">
    <w:name w:val="WW8Num1z7"/>
    <w:rsid w:val="00305C25"/>
  </w:style>
  <w:style w:type="character" w:customStyle="1" w:styleId="WW8Num1z8">
    <w:name w:val="WW8Num1z8"/>
    <w:rsid w:val="00305C25"/>
  </w:style>
  <w:style w:type="character" w:customStyle="1" w:styleId="WW8Num2z0">
    <w:name w:val="WW8Num2z0"/>
    <w:rsid w:val="00305C25"/>
    <w:rPr>
      <w:color w:val="000000"/>
    </w:rPr>
  </w:style>
  <w:style w:type="character" w:customStyle="1" w:styleId="WW8Num2z1">
    <w:name w:val="WW8Num2z1"/>
    <w:rsid w:val="00305C25"/>
  </w:style>
  <w:style w:type="character" w:customStyle="1" w:styleId="WW8Num2z2">
    <w:name w:val="WW8Num2z2"/>
    <w:rsid w:val="00305C25"/>
  </w:style>
  <w:style w:type="character" w:customStyle="1" w:styleId="WW8Num2z3">
    <w:name w:val="WW8Num2z3"/>
    <w:rsid w:val="00305C25"/>
  </w:style>
  <w:style w:type="character" w:customStyle="1" w:styleId="WW8Num2z4">
    <w:name w:val="WW8Num2z4"/>
    <w:rsid w:val="00305C25"/>
  </w:style>
  <w:style w:type="character" w:customStyle="1" w:styleId="WW8Num2z5">
    <w:name w:val="WW8Num2z5"/>
    <w:rsid w:val="00305C25"/>
  </w:style>
  <w:style w:type="character" w:customStyle="1" w:styleId="WW8Num2z6">
    <w:name w:val="WW8Num2z6"/>
    <w:rsid w:val="00305C25"/>
  </w:style>
  <w:style w:type="character" w:customStyle="1" w:styleId="WW8Num2z7">
    <w:name w:val="WW8Num2z7"/>
    <w:rsid w:val="00305C25"/>
  </w:style>
  <w:style w:type="character" w:customStyle="1" w:styleId="WW8Num2z8">
    <w:name w:val="WW8Num2z8"/>
    <w:rsid w:val="00305C25"/>
  </w:style>
  <w:style w:type="character" w:customStyle="1" w:styleId="WW8Num3z0">
    <w:name w:val="WW8Num3z0"/>
    <w:rsid w:val="00305C25"/>
    <w:rPr>
      <w:color w:val="000000"/>
      <w:sz w:val="22"/>
      <w:szCs w:val="22"/>
    </w:rPr>
  </w:style>
  <w:style w:type="character" w:customStyle="1" w:styleId="WW8Num3z1">
    <w:name w:val="WW8Num3z1"/>
    <w:rsid w:val="00305C25"/>
  </w:style>
  <w:style w:type="character" w:customStyle="1" w:styleId="WW8Num3z2">
    <w:name w:val="WW8Num3z2"/>
    <w:rsid w:val="00305C25"/>
    <w:rPr>
      <w:color w:val="000000"/>
    </w:rPr>
  </w:style>
  <w:style w:type="character" w:customStyle="1" w:styleId="WW8Num3z3">
    <w:name w:val="WW8Num3z3"/>
    <w:rsid w:val="00305C25"/>
  </w:style>
  <w:style w:type="character" w:customStyle="1" w:styleId="WW8Num3z4">
    <w:name w:val="WW8Num3z4"/>
    <w:rsid w:val="00305C25"/>
  </w:style>
  <w:style w:type="character" w:customStyle="1" w:styleId="WW8Num3z6">
    <w:name w:val="WW8Num3z6"/>
    <w:rsid w:val="00305C25"/>
  </w:style>
  <w:style w:type="character" w:customStyle="1" w:styleId="WW8Num3z7">
    <w:name w:val="WW8Num3z7"/>
    <w:rsid w:val="00305C25"/>
  </w:style>
  <w:style w:type="character" w:customStyle="1" w:styleId="WW8Num3z8">
    <w:name w:val="WW8Num3z8"/>
    <w:rsid w:val="00305C25"/>
    <w:rPr>
      <w:color w:val="000000"/>
      <w:sz w:val="20"/>
      <w:szCs w:val="20"/>
    </w:rPr>
  </w:style>
  <w:style w:type="character" w:customStyle="1" w:styleId="WW8Num4z0">
    <w:name w:val="WW8Num4z0"/>
    <w:rsid w:val="00305C25"/>
    <w:rPr>
      <w:color w:val="000000"/>
    </w:rPr>
  </w:style>
  <w:style w:type="character" w:customStyle="1" w:styleId="WW8Num4z1">
    <w:name w:val="WW8Num4z1"/>
    <w:rsid w:val="00305C25"/>
  </w:style>
  <w:style w:type="character" w:customStyle="1" w:styleId="WW8Num4z2">
    <w:name w:val="WW8Num4z2"/>
    <w:rsid w:val="00305C25"/>
  </w:style>
  <w:style w:type="character" w:customStyle="1" w:styleId="WW8Num4z3">
    <w:name w:val="WW8Num4z3"/>
    <w:rsid w:val="00305C25"/>
  </w:style>
  <w:style w:type="character" w:customStyle="1" w:styleId="WW8Num4z4">
    <w:name w:val="WW8Num4z4"/>
    <w:rsid w:val="00305C25"/>
  </w:style>
  <w:style w:type="character" w:customStyle="1" w:styleId="WW8Num4z5">
    <w:name w:val="WW8Num4z5"/>
    <w:rsid w:val="00305C25"/>
  </w:style>
  <w:style w:type="character" w:customStyle="1" w:styleId="WW8Num4z6">
    <w:name w:val="WW8Num4z6"/>
    <w:rsid w:val="00305C25"/>
  </w:style>
  <w:style w:type="character" w:customStyle="1" w:styleId="WW8Num4z7">
    <w:name w:val="WW8Num4z7"/>
    <w:rsid w:val="00305C25"/>
  </w:style>
  <w:style w:type="character" w:customStyle="1" w:styleId="WW8Num4z8">
    <w:name w:val="WW8Num4z8"/>
    <w:rsid w:val="00305C25"/>
  </w:style>
  <w:style w:type="character" w:customStyle="1" w:styleId="WW8Num5z0">
    <w:name w:val="WW8Num5z0"/>
    <w:rsid w:val="00305C25"/>
  </w:style>
  <w:style w:type="character" w:customStyle="1" w:styleId="WW8Num5z1">
    <w:name w:val="WW8Num5z1"/>
    <w:rsid w:val="00305C25"/>
  </w:style>
  <w:style w:type="character" w:customStyle="1" w:styleId="WW8Num5z2">
    <w:name w:val="WW8Num5z2"/>
    <w:rsid w:val="00305C25"/>
  </w:style>
  <w:style w:type="character" w:customStyle="1" w:styleId="WW8Num5z3">
    <w:name w:val="WW8Num5z3"/>
    <w:rsid w:val="00305C25"/>
  </w:style>
  <w:style w:type="character" w:customStyle="1" w:styleId="WW8Num5z4">
    <w:name w:val="WW8Num5z4"/>
    <w:rsid w:val="00305C25"/>
  </w:style>
  <w:style w:type="character" w:customStyle="1" w:styleId="WW8Num5z5">
    <w:name w:val="WW8Num5z5"/>
    <w:rsid w:val="00305C25"/>
  </w:style>
  <w:style w:type="character" w:customStyle="1" w:styleId="WW8Num5z6">
    <w:name w:val="WW8Num5z6"/>
    <w:rsid w:val="00305C25"/>
  </w:style>
  <w:style w:type="character" w:customStyle="1" w:styleId="WW8Num5z7">
    <w:name w:val="WW8Num5z7"/>
    <w:rsid w:val="00305C25"/>
  </w:style>
  <w:style w:type="character" w:customStyle="1" w:styleId="WW8Num5z8">
    <w:name w:val="WW8Num5z8"/>
    <w:rsid w:val="00305C25"/>
  </w:style>
  <w:style w:type="character" w:customStyle="1" w:styleId="WW8Num6z0">
    <w:name w:val="WW8Num6z0"/>
    <w:rsid w:val="00305C25"/>
    <w:rPr>
      <w:rFonts w:ascii="Times New Roman" w:eastAsia="Times New Roman" w:hAnsi="Times New Roman" w:cs="Times New Roman"/>
      <w:b/>
      <w:bCs/>
      <w:i w:val="0"/>
      <w:iCs w:val="0"/>
      <w:color w:val="000000"/>
      <w:sz w:val="24"/>
      <w:szCs w:val="24"/>
    </w:rPr>
  </w:style>
  <w:style w:type="character" w:customStyle="1" w:styleId="WW8Num6z1">
    <w:name w:val="WW8Num6z1"/>
    <w:rsid w:val="00305C25"/>
  </w:style>
  <w:style w:type="character" w:customStyle="1" w:styleId="WW8Num6z2">
    <w:name w:val="WW8Num6z2"/>
    <w:rsid w:val="00305C25"/>
  </w:style>
  <w:style w:type="character" w:customStyle="1" w:styleId="WW8Num6z3">
    <w:name w:val="WW8Num6z3"/>
    <w:rsid w:val="00305C25"/>
  </w:style>
  <w:style w:type="character" w:customStyle="1" w:styleId="WW8Num6z4">
    <w:name w:val="WW8Num6z4"/>
    <w:rsid w:val="00305C25"/>
  </w:style>
  <w:style w:type="character" w:customStyle="1" w:styleId="WW8Num6z5">
    <w:name w:val="WW8Num6z5"/>
    <w:rsid w:val="00305C25"/>
  </w:style>
  <w:style w:type="character" w:customStyle="1" w:styleId="WW8Num6z6">
    <w:name w:val="WW8Num6z6"/>
    <w:rsid w:val="00305C25"/>
  </w:style>
  <w:style w:type="character" w:customStyle="1" w:styleId="WW8Num6z7">
    <w:name w:val="WW8Num6z7"/>
    <w:rsid w:val="00305C25"/>
  </w:style>
  <w:style w:type="character" w:customStyle="1" w:styleId="WW8Num6z8">
    <w:name w:val="WW8Num6z8"/>
    <w:rsid w:val="00305C25"/>
  </w:style>
  <w:style w:type="character" w:customStyle="1" w:styleId="WW8Num7z0">
    <w:name w:val="WW8Num7z0"/>
    <w:rsid w:val="00305C25"/>
  </w:style>
  <w:style w:type="character" w:customStyle="1" w:styleId="WW8Num7z1">
    <w:name w:val="WW8Num7z1"/>
    <w:rsid w:val="00305C25"/>
  </w:style>
  <w:style w:type="character" w:customStyle="1" w:styleId="WW8Num7z2">
    <w:name w:val="WW8Num7z2"/>
    <w:rsid w:val="00305C25"/>
  </w:style>
  <w:style w:type="character" w:customStyle="1" w:styleId="WW8Num7z3">
    <w:name w:val="WW8Num7z3"/>
    <w:rsid w:val="00305C25"/>
  </w:style>
  <w:style w:type="character" w:customStyle="1" w:styleId="WW8Num7z4">
    <w:name w:val="WW8Num7z4"/>
    <w:rsid w:val="00305C25"/>
  </w:style>
  <w:style w:type="character" w:customStyle="1" w:styleId="WW8Num7z5">
    <w:name w:val="WW8Num7z5"/>
    <w:rsid w:val="00305C25"/>
  </w:style>
  <w:style w:type="character" w:customStyle="1" w:styleId="WW8Num7z6">
    <w:name w:val="WW8Num7z6"/>
    <w:rsid w:val="00305C25"/>
  </w:style>
  <w:style w:type="character" w:customStyle="1" w:styleId="WW8Num7z7">
    <w:name w:val="WW8Num7z7"/>
    <w:rsid w:val="00305C25"/>
  </w:style>
  <w:style w:type="character" w:customStyle="1" w:styleId="WW8Num7z8">
    <w:name w:val="WW8Num7z8"/>
    <w:rsid w:val="00305C25"/>
  </w:style>
  <w:style w:type="character" w:customStyle="1" w:styleId="WW8Num8z0">
    <w:name w:val="WW8Num8z0"/>
    <w:rsid w:val="00305C25"/>
    <w:rPr>
      <w:color w:val="000000"/>
      <w:sz w:val="22"/>
      <w:szCs w:val="22"/>
    </w:rPr>
  </w:style>
  <w:style w:type="character" w:customStyle="1" w:styleId="WW8Num8z1">
    <w:name w:val="WW8Num8z1"/>
    <w:rsid w:val="00305C25"/>
  </w:style>
  <w:style w:type="character" w:customStyle="1" w:styleId="WW8Num8z2">
    <w:name w:val="WW8Num8z2"/>
    <w:rsid w:val="00305C25"/>
    <w:rPr>
      <w:color w:val="000000"/>
    </w:rPr>
  </w:style>
  <w:style w:type="character" w:customStyle="1" w:styleId="WW8Num8z3">
    <w:name w:val="WW8Num8z3"/>
    <w:rsid w:val="00305C25"/>
  </w:style>
  <w:style w:type="character" w:customStyle="1" w:styleId="WW8Num8z4">
    <w:name w:val="WW8Num8z4"/>
    <w:rsid w:val="00305C25"/>
  </w:style>
  <w:style w:type="character" w:customStyle="1" w:styleId="WW8Num8z6">
    <w:name w:val="WW8Num8z6"/>
    <w:rsid w:val="00305C25"/>
  </w:style>
  <w:style w:type="character" w:customStyle="1" w:styleId="WW8Num8z7">
    <w:name w:val="WW8Num8z7"/>
    <w:rsid w:val="00305C25"/>
  </w:style>
  <w:style w:type="character" w:customStyle="1" w:styleId="WW8Num8z8">
    <w:name w:val="WW8Num8z8"/>
    <w:rsid w:val="00305C25"/>
    <w:rPr>
      <w:color w:val="000000"/>
      <w:sz w:val="20"/>
      <w:szCs w:val="20"/>
    </w:rPr>
  </w:style>
  <w:style w:type="character" w:customStyle="1" w:styleId="WW8Num9z0">
    <w:name w:val="WW8Num9z0"/>
    <w:rsid w:val="00305C25"/>
    <w:rPr>
      <w:rFonts w:ascii="Times New Roman" w:eastAsia="Times New Roman" w:hAnsi="Times New Roman" w:cs="Times New Roman"/>
      <w:b/>
      <w:bCs/>
      <w:i w:val="0"/>
      <w:iCs w:val="0"/>
      <w:color w:val="000000"/>
      <w:sz w:val="24"/>
      <w:szCs w:val="24"/>
    </w:rPr>
  </w:style>
  <w:style w:type="character" w:customStyle="1" w:styleId="WW8Num9z1">
    <w:name w:val="WW8Num9z1"/>
    <w:rsid w:val="00305C25"/>
  </w:style>
  <w:style w:type="character" w:customStyle="1" w:styleId="WW8Num9z2">
    <w:name w:val="WW8Num9z2"/>
    <w:rsid w:val="00305C25"/>
  </w:style>
  <w:style w:type="character" w:customStyle="1" w:styleId="WW8Num9z3">
    <w:name w:val="WW8Num9z3"/>
    <w:rsid w:val="00305C25"/>
  </w:style>
  <w:style w:type="character" w:customStyle="1" w:styleId="WW8Num9z4">
    <w:name w:val="WW8Num9z4"/>
    <w:rsid w:val="00305C25"/>
  </w:style>
  <w:style w:type="character" w:customStyle="1" w:styleId="WW8Num9z5">
    <w:name w:val="WW8Num9z5"/>
    <w:rsid w:val="00305C25"/>
  </w:style>
  <w:style w:type="character" w:customStyle="1" w:styleId="WW8Num9z6">
    <w:name w:val="WW8Num9z6"/>
    <w:rsid w:val="00305C25"/>
  </w:style>
  <w:style w:type="character" w:customStyle="1" w:styleId="WW8Num9z7">
    <w:name w:val="WW8Num9z7"/>
    <w:rsid w:val="00305C25"/>
  </w:style>
  <w:style w:type="character" w:customStyle="1" w:styleId="WW8Num9z8">
    <w:name w:val="WW8Num9z8"/>
    <w:rsid w:val="00305C25"/>
  </w:style>
  <w:style w:type="character" w:customStyle="1" w:styleId="WW8Num10z0">
    <w:name w:val="WW8Num10z0"/>
    <w:rsid w:val="00305C25"/>
    <w:rPr>
      <w:color w:val="000000"/>
      <w:sz w:val="22"/>
      <w:szCs w:val="22"/>
    </w:rPr>
  </w:style>
  <w:style w:type="character" w:customStyle="1" w:styleId="WW8Num10z1">
    <w:name w:val="WW8Num10z1"/>
    <w:rsid w:val="00305C25"/>
  </w:style>
  <w:style w:type="character" w:customStyle="1" w:styleId="WW8Num10z2">
    <w:name w:val="WW8Num10z2"/>
    <w:rsid w:val="00305C25"/>
    <w:rPr>
      <w:color w:val="000000"/>
    </w:rPr>
  </w:style>
  <w:style w:type="character" w:customStyle="1" w:styleId="WW8Num10z3">
    <w:name w:val="WW8Num10z3"/>
    <w:rsid w:val="00305C25"/>
  </w:style>
  <w:style w:type="character" w:customStyle="1" w:styleId="WW8Num10z4">
    <w:name w:val="WW8Num10z4"/>
    <w:rsid w:val="00305C25"/>
  </w:style>
  <w:style w:type="character" w:customStyle="1" w:styleId="WW8Num10z6">
    <w:name w:val="WW8Num10z6"/>
    <w:rsid w:val="00305C25"/>
  </w:style>
  <w:style w:type="character" w:customStyle="1" w:styleId="WW8Num10z7">
    <w:name w:val="WW8Num10z7"/>
    <w:rsid w:val="00305C25"/>
  </w:style>
  <w:style w:type="character" w:customStyle="1" w:styleId="WW8Num10z8">
    <w:name w:val="WW8Num10z8"/>
    <w:rsid w:val="00305C25"/>
    <w:rPr>
      <w:color w:val="000000"/>
      <w:sz w:val="20"/>
      <w:szCs w:val="20"/>
    </w:rPr>
  </w:style>
  <w:style w:type="character" w:customStyle="1" w:styleId="WW8Num11z0">
    <w:name w:val="WW8Num11z0"/>
    <w:rsid w:val="00305C25"/>
    <w:rPr>
      <w:color w:val="000000"/>
    </w:rPr>
  </w:style>
  <w:style w:type="character" w:customStyle="1" w:styleId="WW8Num11z1">
    <w:name w:val="WW8Num11z1"/>
    <w:rsid w:val="00305C25"/>
  </w:style>
  <w:style w:type="character" w:customStyle="1" w:styleId="WW8Num11z2">
    <w:name w:val="WW8Num11z2"/>
    <w:rsid w:val="00305C25"/>
  </w:style>
  <w:style w:type="character" w:customStyle="1" w:styleId="WW8Num11z3">
    <w:name w:val="WW8Num11z3"/>
    <w:rsid w:val="00305C25"/>
  </w:style>
  <w:style w:type="character" w:customStyle="1" w:styleId="WW8Num11z4">
    <w:name w:val="WW8Num11z4"/>
    <w:rsid w:val="00305C25"/>
  </w:style>
  <w:style w:type="character" w:customStyle="1" w:styleId="WW8Num11z5">
    <w:name w:val="WW8Num11z5"/>
    <w:rsid w:val="00305C25"/>
  </w:style>
  <w:style w:type="character" w:customStyle="1" w:styleId="WW8Num11z6">
    <w:name w:val="WW8Num11z6"/>
    <w:rsid w:val="00305C25"/>
  </w:style>
  <w:style w:type="character" w:customStyle="1" w:styleId="WW8Num11z7">
    <w:name w:val="WW8Num11z7"/>
    <w:rsid w:val="00305C25"/>
  </w:style>
  <w:style w:type="character" w:customStyle="1" w:styleId="WW8Num11z8">
    <w:name w:val="WW8Num11z8"/>
    <w:rsid w:val="00305C25"/>
  </w:style>
  <w:style w:type="character" w:customStyle="1" w:styleId="WW8Num12z0">
    <w:name w:val="WW8Num12z0"/>
    <w:rsid w:val="00305C25"/>
    <w:rPr>
      <w:color w:val="000000"/>
      <w:sz w:val="22"/>
      <w:szCs w:val="22"/>
    </w:rPr>
  </w:style>
  <w:style w:type="character" w:customStyle="1" w:styleId="WW8Num12z1">
    <w:name w:val="WW8Num12z1"/>
    <w:rsid w:val="00305C25"/>
  </w:style>
  <w:style w:type="character" w:customStyle="1" w:styleId="WW8Num12z2">
    <w:name w:val="WW8Num12z2"/>
    <w:rsid w:val="00305C25"/>
    <w:rPr>
      <w:color w:val="000000"/>
    </w:rPr>
  </w:style>
  <w:style w:type="character" w:customStyle="1" w:styleId="WW8Num12z3">
    <w:name w:val="WW8Num12z3"/>
    <w:rsid w:val="00305C25"/>
  </w:style>
  <w:style w:type="character" w:customStyle="1" w:styleId="WW8Num12z4">
    <w:name w:val="WW8Num12z4"/>
    <w:rsid w:val="00305C25"/>
  </w:style>
  <w:style w:type="character" w:customStyle="1" w:styleId="WW8Num12z6">
    <w:name w:val="WW8Num12z6"/>
    <w:rsid w:val="00305C25"/>
  </w:style>
  <w:style w:type="character" w:customStyle="1" w:styleId="WW8Num12z7">
    <w:name w:val="WW8Num12z7"/>
    <w:rsid w:val="00305C25"/>
  </w:style>
  <w:style w:type="character" w:customStyle="1" w:styleId="WW8Num12z8">
    <w:name w:val="WW8Num12z8"/>
    <w:rsid w:val="00305C25"/>
    <w:rPr>
      <w:color w:val="000000"/>
      <w:sz w:val="20"/>
      <w:szCs w:val="20"/>
    </w:rPr>
  </w:style>
  <w:style w:type="character" w:customStyle="1" w:styleId="WW8Num13z0">
    <w:name w:val="WW8Num13z0"/>
    <w:rsid w:val="00305C25"/>
    <w:rPr>
      <w:color w:val="000000"/>
    </w:rPr>
  </w:style>
  <w:style w:type="character" w:customStyle="1" w:styleId="WW8Num13z1">
    <w:name w:val="WW8Num13z1"/>
    <w:rsid w:val="00305C25"/>
  </w:style>
  <w:style w:type="character" w:customStyle="1" w:styleId="WW8Num13z2">
    <w:name w:val="WW8Num13z2"/>
    <w:rsid w:val="00305C25"/>
  </w:style>
  <w:style w:type="character" w:customStyle="1" w:styleId="WW8Num13z3">
    <w:name w:val="WW8Num13z3"/>
    <w:rsid w:val="00305C25"/>
  </w:style>
  <w:style w:type="character" w:customStyle="1" w:styleId="WW8Num13z4">
    <w:name w:val="WW8Num13z4"/>
    <w:rsid w:val="00305C25"/>
  </w:style>
  <w:style w:type="character" w:customStyle="1" w:styleId="WW8Num13z5">
    <w:name w:val="WW8Num13z5"/>
    <w:rsid w:val="00305C25"/>
  </w:style>
  <w:style w:type="character" w:customStyle="1" w:styleId="WW8Num13z6">
    <w:name w:val="WW8Num13z6"/>
    <w:rsid w:val="00305C25"/>
  </w:style>
  <w:style w:type="character" w:customStyle="1" w:styleId="WW8Num13z7">
    <w:name w:val="WW8Num13z7"/>
    <w:rsid w:val="00305C25"/>
  </w:style>
  <w:style w:type="character" w:customStyle="1" w:styleId="WW8Num13z8">
    <w:name w:val="WW8Num13z8"/>
    <w:rsid w:val="00305C25"/>
  </w:style>
  <w:style w:type="character" w:customStyle="1" w:styleId="WW8Num14z0">
    <w:name w:val="WW8Num14z0"/>
    <w:rsid w:val="00305C25"/>
    <w:rPr>
      <w:sz w:val="24"/>
      <w:szCs w:val="24"/>
    </w:rPr>
  </w:style>
  <w:style w:type="character" w:customStyle="1" w:styleId="WW8Num14z1">
    <w:name w:val="WW8Num14z1"/>
    <w:rsid w:val="00305C25"/>
  </w:style>
  <w:style w:type="character" w:customStyle="1" w:styleId="WW8Num14z2">
    <w:name w:val="WW8Num14z2"/>
    <w:rsid w:val="00305C25"/>
  </w:style>
  <w:style w:type="character" w:customStyle="1" w:styleId="WW8Num14z3">
    <w:name w:val="WW8Num14z3"/>
    <w:rsid w:val="00305C25"/>
  </w:style>
  <w:style w:type="character" w:customStyle="1" w:styleId="WW8Num14z4">
    <w:name w:val="WW8Num14z4"/>
    <w:rsid w:val="00305C25"/>
  </w:style>
  <w:style w:type="character" w:customStyle="1" w:styleId="WW8Num14z5">
    <w:name w:val="WW8Num14z5"/>
    <w:rsid w:val="00305C25"/>
  </w:style>
  <w:style w:type="character" w:customStyle="1" w:styleId="WW8Num14z6">
    <w:name w:val="WW8Num14z6"/>
    <w:rsid w:val="00305C25"/>
  </w:style>
  <w:style w:type="character" w:customStyle="1" w:styleId="WW8Num14z7">
    <w:name w:val="WW8Num14z7"/>
    <w:rsid w:val="00305C25"/>
  </w:style>
  <w:style w:type="character" w:customStyle="1" w:styleId="WW8Num14z8">
    <w:name w:val="WW8Num14z8"/>
    <w:rsid w:val="00305C25"/>
  </w:style>
  <w:style w:type="character" w:customStyle="1" w:styleId="Fontepargpadro5">
    <w:name w:val="Fonte parág. padrão5"/>
    <w:rsid w:val="00305C25"/>
  </w:style>
  <w:style w:type="character" w:customStyle="1" w:styleId="WW8Num8z5">
    <w:name w:val="WW8Num8z5"/>
    <w:rsid w:val="00305C25"/>
  </w:style>
  <w:style w:type="character" w:customStyle="1" w:styleId="WW8Num10z5">
    <w:name w:val="WW8Num10z5"/>
    <w:rsid w:val="00305C25"/>
  </w:style>
  <w:style w:type="character" w:customStyle="1" w:styleId="WW8Num12z5">
    <w:name w:val="WW8Num12z5"/>
    <w:rsid w:val="00305C25"/>
    <w:rPr>
      <w:sz w:val="24"/>
      <w:szCs w:val="24"/>
    </w:rPr>
  </w:style>
  <w:style w:type="character" w:customStyle="1" w:styleId="WW8Num15z0">
    <w:name w:val="WW8Num15z0"/>
    <w:rsid w:val="00305C25"/>
    <w:rPr>
      <w:rFonts w:ascii="Symbol" w:hAnsi="Symbol" w:cs="Symbol"/>
    </w:rPr>
  </w:style>
  <w:style w:type="character" w:customStyle="1" w:styleId="WW8Num15z1">
    <w:name w:val="WW8Num15z1"/>
    <w:rsid w:val="00305C25"/>
    <w:rPr>
      <w:rFonts w:ascii="Courier New" w:hAnsi="Courier New" w:cs="Courier New"/>
    </w:rPr>
  </w:style>
  <w:style w:type="character" w:customStyle="1" w:styleId="WW8Num15z2">
    <w:name w:val="WW8Num15z2"/>
    <w:rsid w:val="00305C25"/>
    <w:rPr>
      <w:rFonts w:ascii="Wingdings" w:hAnsi="Wingdings" w:cs="Wingdings"/>
    </w:rPr>
  </w:style>
  <w:style w:type="character" w:customStyle="1" w:styleId="WW8Num16z0">
    <w:name w:val="WW8Num16z0"/>
    <w:rsid w:val="00305C25"/>
    <w:rPr>
      <w:b/>
      <w:bCs/>
    </w:rPr>
  </w:style>
  <w:style w:type="character" w:customStyle="1" w:styleId="WW8Num16z1">
    <w:name w:val="WW8Num16z1"/>
    <w:rsid w:val="00305C25"/>
  </w:style>
  <w:style w:type="character" w:customStyle="1" w:styleId="WW8Num16z2">
    <w:name w:val="WW8Num16z2"/>
    <w:rsid w:val="00305C25"/>
  </w:style>
  <w:style w:type="character" w:customStyle="1" w:styleId="WW8Num16z3">
    <w:name w:val="WW8Num16z3"/>
    <w:rsid w:val="00305C25"/>
  </w:style>
  <w:style w:type="character" w:customStyle="1" w:styleId="WW8Num16z4">
    <w:name w:val="WW8Num16z4"/>
    <w:rsid w:val="00305C25"/>
  </w:style>
  <w:style w:type="character" w:customStyle="1" w:styleId="WW8Num16z5">
    <w:name w:val="WW8Num16z5"/>
    <w:rsid w:val="00305C25"/>
  </w:style>
  <w:style w:type="character" w:customStyle="1" w:styleId="WW8Num16z6">
    <w:name w:val="WW8Num16z6"/>
    <w:rsid w:val="00305C25"/>
  </w:style>
  <w:style w:type="character" w:customStyle="1" w:styleId="WW8Num16z7">
    <w:name w:val="WW8Num16z7"/>
    <w:rsid w:val="00305C25"/>
  </w:style>
  <w:style w:type="character" w:customStyle="1" w:styleId="WW8Num16z8">
    <w:name w:val="WW8Num16z8"/>
    <w:rsid w:val="00305C25"/>
  </w:style>
  <w:style w:type="character" w:customStyle="1" w:styleId="WW8Num17z0">
    <w:name w:val="WW8Num17z0"/>
    <w:rsid w:val="00305C25"/>
    <w:rPr>
      <w:rFonts w:ascii="Symbol" w:hAnsi="Symbol" w:cs="Symbol"/>
    </w:rPr>
  </w:style>
  <w:style w:type="character" w:customStyle="1" w:styleId="WW8Num17z1">
    <w:name w:val="WW8Num17z1"/>
    <w:rsid w:val="00305C25"/>
    <w:rPr>
      <w:rFonts w:ascii="Courier New" w:hAnsi="Courier New" w:cs="Courier New"/>
    </w:rPr>
  </w:style>
  <w:style w:type="character" w:customStyle="1" w:styleId="WW8Num17z2">
    <w:name w:val="WW8Num17z2"/>
    <w:rsid w:val="00305C25"/>
    <w:rPr>
      <w:rFonts w:ascii="Wingdings" w:hAnsi="Wingdings" w:cs="Wingdings"/>
    </w:rPr>
  </w:style>
  <w:style w:type="character" w:customStyle="1" w:styleId="WW8Num18z0">
    <w:name w:val="WW8Num18z0"/>
    <w:rsid w:val="00305C25"/>
  </w:style>
  <w:style w:type="character" w:customStyle="1" w:styleId="WW8Num18z1">
    <w:name w:val="WW8Num18z1"/>
    <w:rsid w:val="00305C25"/>
  </w:style>
  <w:style w:type="character" w:customStyle="1" w:styleId="WW8Num18z2">
    <w:name w:val="WW8Num18z2"/>
    <w:rsid w:val="00305C25"/>
  </w:style>
  <w:style w:type="character" w:customStyle="1" w:styleId="WW8Num18z3">
    <w:name w:val="WW8Num18z3"/>
    <w:rsid w:val="00305C25"/>
  </w:style>
  <w:style w:type="character" w:customStyle="1" w:styleId="WW8Num18z4">
    <w:name w:val="WW8Num18z4"/>
    <w:rsid w:val="00305C25"/>
  </w:style>
  <w:style w:type="character" w:customStyle="1" w:styleId="WW8Num18z5">
    <w:name w:val="WW8Num18z5"/>
    <w:rsid w:val="00305C25"/>
  </w:style>
  <w:style w:type="character" w:customStyle="1" w:styleId="WW8Num18z6">
    <w:name w:val="WW8Num18z6"/>
    <w:rsid w:val="00305C25"/>
  </w:style>
  <w:style w:type="character" w:customStyle="1" w:styleId="WW8Num18z7">
    <w:name w:val="WW8Num18z7"/>
    <w:rsid w:val="00305C25"/>
  </w:style>
  <w:style w:type="character" w:customStyle="1" w:styleId="WW8Num18z8">
    <w:name w:val="WW8Num18z8"/>
    <w:rsid w:val="00305C25"/>
  </w:style>
  <w:style w:type="character" w:customStyle="1" w:styleId="WW8Num19z0">
    <w:name w:val="WW8Num19z0"/>
    <w:rsid w:val="00305C25"/>
    <w:rPr>
      <w:rFonts w:ascii="Wingdings" w:hAnsi="Wingdings" w:cs="Wingdings"/>
      <w:sz w:val="20"/>
      <w:szCs w:val="20"/>
    </w:rPr>
  </w:style>
  <w:style w:type="character" w:customStyle="1" w:styleId="WW8Num19z1">
    <w:name w:val="WW8Num19z1"/>
    <w:rsid w:val="00305C25"/>
    <w:rPr>
      <w:rFonts w:ascii="Courier New" w:hAnsi="Courier New" w:cs="Courier New"/>
    </w:rPr>
  </w:style>
  <w:style w:type="character" w:customStyle="1" w:styleId="WW8Num19z2">
    <w:name w:val="WW8Num19z2"/>
    <w:rsid w:val="00305C25"/>
    <w:rPr>
      <w:rFonts w:ascii="Wingdings" w:hAnsi="Wingdings" w:cs="Wingdings"/>
    </w:rPr>
  </w:style>
  <w:style w:type="character" w:customStyle="1" w:styleId="WW8Num19z3">
    <w:name w:val="WW8Num19z3"/>
    <w:rsid w:val="00305C25"/>
    <w:rPr>
      <w:rFonts w:ascii="Symbol" w:hAnsi="Symbol" w:cs="Symbol"/>
    </w:rPr>
  </w:style>
  <w:style w:type="character" w:customStyle="1" w:styleId="WW8Num20z0">
    <w:name w:val="WW8Num20z0"/>
    <w:rsid w:val="00305C25"/>
    <w:rPr>
      <w:rFonts w:ascii="Arial" w:hAnsi="Arial" w:cs="Arial"/>
      <w:b/>
      <w:bCs/>
      <w:i w:val="0"/>
      <w:iCs w:val="0"/>
      <w:sz w:val="24"/>
      <w:szCs w:val="24"/>
    </w:rPr>
  </w:style>
  <w:style w:type="character" w:customStyle="1" w:styleId="WW8Num20z1">
    <w:name w:val="WW8Num20z1"/>
    <w:rsid w:val="00305C25"/>
  </w:style>
  <w:style w:type="character" w:customStyle="1" w:styleId="WW8Num20z2">
    <w:name w:val="WW8Num20z2"/>
    <w:rsid w:val="00305C25"/>
  </w:style>
  <w:style w:type="character" w:customStyle="1" w:styleId="WW8Num20z3">
    <w:name w:val="WW8Num20z3"/>
    <w:rsid w:val="00305C25"/>
  </w:style>
  <w:style w:type="character" w:customStyle="1" w:styleId="WW8Num20z4">
    <w:name w:val="WW8Num20z4"/>
    <w:rsid w:val="00305C25"/>
  </w:style>
  <w:style w:type="character" w:customStyle="1" w:styleId="WW8Num20z5">
    <w:name w:val="WW8Num20z5"/>
    <w:rsid w:val="00305C25"/>
  </w:style>
  <w:style w:type="character" w:customStyle="1" w:styleId="WW8Num20z6">
    <w:name w:val="WW8Num20z6"/>
    <w:rsid w:val="00305C25"/>
  </w:style>
  <w:style w:type="character" w:customStyle="1" w:styleId="WW8Num20z7">
    <w:name w:val="WW8Num20z7"/>
    <w:rsid w:val="00305C25"/>
    <w:rPr>
      <w:rFonts w:ascii="Symbol" w:hAnsi="Symbol" w:cs="Symbol"/>
      <w:color w:val="000000"/>
    </w:rPr>
  </w:style>
  <w:style w:type="character" w:customStyle="1" w:styleId="WW8Num21z0">
    <w:name w:val="WW8Num21z0"/>
    <w:rsid w:val="00305C25"/>
  </w:style>
  <w:style w:type="character" w:customStyle="1" w:styleId="WW8Num21z1">
    <w:name w:val="WW8Num21z1"/>
    <w:rsid w:val="00305C25"/>
  </w:style>
  <w:style w:type="character" w:customStyle="1" w:styleId="WW8Num21z2">
    <w:name w:val="WW8Num21z2"/>
    <w:rsid w:val="00305C25"/>
  </w:style>
  <w:style w:type="character" w:customStyle="1" w:styleId="WW8Num21z3">
    <w:name w:val="WW8Num21z3"/>
    <w:rsid w:val="00305C25"/>
  </w:style>
  <w:style w:type="character" w:customStyle="1" w:styleId="WW8Num21z4">
    <w:name w:val="WW8Num21z4"/>
    <w:rsid w:val="00305C25"/>
  </w:style>
  <w:style w:type="character" w:customStyle="1" w:styleId="WW8Num21z5">
    <w:name w:val="WW8Num21z5"/>
    <w:rsid w:val="00305C25"/>
  </w:style>
  <w:style w:type="character" w:customStyle="1" w:styleId="WW8Num21z6">
    <w:name w:val="WW8Num21z6"/>
    <w:rsid w:val="00305C25"/>
  </w:style>
  <w:style w:type="character" w:customStyle="1" w:styleId="WW8Num21z7">
    <w:name w:val="WW8Num21z7"/>
    <w:rsid w:val="00305C25"/>
  </w:style>
  <w:style w:type="character" w:customStyle="1" w:styleId="WW8Num21z8">
    <w:name w:val="WW8Num21z8"/>
    <w:rsid w:val="00305C25"/>
  </w:style>
  <w:style w:type="character" w:customStyle="1" w:styleId="WW8Num22z0">
    <w:name w:val="WW8Num22z0"/>
    <w:rsid w:val="00305C25"/>
  </w:style>
  <w:style w:type="character" w:customStyle="1" w:styleId="WW8Num22z1">
    <w:name w:val="WW8Num22z1"/>
    <w:rsid w:val="00305C25"/>
  </w:style>
  <w:style w:type="character" w:customStyle="1" w:styleId="WW8Num22z2">
    <w:name w:val="WW8Num22z2"/>
    <w:rsid w:val="00305C25"/>
  </w:style>
  <w:style w:type="character" w:customStyle="1" w:styleId="WW8Num22z3">
    <w:name w:val="WW8Num22z3"/>
    <w:rsid w:val="00305C25"/>
  </w:style>
  <w:style w:type="character" w:customStyle="1" w:styleId="WW8Num22z4">
    <w:name w:val="WW8Num22z4"/>
    <w:rsid w:val="00305C25"/>
  </w:style>
  <w:style w:type="character" w:customStyle="1" w:styleId="WW8Num22z5">
    <w:name w:val="WW8Num22z5"/>
    <w:rsid w:val="00305C25"/>
  </w:style>
  <w:style w:type="character" w:customStyle="1" w:styleId="WW8Num22z6">
    <w:name w:val="WW8Num22z6"/>
    <w:rsid w:val="00305C25"/>
  </w:style>
  <w:style w:type="character" w:customStyle="1" w:styleId="WW8Num22z7">
    <w:name w:val="WW8Num22z7"/>
    <w:rsid w:val="00305C25"/>
  </w:style>
  <w:style w:type="character" w:customStyle="1" w:styleId="WW8Num22z8">
    <w:name w:val="WW8Num22z8"/>
    <w:rsid w:val="00305C25"/>
  </w:style>
  <w:style w:type="character" w:customStyle="1" w:styleId="WW8Num23z0">
    <w:name w:val="WW8Num23z0"/>
    <w:rsid w:val="00305C25"/>
  </w:style>
  <w:style w:type="character" w:customStyle="1" w:styleId="WW8Num23z1">
    <w:name w:val="WW8Num23z1"/>
    <w:rsid w:val="00305C25"/>
  </w:style>
  <w:style w:type="character" w:customStyle="1" w:styleId="WW8Num23z2">
    <w:name w:val="WW8Num23z2"/>
    <w:rsid w:val="00305C25"/>
  </w:style>
  <w:style w:type="character" w:customStyle="1" w:styleId="WW8Num23z3">
    <w:name w:val="WW8Num23z3"/>
    <w:rsid w:val="00305C25"/>
  </w:style>
  <w:style w:type="character" w:customStyle="1" w:styleId="WW8Num23z4">
    <w:name w:val="WW8Num23z4"/>
    <w:rsid w:val="00305C25"/>
  </w:style>
  <w:style w:type="character" w:customStyle="1" w:styleId="WW8Num23z5">
    <w:name w:val="WW8Num23z5"/>
    <w:rsid w:val="00305C25"/>
  </w:style>
  <w:style w:type="character" w:customStyle="1" w:styleId="WW8Num23z6">
    <w:name w:val="WW8Num23z6"/>
    <w:rsid w:val="00305C25"/>
  </w:style>
  <w:style w:type="character" w:customStyle="1" w:styleId="WW8Num23z7">
    <w:name w:val="WW8Num23z7"/>
    <w:rsid w:val="00305C25"/>
  </w:style>
  <w:style w:type="character" w:customStyle="1" w:styleId="WW8Num23z8">
    <w:name w:val="WW8Num23z8"/>
    <w:rsid w:val="00305C25"/>
  </w:style>
  <w:style w:type="character" w:customStyle="1" w:styleId="WW8Num24z0">
    <w:name w:val="WW8Num24z0"/>
    <w:rsid w:val="00305C25"/>
    <w:rPr>
      <w:b/>
      <w:bCs/>
    </w:rPr>
  </w:style>
  <w:style w:type="character" w:customStyle="1" w:styleId="WW8Num24z1">
    <w:name w:val="WW8Num24z1"/>
    <w:rsid w:val="00305C25"/>
  </w:style>
  <w:style w:type="character" w:customStyle="1" w:styleId="WW8Num24z2">
    <w:name w:val="WW8Num24z2"/>
    <w:rsid w:val="00305C25"/>
  </w:style>
  <w:style w:type="character" w:customStyle="1" w:styleId="WW8Num24z3">
    <w:name w:val="WW8Num24z3"/>
    <w:rsid w:val="00305C25"/>
  </w:style>
  <w:style w:type="character" w:customStyle="1" w:styleId="WW8Num24z4">
    <w:name w:val="WW8Num24z4"/>
    <w:rsid w:val="00305C25"/>
  </w:style>
  <w:style w:type="character" w:customStyle="1" w:styleId="WW8Num24z5">
    <w:name w:val="WW8Num24z5"/>
    <w:rsid w:val="00305C25"/>
  </w:style>
  <w:style w:type="character" w:customStyle="1" w:styleId="WW8Num24z6">
    <w:name w:val="WW8Num24z6"/>
    <w:rsid w:val="00305C25"/>
  </w:style>
  <w:style w:type="character" w:customStyle="1" w:styleId="WW8Num24z7">
    <w:name w:val="WW8Num24z7"/>
    <w:rsid w:val="00305C25"/>
  </w:style>
  <w:style w:type="character" w:customStyle="1" w:styleId="WW8Num24z8">
    <w:name w:val="WW8Num24z8"/>
    <w:rsid w:val="00305C25"/>
  </w:style>
  <w:style w:type="character" w:customStyle="1" w:styleId="WW8Num25z0">
    <w:name w:val="WW8Num25z0"/>
    <w:rsid w:val="00305C25"/>
    <w:rPr>
      <w:rFonts w:ascii="Times New Roman" w:eastAsia="Times New Roman" w:hAnsi="Times New Roman" w:cs="Times New Roman"/>
      <w:b/>
      <w:bCs/>
      <w:i w:val="0"/>
      <w:iCs w:val="0"/>
      <w:color w:val="000000"/>
      <w:sz w:val="24"/>
      <w:szCs w:val="24"/>
    </w:rPr>
  </w:style>
  <w:style w:type="character" w:customStyle="1" w:styleId="WW8Num25z1">
    <w:name w:val="WW8Num25z1"/>
    <w:rsid w:val="00305C25"/>
  </w:style>
  <w:style w:type="character" w:customStyle="1" w:styleId="WW8Num25z2">
    <w:name w:val="WW8Num25z2"/>
    <w:rsid w:val="00305C25"/>
  </w:style>
  <w:style w:type="character" w:customStyle="1" w:styleId="WW8Num25z3">
    <w:name w:val="WW8Num25z3"/>
    <w:rsid w:val="00305C25"/>
  </w:style>
  <w:style w:type="character" w:customStyle="1" w:styleId="WW8Num25z4">
    <w:name w:val="WW8Num25z4"/>
    <w:rsid w:val="00305C25"/>
  </w:style>
  <w:style w:type="character" w:customStyle="1" w:styleId="WW8Num25z5">
    <w:name w:val="WW8Num25z5"/>
    <w:rsid w:val="00305C25"/>
  </w:style>
  <w:style w:type="character" w:customStyle="1" w:styleId="WW8Num25z6">
    <w:name w:val="WW8Num25z6"/>
    <w:rsid w:val="00305C25"/>
  </w:style>
  <w:style w:type="character" w:customStyle="1" w:styleId="WW8Num25z7">
    <w:name w:val="WW8Num25z7"/>
    <w:rsid w:val="00305C25"/>
  </w:style>
  <w:style w:type="character" w:customStyle="1" w:styleId="WW8Num25z8">
    <w:name w:val="WW8Num25z8"/>
    <w:rsid w:val="00305C25"/>
  </w:style>
  <w:style w:type="character" w:customStyle="1" w:styleId="WW8Num26z0">
    <w:name w:val="WW8Num26z0"/>
    <w:rsid w:val="00305C25"/>
    <w:rPr>
      <w:rFonts w:ascii="Wingdings" w:hAnsi="Wingdings" w:cs="Wingdings"/>
      <w:sz w:val="20"/>
      <w:szCs w:val="20"/>
    </w:rPr>
  </w:style>
  <w:style w:type="character" w:customStyle="1" w:styleId="WW8Num26z1">
    <w:name w:val="WW8Num26z1"/>
    <w:rsid w:val="00305C25"/>
    <w:rPr>
      <w:rFonts w:ascii="Courier New" w:hAnsi="Courier New" w:cs="Courier New"/>
    </w:rPr>
  </w:style>
  <w:style w:type="character" w:customStyle="1" w:styleId="WW8Num26z2">
    <w:name w:val="WW8Num26z2"/>
    <w:rsid w:val="00305C25"/>
    <w:rPr>
      <w:rFonts w:ascii="Wingdings" w:hAnsi="Wingdings" w:cs="Wingdings"/>
    </w:rPr>
  </w:style>
  <w:style w:type="character" w:customStyle="1" w:styleId="WW8Num26z3">
    <w:name w:val="WW8Num26z3"/>
    <w:rsid w:val="00305C25"/>
    <w:rPr>
      <w:rFonts w:ascii="Symbol" w:hAnsi="Symbol" w:cs="Symbol"/>
    </w:rPr>
  </w:style>
  <w:style w:type="character" w:customStyle="1" w:styleId="WW8Num27z0">
    <w:name w:val="WW8Num27z0"/>
    <w:rsid w:val="00305C25"/>
    <w:rPr>
      <w:rFonts w:ascii="Wingdings" w:hAnsi="Wingdings" w:cs="Wingdings"/>
      <w:sz w:val="20"/>
      <w:szCs w:val="20"/>
    </w:rPr>
  </w:style>
  <w:style w:type="character" w:customStyle="1" w:styleId="WW8Num27z1">
    <w:name w:val="WW8Num27z1"/>
    <w:rsid w:val="00305C25"/>
    <w:rPr>
      <w:rFonts w:ascii="Courier New" w:hAnsi="Courier New" w:cs="Courier New"/>
    </w:rPr>
  </w:style>
  <w:style w:type="character" w:customStyle="1" w:styleId="WW8Num27z2">
    <w:name w:val="WW8Num27z2"/>
    <w:rsid w:val="00305C25"/>
    <w:rPr>
      <w:rFonts w:ascii="Wingdings" w:hAnsi="Wingdings" w:cs="Wingdings"/>
    </w:rPr>
  </w:style>
  <w:style w:type="character" w:customStyle="1" w:styleId="WW8Num27z3">
    <w:name w:val="WW8Num27z3"/>
    <w:rsid w:val="00305C25"/>
    <w:rPr>
      <w:rFonts w:ascii="Symbol" w:hAnsi="Symbol" w:cs="Symbol"/>
    </w:rPr>
  </w:style>
  <w:style w:type="character" w:customStyle="1" w:styleId="WW8Num28z0">
    <w:name w:val="WW8Num28z0"/>
    <w:rsid w:val="00305C25"/>
  </w:style>
  <w:style w:type="character" w:customStyle="1" w:styleId="WW8Num28z1">
    <w:name w:val="WW8Num28z1"/>
    <w:rsid w:val="00305C25"/>
  </w:style>
  <w:style w:type="character" w:customStyle="1" w:styleId="WW8Num28z2">
    <w:name w:val="WW8Num28z2"/>
    <w:rsid w:val="00305C25"/>
  </w:style>
  <w:style w:type="character" w:customStyle="1" w:styleId="WW8Num28z3">
    <w:name w:val="WW8Num28z3"/>
    <w:rsid w:val="00305C25"/>
  </w:style>
  <w:style w:type="character" w:customStyle="1" w:styleId="WW8Num28z4">
    <w:name w:val="WW8Num28z4"/>
    <w:rsid w:val="00305C25"/>
  </w:style>
  <w:style w:type="character" w:customStyle="1" w:styleId="WW8Num28z5">
    <w:name w:val="WW8Num28z5"/>
    <w:rsid w:val="00305C25"/>
  </w:style>
  <w:style w:type="character" w:customStyle="1" w:styleId="WW8Num28z6">
    <w:name w:val="WW8Num28z6"/>
    <w:rsid w:val="00305C25"/>
  </w:style>
  <w:style w:type="character" w:customStyle="1" w:styleId="WW8Num28z7">
    <w:name w:val="WW8Num28z7"/>
    <w:rsid w:val="00305C25"/>
  </w:style>
  <w:style w:type="character" w:customStyle="1" w:styleId="WW8Num28z8">
    <w:name w:val="WW8Num28z8"/>
    <w:rsid w:val="00305C25"/>
  </w:style>
  <w:style w:type="character" w:customStyle="1" w:styleId="Fontepargpadro4">
    <w:name w:val="Fonte parág. padrão4"/>
    <w:rsid w:val="00305C25"/>
  </w:style>
  <w:style w:type="character" w:customStyle="1" w:styleId="SubttuloChar">
    <w:name w:val="Subtítulo Char"/>
    <w:rsid w:val="00305C25"/>
    <w:rPr>
      <w:rFonts w:ascii="Cambria" w:eastAsia="Times New Roman" w:hAnsi="Cambria" w:cs="Times New Roman"/>
      <w:kern w:val="2"/>
      <w:sz w:val="24"/>
      <w:szCs w:val="24"/>
      <w:lang w:eastAsia="zh-CN"/>
    </w:rPr>
  </w:style>
  <w:style w:type="character" w:customStyle="1" w:styleId="TextodebaloChar">
    <w:name w:val="Texto de balão Char"/>
    <w:rsid w:val="00305C25"/>
    <w:rPr>
      <w:rFonts w:cs="Times New Roman"/>
      <w:kern w:val="2"/>
      <w:sz w:val="0"/>
      <w:szCs w:val="0"/>
      <w:lang w:eastAsia="zh-CN"/>
    </w:rPr>
  </w:style>
  <w:style w:type="character" w:customStyle="1" w:styleId="FootnoteSymbol">
    <w:name w:val="Footnote Symbol"/>
    <w:rsid w:val="00305C25"/>
  </w:style>
  <w:style w:type="character" w:customStyle="1" w:styleId="EndnoteSymbol">
    <w:name w:val="Endnote Symbol"/>
    <w:rsid w:val="00305C25"/>
  </w:style>
  <w:style w:type="character" w:customStyle="1" w:styleId="Normal1">
    <w:name w:val="Normal1"/>
    <w:rsid w:val="00305C25"/>
    <w:rPr>
      <w:sz w:val="20"/>
      <w:szCs w:val="20"/>
      <w:lang w:val="pt-BR"/>
    </w:rPr>
  </w:style>
  <w:style w:type="character" w:customStyle="1" w:styleId="Internetlink">
    <w:name w:val="Internet link"/>
    <w:rsid w:val="00305C25"/>
    <w:rPr>
      <w:color w:val="000080"/>
      <w:u w:val="single"/>
    </w:rPr>
  </w:style>
  <w:style w:type="character" w:customStyle="1" w:styleId="Fontepargpadro1">
    <w:name w:val="Fonte parág. padrão1"/>
    <w:rsid w:val="00305C25"/>
  </w:style>
  <w:style w:type="character" w:customStyle="1" w:styleId="PageNumber1">
    <w:name w:val="Page Number1"/>
    <w:basedOn w:val="Fontepargpadro1"/>
    <w:rsid w:val="00305C25"/>
  </w:style>
  <w:style w:type="character" w:customStyle="1" w:styleId="NumberingSymbols">
    <w:name w:val="Numbering Symbols"/>
    <w:rsid w:val="00305C25"/>
  </w:style>
  <w:style w:type="character" w:customStyle="1" w:styleId="BulletSymbols">
    <w:name w:val="Bullet Symbols"/>
    <w:rsid w:val="00305C25"/>
    <w:rPr>
      <w:rFonts w:ascii="OpenSymbol" w:eastAsia="Times New Roman" w:hAnsi="OpenSymbol" w:cs="OpenSymbol"/>
    </w:rPr>
  </w:style>
  <w:style w:type="character" w:customStyle="1" w:styleId="StrongEmphasis">
    <w:name w:val="Strong Emphasis"/>
    <w:rsid w:val="00305C25"/>
    <w:rPr>
      <w:b/>
      <w:bCs/>
    </w:rPr>
  </w:style>
  <w:style w:type="character" w:customStyle="1" w:styleId="CharChar">
    <w:name w:val="Char Char"/>
    <w:rsid w:val="00305C25"/>
    <w:rPr>
      <w:sz w:val="22"/>
      <w:szCs w:val="22"/>
      <w:lang w:val="pt-BR"/>
    </w:rPr>
  </w:style>
  <w:style w:type="character" w:customStyle="1" w:styleId="NormalPretoChar">
    <w:name w:val="Normal + Preto Char"/>
    <w:rsid w:val="00305C25"/>
    <w:rPr>
      <w:sz w:val="24"/>
      <w:szCs w:val="24"/>
      <w:lang w:val="pt-BR"/>
    </w:rPr>
  </w:style>
  <w:style w:type="character" w:customStyle="1" w:styleId="Absatz-Standardschriftart">
    <w:name w:val="Absatz-Standardschriftart"/>
    <w:rsid w:val="00305C25"/>
  </w:style>
  <w:style w:type="character" w:customStyle="1" w:styleId="WW-Absatz-Standardschriftart">
    <w:name w:val="WW-Absatz-Standardschriftart"/>
    <w:rsid w:val="00305C25"/>
  </w:style>
  <w:style w:type="character" w:customStyle="1" w:styleId="WW-Absatz-Standardschriftart1">
    <w:name w:val="WW-Absatz-Standardschriftart1"/>
    <w:rsid w:val="00305C25"/>
  </w:style>
  <w:style w:type="character" w:customStyle="1" w:styleId="WW-Absatz-Standardschriftart11">
    <w:name w:val="WW-Absatz-Standardschriftart11"/>
    <w:rsid w:val="00305C25"/>
  </w:style>
  <w:style w:type="character" w:customStyle="1" w:styleId="WW-Absatz-Standardschriftart111">
    <w:name w:val="WW-Absatz-Standardschriftart111"/>
    <w:rsid w:val="00305C25"/>
  </w:style>
  <w:style w:type="character" w:customStyle="1" w:styleId="Fontepargpadro3">
    <w:name w:val="Fonte parág. padrão3"/>
    <w:rsid w:val="00305C25"/>
  </w:style>
  <w:style w:type="character" w:customStyle="1" w:styleId="Fontepargpadro2">
    <w:name w:val="Fonte parág. padrão2"/>
    <w:rsid w:val="00305C25"/>
  </w:style>
  <w:style w:type="character" w:customStyle="1" w:styleId="WW-Absatz-Standardschriftart1111">
    <w:name w:val="WW-Absatz-Standardschriftart1111"/>
    <w:rsid w:val="00305C25"/>
  </w:style>
  <w:style w:type="character" w:customStyle="1" w:styleId="WW-Absatz-Standardschriftart11111">
    <w:name w:val="WW-Absatz-Standardschriftart11111"/>
    <w:rsid w:val="00305C25"/>
  </w:style>
  <w:style w:type="character" w:customStyle="1" w:styleId="WW-Absatz-Standardschriftart111111">
    <w:name w:val="WW-Absatz-Standardschriftart111111"/>
    <w:rsid w:val="00305C25"/>
  </w:style>
  <w:style w:type="character" w:customStyle="1" w:styleId="WW-Absatz-Standardschriftart1111111">
    <w:name w:val="WW-Absatz-Standardschriftart1111111"/>
    <w:rsid w:val="00305C25"/>
  </w:style>
  <w:style w:type="character" w:customStyle="1" w:styleId="WW-Absatz-Standardschriftart11111111">
    <w:name w:val="WW-Absatz-Standardschriftart11111111"/>
    <w:rsid w:val="00305C25"/>
  </w:style>
  <w:style w:type="character" w:customStyle="1" w:styleId="WW-Absatz-Standardschriftart111111111">
    <w:name w:val="WW-Absatz-Standardschriftart111111111"/>
    <w:rsid w:val="00305C25"/>
  </w:style>
  <w:style w:type="character" w:customStyle="1" w:styleId="WW-Absatz-Standardschriftart1111111111">
    <w:name w:val="WW-Absatz-Standardschriftart1111111111"/>
    <w:rsid w:val="00305C25"/>
  </w:style>
  <w:style w:type="character" w:customStyle="1" w:styleId="WW-Absatz-Standardschriftart11111111111">
    <w:name w:val="WW-Absatz-Standardschriftart11111111111"/>
    <w:rsid w:val="00305C25"/>
  </w:style>
  <w:style w:type="character" w:customStyle="1" w:styleId="WW-Absatz-Standardschriftart111111111111">
    <w:name w:val="WW-Absatz-Standardschriftart111111111111"/>
    <w:rsid w:val="00305C25"/>
  </w:style>
  <w:style w:type="character" w:customStyle="1" w:styleId="WW-Absatz-Standardschriftart1111111111111">
    <w:name w:val="WW-Absatz-Standardschriftart1111111111111"/>
    <w:rsid w:val="00305C25"/>
  </w:style>
  <w:style w:type="character" w:customStyle="1" w:styleId="WW-Absatz-Standardschriftart11111111111111">
    <w:name w:val="WW-Absatz-Standardschriftart11111111111111"/>
    <w:rsid w:val="00305C25"/>
  </w:style>
  <w:style w:type="character" w:customStyle="1" w:styleId="WW-Absatz-Standardschriftart111111111111111">
    <w:name w:val="WW-Absatz-Standardschriftart111111111111111"/>
    <w:rsid w:val="00305C25"/>
  </w:style>
  <w:style w:type="character" w:customStyle="1" w:styleId="WW-Absatz-Standardschriftart1111111111111111">
    <w:name w:val="WW-Absatz-Standardschriftart1111111111111111"/>
    <w:rsid w:val="00305C25"/>
  </w:style>
  <w:style w:type="character" w:customStyle="1" w:styleId="WW-Absatz-Standardschriftart11111111111111111">
    <w:name w:val="WW-Absatz-Standardschriftart11111111111111111"/>
    <w:rsid w:val="00305C25"/>
  </w:style>
  <w:style w:type="character" w:customStyle="1" w:styleId="WW-Absatz-Standardschriftart111111111111111111">
    <w:name w:val="WW-Absatz-Standardschriftart111111111111111111"/>
    <w:rsid w:val="00305C25"/>
  </w:style>
  <w:style w:type="character" w:customStyle="1" w:styleId="WW-Absatz-Standardschriftart1111111111111111111">
    <w:name w:val="WW-Absatz-Standardschriftart1111111111111111111"/>
    <w:rsid w:val="00305C25"/>
  </w:style>
  <w:style w:type="character" w:customStyle="1" w:styleId="WW-Absatz-Standardschriftart11111111111111111111">
    <w:name w:val="WW-Absatz-Standardschriftart11111111111111111111"/>
    <w:rsid w:val="00305C25"/>
  </w:style>
  <w:style w:type="character" w:customStyle="1" w:styleId="WW-Absatz-Standardschriftart111111111111111111111">
    <w:name w:val="WW-Absatz-Standardschriftart111111111111111111111"/>
    <w:rsid w:val="00305C25"/>
  </w:style>
  <w:style w:type="character" w:customStyle="1" w:styleId="WW-Absatz-Standardschriftart1111111111111111111111">
    <w:name w:val="WW-Absatz-Standardschriftart1111111111111111111111"/>
    <w:rsid w:val="00305C25"/>
  </w:style>
  <w:style w:type="character" w:customStyle="1" w:styleId="WW-Absatz-Standardschriftart11111111111111111111111">
    <w:name w:val="WW-Absatz-Standardschriftart11111111111111111111111"/>
    <w:rsid w:val="00305C25"/>
  </w:style>
  <w:style w:type="character" w:customStyle="1" w:styleId="WW-Absatz-Standardschriftart111111111111111111111111">
    <w:name w:val="WW-Absatz-Standardschriftart111111111111111111111111"/>
    <w:rsid w:val="00305C25"/>
  </w:style>
  <w:style w:type="character" w:customStyle="1" w:styleId="WW-Absatz-Standardschriftart1111111111111111111111111">
    <w:name w:val="WW-Absatz-Standardschriftart1111111111111111111111111"/>
    <w:rsid w:val="00305C25"/>
  </w:style>
  <w:style w:type="character" w:customStyle="1" w:styleId="WW8Num30z1">
    <w:name w:val="WW8Num30z1"/>
    <w:rsid w:val="00305C25"/>
    <w:rPr>
      <w:rFonts w:ascii="Times New Roman" w:hAnsi="Times New Roman" w:cs="Times New Roman"/>
    </w:rPr>
  </w:style>
  <w:style w:type="character" w:customStyle="1" w:styleId="WW8Num32z0">
    <w:name w:val="WW8Num32z0"/>
    <w:rsid w:val="00305C25"/>
    <w:rPr>
      <w:rFonts w:ascii="Times New Roman" w:hAnsi="Times New Roman" w:cs="Times New Roman"/>
    </w:rPr>
  </w:style>
  <w:style w:type="character" w:customStyle="1" w:styleId="WW8Num35z0">
    <w:name w:val="WW8Num35z0"/>
    <w:rsid w:val="00305C25"/>
    <w:rPr>
      <w:rFonts w:ascii="Symbol" w:hAnsi="Symbol" w:cs="Symbol"/>
    </w:rPr>
  </w:style>
  <w:style w:type="character" w:customStyle="1" w:styleId="WW8Num37z0">
    <w:name w:val="WW8Num37z0"/>
    <w:rsid w:val="00305C25"/>
    <w:rPr>
      <w:b/>
      <w:bCs/>
    </w:rPr>
  </w:style>
  <w:style w:type="character" w:customStyle="1" w:styleId="WW8Num37z2">
    <w:name w:val="WW8Num37z2"/>
    <w:rsid w:val="00305C25"/>
    <w:rPr>
      <w:rFonts w:ascii="Times New Roman" w:hAnsi="Times New Roman" w:cs="Times New Roman"/>
    </w:rPr>
  </w:style>
  <w:style w:type="character" w:customStyle="1" w:styleId="WW8Num39z0">
    <w:name w:val="WW8Num39z0"/>
    <w:rsid w:val="00305C25"/>
    <w:rPr>
      <w:color w:val="auto"/>
    </w:rPr>
  </w:style>
  <w:style w:type="character" w:customStyle="1" w:styleId="64837583701568944611z0">
    <w:name w:val="64837583701568944611z0"/>
    <w:rsid w:val="00305C25"/>
  </w:style>
  <w:style w:type="character" w:customStyle="1" w:styleId="64837583701568944611z1">
    <w:name w:val="64837583701568944611z1"/>
    <w:rsid w:val="00305C25"/>
  </w:style>
  <w:style w:type="character" w:customStyle="1" w:styleId="64837583701568944611z2">
    <w:name w:val="64837583701568944611z2"/>
    <w:rsid w:val="00305C25"/>
  </w:style>
  <w:style w:type="character" w:customStyle="1" w:styleId="64837583701568944611z3">
    <w:name w:val="64837583701568944611z3"/>
    <w:rsid w:val="00305C25"/>
  </w:style>
  <w:style w:type="character" w:customStyle="1" w:styleId="64837583701568944611z4">
    <w:name w:val="64837583701568944611z4"/>
    <w:rsid w:val="00305C25"/>
  </w:style>
  <w:style w:type="character" w:customStyle="1" w:styleId="64837583701568944611z5">
    <w:name w:val="64837583701568944611z5"/>
    <w:rsid w:val="00305C25"/>
  </w:style>
  <w:style w:type="character" w:customStyle="1" w:styleId="64837583701568944611z6">
    <w:name w:val="64837583701568944611z6"/>
    <w:rsid w:val="00305C25"/>
  </w:style>
  <w:style w:type="character" w:customStyle="1" w:styleId="64837583701568944611z7">
    <w:name w:val="64837583701568944611z7"/>
    <w:rsid w:val="00305C25"/>
  </w:style>
  <w:style w:type="character" w:customStyle="1" w:styleId="64837583701568944611z8">
    <w:name w:val="64837583701568944611z8"/>
    <w:rsid w:val="00305C25"/>
  </w:style>
  <w:style w:type="character" w:customStyle="1" w:styleId="81296138092350039381z0">
    <w:name w:val="81296138092350039381z0"/>
    <w:rsid w:val="00305C25"/>
    <w:rPr>
      <w:color w:val="000000"/>
      <w:sz w:val="28"/>
      <w:szCs w:val="28"/>
    </w:rPr>
  </w:style>
  <w:style w:type="character" w:customStyle="1" w:styleId="19007383842257937111z0">
    <w:name w:val="19007383842257937111z0"/>
    <w:rsid w:val="00305C25"/>
    <w:rPr>
      <w:rFonts w:ascii="Times New Roman" w:hAnsi="Times New Roman" w:cs="Times New Roman"/>
      <w:b/>
      <w:bCs/>
      <w:color w:val="000000"/>
      <w:sz w:val="24"/>
      <w:szCs w:val="24"/>
      <w:lang w:val="pt-BR"/>
    </w:rPr>
  </w:style>
  <w:style w:type="character" w:customStyle="1" w:styleId="33393609091425857041z0">
    <w:name w:val="33393609091425857041z0"/>
    <w:rsid w:val="00305C25"/>
  </w:style>
  <w:style w:type="character" w:customStyle="1" w:styleId="33393609091425857041z1">
    <w:name w:val="33393609091425857041z1"/>
    <w:rsid w:val="00305C25"/>
  </w:style>
  <w:style w:type="character" w:customStyle="1" w:styleId="33393609091425857041z2">
    <w:name w:val="33393609091425857041z2"/>
    <w:rsid w:val="00305C25"/>
  </w:style>
  <w:style w:type="character" w:customStyle="1" w:styleId="33393609091425857041z3">
    <w:name w:val="33393609091425857041z3"/>
    <w:rsid w:val="00305C25"/>
  </w:style>
  <w:style w:type="character" w:customStyle="1" w:styleId="33393609091425857041z4">
    <w:name w:val="33393609091425857041z4"/>
    <w:rsid w:val="00305C25"/>
  </w:style>
  <w:style w:type="character" w:customStyle="1" w:styleId="33393609091425857041z5">
    <w:name w:val="33393609091425857041z5"/>
    <w:rsid w:val="00305C25"/>
  </w:style>
  <w:style w:type="character" w:customStyle="1" w:styleId="33393609091425857041z6">
    <w:name w:val="33393609091425857041z6"/>
    <w:rsid w:val="00305C25"/>
  </w:style>
  <w:style w:type="character" w:customStyle="1" w:styleId="33393609091425857041z7">
    <w:name w:val="33393609091425857041z7"/>
    <w:rsid w:val="00305C25"/>
  </w:style>
  <w:style w:type="character" w:customStyle="1" w:styleId="33393609091425857041z8">
    <w:name w:val="33393609091425857041z8"/>
    <w:rsid w:val="00305C25"/>
  </w:style>
  <w:style w:type="character" w:customStyle="1" w:styleId="WW8Num31z0">
    <w:name w:val="WW8Num31z0"/>
    <w:rsid w:val="00305C25"/>
    <w:rPr>
      <w:rFonts w:ascii="Times New Roman" w:hAnsi="Times New Roman" w:cs="Times New Roman"/>
      <w:sz w:val="24"/>
      <w:szCs w:val="24"/>
    </w:rPr>
  </w:style>
  <w:style w:type="character" w:customStyle="1" w:styleId="66838760964042642441z0">
    <w:name w:val="66838760964042642441z0"/>
    <w:rsid w:val="00305C25"/>
  </w:style>
  <w:style w:type="character" w:customStyle="1" w:styleId="66838760964042642441z1">
    <w:name w:val="66838760964042642441z1"/>
    <w:rsid w:val="00305C25"/>
  </w:style>
  <w:style w:type="character" w:customStyle="1" w:styleId="66838760964042642441z2">
    <w:name w:val="66838760964042642441z2"/>
    <w:rsid w:val="00305C25"/>
  </w:style>
  <w:style w:type="character" w:customStyle="1" w:styleId="66838760964042642441z3">
    <w:name w:val="66838760964042642441z3"/>
    <w:rsid w:val="00305C25"/>
  </w:style>
  <w:style w:type="character" w:customStyle="1" w:styleId="66838760964042642441z4">
    <w:name w:val="66838760964042642441z4"/>
    <w:rsid w:val="00305C25"/>
  </w:style>
  <w:style w:type="character" w:customStyle="1" w:styleId="66838760964042642441z5">
    <w:name w:val="66838760964042642441z5"/>
    <w:rsid w:val="00305C25"/>
  </w:style>
  <w:style w:type="character" w:customStyle="1" w:styleId="66838760964042642441z6">
    <w:name w:val="66838760964042642441z6"/>
    <w:rsid w:val="00305C25"/>
  </w:style>
  <w:style w:type="character" w:customStyle="1" w:styleId="66838760964042642441z7">
    <w:name w:val="66838760964042642441z7"/>
    <w:rsid w:val="00305C25"/>
  </w:style>
  <w:style w:type="character" w:customStyle="1" w:styleId="66838760964042642441z8">
    <w:name w:val="66838760964042642441z8"/>
    <w:rsid w:val="00305C25"/>
  </w:style>
  <w:style w:type="character" w:customStyle="1" w:styleId="11399524895256683441z0">
    <w:name w:val="11399524895256683441z0"/>
    <w:rsid w:val="00305C25"/>
  </w:style>
  <w:style w:type="character" w:customStyle="1" w:styleId="10825876247975384921z0">
    <w:name w:val="10825876247975384921z0"/>
    <w:rsid w:val="00305C25"/>
    <w:rPr>
      <w:color w:val="000000"/>
    </w:rPr>
  </w:style>
  <w:style w:type="character" w:customStyle="1" w:styleId="9246181033944789961z0">
    <w:name w:val="9246181033944789961z0"/>
    <w:rsid w:val="00305C25"/>
    <w:rPr>
      <w:sz w:val="24"/>
      <w:szCs w:val="24"/>
    </w:rPr>
  </w:style>
  <w:style w:type="character" w:customStyle="1" w:styleId="83378025006225017011z0">
    <w:name w:val="83378025006225017011z0"/>
    <w:rsid w:val="00305C25"/>
  </w:style>
  <w:style w:type="character" w:customStyle="1" w:styleId="17064363261800830381z0">
    <w:name w:val="17064363261800830381z0"/>
    <w:rsid w:val="00305C25"/>
  </w:style>
  <w:style w:type="character" w:customStyle="1" w:styleId="17064363261800830381z1">
    <w:name w:val="17064363261800830381z1"/>
    <w:rsid w:val="00305C25"/>
  </w:style>
  <w:style w:type="character" w:customStyle="1" w:styleId="17064363261800830381z2">
    <w:name w:val="17064363261800830381z2"/>
    <w:rsid w:val="00305C25"/>
  </w:style>
  <w:style w:type="character" w:customStyle="1" w:styleId="17064363261800830381z3">
    <w:name w:val="17064363261800830381z3"/>
    <w:rsid w:val="00305C25"/>
  </w:style>
  <w:style w:type="character" w:customStyle="1" w:styleId="17064363261800830381z4">
    <w:name w:val="17064363261800830381z4"/>
    <w:rsid w:val="00305C25"/>
  </w:style>
  <w:style w:type="character" w:customStyle="1" w:styleId="17064363261800830381z5">
    <w:name w:val="17064363261800830381z5"/>
    <w:rsid w:val="00305C25"/>
    <w:rPr>
      <w:sz w:val="24"/>
      <w:szCs w:val="24"/>
    </w:rPr>
  </w:style>
  <w:style w:type="character" w:customStyle="1" w:styleId="17064363261800830381z6">
    <w:name w:val="17064363261800830381z6"/>
    <w:rsid w:val="00305C25"/>
  </w:style>
  <w:style w:type="character" w:customStyle="1" w:styleId="17064363261800830381z7">
    <w:name w:val="17064363261800830381z7"/>
    <w:rsid w:val="00305C25"/>
  </w:style>
  <w:style w:type="character" w:customStyle="1" w:styleId="17064363261800830381z8">
    <w:name w:val="17064363261800830381z8"/>
    <w:rsid w:val="00305C25"/>
  </w:style>
  <w:style w:type="character" w:customStyle="1" w:styleId="67899226005810234171z0">
    <w:name w:val="67899226005810234171z0"/>
    <w:rsid w:val="00305C25"/>
  </w:style>
  <w:style w:type="character" w:customStyle="1" w:styleId="67899226005810234171z1">
    <w:name w:val="67899226005810234171z1"/>
    <w:rsid w:val="00305C25"/>
  </w:style>
  <w:style w:type="character" w:customStyle="1" w:styleId="67899226005810234171z2">
    <w:name w:val="67899226005810234171z2"/>
    <w:rsid w:val="00305C25"/>
  </w:style>
  <w:style w:type="character" w:customStyle="1" w:styleId="67899226005810234171z3">
    <w:name w:val="67899226005810234171z3"/>
    <w:rsid w:val="00305C25"/>
  </w:style>
  <w:style w:type="character" w:customStyle="1" w:styleId="67899226005810234171z4">
    <w:name w:val="67899226005810234171z4"/>
    <w:rsid w:val="00305C25"/>
  </w:style>
  <w:style w:type="character" w:customStyle="1" w:styleId="67899226005810234171z5">
    <w:name w:val="67899226005810234171z5"/>
    <w:rsid w:val="00305C25"/>
  </w:style>
  <w:style w:type="character" w:customStyle="1" w:styleId="67899226005810234171z6">
    <w:name w:val="67899226005810234171z6"/>
    <w:rsid w:val="00305C25"/>
  </w:style>
  <w:style w:type="character" w:customStyle="1" w:styleId="67899226005810234171z7">
    <w:name w:val="67899226005810234171z7"/>
    <w:rsid w:val="00305C25"/>
  </w:style>
  <w:style w:type="character" w:customStyle="1" w:styleId="67899226005810234171z8">
    <w:name w:val="67899226005810234171z8"/>
    <w:rsid w:val="00305C25"/>
  </w:style>
  <w:style w:type="character" w:customStyle="1" w:styleId="Footnoteanchor">
    <w:name w:val="Footnote anchor"/>
    <w:rsid w:val="00305C25"/>
    <w:rPr>
      <w:vertAlign w:val="superscript"/>
    </w:rPr>
  </w:style>
  <w:style w:type="character" w:customStyle="1" w:styleId="Forte1">
    <w:name w:val="Forte1"/>
    <w:rsid w:val="00305C25"/>
    <w:rPr>
      <w:b/>
      <w:bCs/>
    </w:rPr>
  </w:style>
  <w:style w:type="character" w:customStyle="1" w:styleId="RodapChar">
    <w:name w:val="Rodapé Char"/>
    <w:uiPriority w:val="99"/>
    <w:rsid w:val="00305C25"/>
    <w:rPr>
      <w:sz w:val="21"/>
      <w:szCs w:val="21"/>
    </w:rPr>
  </w:style>
  <w:style w:type="character" w:customStyle="1" w:styleId="CabealhoChar">
    <w:name w:val="Cabeçalho Char"/>
    <w:uiPriority w:val="99"/>
    <w:rsid w:val="00305C25"/>
    <w:rPr>
      <w:sz w:val="21"/>
      <w:szCs w:val="21"/>
    </w:rPr>
  </w:style>
  <w:style w:type="character" w:customStyle="1" w:styleId="RodapChar1">
    <w:name w:val="Rodapé Char1"/>
    <w:rsid w:val="00305C25"/>
    <w:rPr>
      <w:sz w:val="21"/>
      <w:szCs w:val="21"/>
    </w:rPr>
  </w:style>
  <w:style w:type="character" w:styleId="Forte">
    <w:name w:val="Strong"/>
    <w:qFormat/>
    <w:rsid w:val="00305C25"/>
    <w:rPr>
      <w:b/>
      <w:bCs/>
    </w:rPr>
  </w:style>
  <w:style w:type="paragraph" w:customStyle="1" w:styleId="Ttulo5">
    <w:name w:val="Título5"/>
    <w:basedOn w:val="Normal"/>
    <w:next w:val="Corpodetexto"/>
    <w:rsid w:val="00305C25"/>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305C25"/>
    <w:pPr>
      <w:spacing w:after="140" w:line="276" w:lineRule="auto"/>
    </w:pPr>
  </w:style>
  <w:style w:type="character" w:customStyle="1" w:styleId="CorpodetextoChar">
    <w:name w:val="Corpo de texto Char"/>
    <w:basedOn w:val="Fontepargpadro"/>
    <w:link w:val="Corpodetexto"/>
    <w:rsid w:val="00305C25"/>
    <w:rPr>
      <w:rFonts w:ascii="Times New Roman" w:eastAsia="SimSun" w:hAnsi="Times New Roman" w:cs="Times New Roman"/>
      <w:kern w:val="2"/>
      <w:sz w:val="24"/>
      <w:szCs w:val="24"/>
      <w:lang w:eastAsia="zh-CN"/>
    </w:rPr>
  </w:style>
  <w:style w:type="paragraph" w:styleId="Lista">
    <w:name w:val="List"/>
    <w:basedOn w:val="Textbody"/>
    <w:rsid w:val="00305C25"/>
  </w:style>
  <w:style w:type="paragraph" w:styleId="Legenda">
    <w:name w:val="caption"/>
    <w:basedOn w:val="Normal"/>
    <w:qFormat/>
    <w:rsid w:val="00305C25"/>
    <w:pPr>
      <w:suppressLineNumbers/>
      <w:spacing w:before="120" w:after="120"/>
    </w:pPr>
    <w:rPr>
      <w:rFonts w:cs="Mangal"/>
      <w:i/>
      <w:iCs/>
    </w:rPr>
  </w:style>
  <w:style w:type="paragraph" w:customStyle="1" w:styleId="ndice">
    <w:name w:val="Índice"/>
    <w:basedOn w:val="Normal"/>
    <w:rsid w:val="00305C25"/>
    <w:pPr>
      <w:suppressLineNumbers/>
    </w:pPr>
    <w:rPr>
      <w:rFonts w:cs="Mangal"/>
    </w:rPr>
  </w:style>
  <w:style w:type="paragraph" w:customStyle="1" w:styleId="Ttulo4">
    <w:name w:val="Título4"/>
    <w:basedOn w:val="Normal"/>
    <w:next w:val="Corpodetexto"/>
    <w:rsid w:val="00305C25"/>
    <w:pPr>
      <w:keepNext/>
      <w:spacing w:before="240" w:after="120"/>
    </w:pPr>
    <w:rPr>
      <w:rFonts w:ascii="Liberation Sans" w:eastAsia="Microsoft YaHei" w:hAnsi="Liberation Sans" w:cs="Mangal"/>
      <w:sz w:val="28"/>
      <w:szCs w:val="28"/>
    </w:rPr>
  </w:style>
  <w:style w:type="paragraph" w:customStyle="1" w:styleId="Standard">
    <w:name w:val="Standard"/>
    <w:rsid w:val="00305C25"/>
    <w:pPr>
      <w:widowControl w:val="0"/>
      <w:suppressAutoHyphens/>
      <w:spacing w:after="0" w:line="240" w:lineRule="auto"/>
      <w:textAlignment w:val="baseline"/>
    </w:pPr>
    <w:rPr>
      <w:rFonts w:ascii="Times New Roman" w:eastAsia="SimSun" w:hAnsi="Times New Roman" w:cs="Times New Roman"/>
      <w:kern w:val="2"/>
      <w:sz w:val="24"/>
      <w:szCs w:val="24"/>
      <w:lang w:eastAsia="zh-CN"/>
    </w:rPr>
  </w:style>
  <w:style w:type="paragraph" w:customStyle="1" w:styleId="Textbody">
    <w:name w:val="Text body"/>
    <w:basedOn w:val="Standard"/>
    <w:rsid w:val="00305C25"/>
    <w:pPr>
      <w:spacing w:after="120"/>
    </w:pPr>
  </w:style>
  <w:style w:type="paragraph" w:customStyle="1" w:styleId="Textbodyindent">
    <w:name w:val="Text body indent"/>
    <w:basedOn w:val="Standard"/>
    <w:rsid w:val="00305C25"/>
    <w:pPr>
      <w:spacing w:before="120" w:after="120"/>
      <w:ind w:left="4140"/>
      <w:jc w:val="both"/>
    </w:pPr>
    <w:rPr>
      <w:color w:val="000000"/>
    </w:rPr>
  </w:style>
  <w:style w:type="paragraph" w:customStyle="1" w:styleId="Heading">
    <w:name w:val="Heading"/>
    <w:basedOn w:val="Standard"/>
    <w:next w:val="Textbody"/>
    <w:rsid w:val="00305C25"/>
    <w:pPr>
      <w:keepNext/>
      <w:spacing w:before="240" w:after="120"/>
    </w:pPr>
    <w:rPr>
      <w:rFonts w:ascii="Arial" w:eastAsia="Mincho" w:hAnsi="Arial" w:cs="Arial"/>
      <w:sz w:val="28"/>
      <w:szCs w:val="28"/>
    </w:rPr>
  </w:style>
  <w:style w:type="paragraph" w:styleId="Subttulo">
    <w:name w:val="Subtitle"/>
    <w:basedOn w:val="Heading"/>
    <w:next w:val="Textbody"/>
    <w:link w:val="SubttuloChar1"/>
    <w:qFormat/>
    <w:rsid w:val="00305C25"/>
    <w:pPr>
      <w:jc w:val="center"/>
    </w:pPr>
    <w:rPr>
      <w:i/>
      <w:iCs/>
    </w:rPr>
  </w:style>
  <w:style w:type="character" w:customStyle="1" w:styleId="SubttuloChar1">
    <w:name w:val="Subtítulo Char1"/>
    <w:basedOn w:val="Fontepargpadro"/>
    <w:link w:val="Subttulo"/>
    <w:rsid w:val="00305C25"/>
    <w:rPr>
      <w:rFonts w:ascii="Arial" w:eastAsia="Mincho" w:hAnsi="Arial" w:cs="Arial"/>
      <w:i/>
      <w:iCs/>
      <w:kern w:val="2"/>
      <w:sz w:val="28"/>
      <w:szCs w:val="28"/>
      <w:lang w:eastAsia="zh-CN"/>
    </w:rPr>
  </w:style>
  <w:style w:type="paragraph" w:customStyle="1" w:styleId="Heading11">
    <w:name w:val="Heading 11"/>
    <w:basedOn w:val="Standard"/>
    <w:next w:val="Standard"/>
    <w:rsid w:val="00305C25"/>
    <w:pPr>
      <w:keepNext/>
      <w:jc w:val="center"/>
    </w:pPr>
  </w:style>
  <w:style w:type="paragraph" w:customStyle="1" w:styleId="Heading21">
    <w:name w:val="Heading 21"/>
    <w:basedOn w:val="Standard"/>
    <w:next w:val="Standard"/>
    <w:rsid w:val="00305C25"/>
    <w:pPr>
      <w:keepNext/>
      <w:ind w:hanging="94"/>
    </w:pPr>
  </w:style>
  <w:style w:type="paragraph" w:customStyle="1" w:styleId="Heading41">
    <w:name w:val="Heading 41"/>
    <w:basedOn w:val="Standard"/>
    <w:next w:val="Standard"/>
    <w:rsid w:val="00305C25"/>
    <w:pPr>
      <w:keepNext/>
      <w:ind w:right="-70"/>
      <w:jc w:val="center"/>
    </w:pPr>
    <w:rPr>
      <w:b/>
      <w:bCs/>
    </w:rPr>
  </w:style>
  <w:style w:type="paragraph" w:customStyle="1" w:styleId="Heading51">
    <w:name w:val="Heading 51"/>
    <w:basedOn w:val="Standard"/>
    <w:next w:val="Standard"/>
    <w:rsid w:val="00305C25"/>
    <w:pPr>
      <w:keepNext/>
      <w:spacing w:before="60" w:after="60"/>
      <w:jc w:val="center"/>
    </w:pPr>
    <w:rPr>
      <w:b/>
      <w:bCs/>
    </w:rPr>
  </w:style>
  <w:style w:type="paragraph" w:customStyle="1" w:styleId="Footer1">
    <w:name w:val="Footer1"/>
    <w:basedOn w:val="Normal"/>
    <w:rsid w:val="00305C25"/>
    <w:pPr>
      <w:tabs>
        <w:tab w:val="center" w:pos="4252"/>
        <w:tab w:val="right" w:pos="8504"/>
      </w:tabs>
    </w:pPr>
  </w:style>
  <w:style w:type="paragraph" w:customStyle="1" w:styleId="TableContents">
    <w:name w:val="Table Contents"/>
    <w:basedOn w:val="Standard"/>
    <w:rsid w:val="00305C25"/>
    <w:pPr>
      <w:suppressLineNumbers/>
      <w:textAlignment w:val="auto"/>
    </w:pPr>
  </w:style>
  <w:style w:type="paragraph" w:customStyle="1" w:styleId="TableHeading">
    <w:name w:val="Table Heading"/>
    <w:basedOn w:val="TableContents"/>
    <w:rsid w:val="00305C25"/>
    <w:pPr>
      <w:jc w:val="center"/>
    </w:pPr>
    <w:rPr>
      <w:b/>
      <w:bCs/>
      <w:i/>
      <w:iCs/>
    </w:rPr>
  </w:style>
  <w:style w:type="paragraph" w:customStyle="1" w:styleId="Caption1">
    <w:name w:val="Caption1"/>
    <w:basedOn w:val="Standard"/>
    <w:rsid w:val="00305C25"/>
    <w:pPr>
      <w:suppressLineNumbers/>
      <w:spacing w:before="120" w:after="120"/>
    </w:pPr>
    <w:rPr>
      <w:i/>
      <w:iCs/>
      <w:sz w:val="20"/>
      <w:szCs w:val="20"/>
    </w:rPr>
  </w:style>
  <w:style w:type="paragraph" w:customStyle="1" w:styleId="Index">
    <w:name w:val="Index"/>
    <w:basedOn w:val="Standard"/>
    <w:rsid w:val="00305C25"/>
    <w:pPr>
      <w:suppressLineNumbers/>
    </w:pPr>
  </w:style>
  <w:style w:type="paragraph" w:customStyle="1" w:styleId="Ttulodorgo">
    <w:name w:val="Título do Órgão"/>
    <w:basedOn w:val="Standard"/>
    <w:rsid w:val="00305C25"/>
    <w:pPr>
      <w:keepNext/>
      <w:spacing w:before="340" w:after="57"/>
      <w:jc w:val="center"/>
    </w:pPr>
    <w:rPr>
      <w:b/>
      <w:bCs/>
      <w:sz w:val="26"/>
      <w:szCs w:val="26"/>
      <w:u w:val="double"/>
    </w:rPr>
  </w:style>
  <w:style w:type="paragraph" w:customStyle="1" w:styleId="Ttulo-LeiDec-AtosAdm">
    <w:name w:val="Título - Lei Dec - Atos Adm"/>
    <w:basedOn w:val="Standard"/>
    <w:rsid w:val="00305C25"/>
    <w:pPr>
      <w:keepNext/>
      <w:spacing w:before="28" w:after="57"/>
      <w:jc w:val="center"/>
    </w:pPr>
    <w:rPr>
      <w:b/>
      <w:bCs/>
      <w:sz w:val="26"/>
      <w:szCs w:val="26"/>
      <w:u w:val="double"/>
    </w:rPr>
  </w:style>
  <w:style w:type="paragraph" w:customStyle="1" w:styleId="ndiceNPortaria">
    <w:name w:val="Índice N° Portaria"/>
    <w:basedOn w:val="Standard"/>
    <w:rsid w:val="00305C25"/>
    <w:pPr>
      <w:keepNext/>
      <w:spacing w:before="170" w:after="28"/>
      <w:jc w:val="both"/>
    </w:pPr>
    <w:rPr>
      <w:b/>
      <w:bCs/>
      <w:u w:val="single"/>
    </w:rPr>
  </w:style>
  <w:style w:type="paragraph" w:customStyle="1" w:styleId="ndiceTexto">
    <w:name w:val="Índice Texto"/>
    <w:basedOn w:val="Standard"/>
    <w:rsid w:val="00305C25"/>
    <w:pPr>
      <w:tabs>
        <w:tab w:val="left" w:leader="dot" w:pos="9836"/>
      </w:tabs>
      <w:spacing w:before="28" w:after="28"/>
      <w:ind w:left="283"/>
      <w:jc w:val="both"/>
    </w:pPr>
  </w:style>
  <w:style w:type="paragraph" w:customStyle="1" w:styleId="DatadaPortaria">
    <w:name w:val="Data da Portaria"/>
    <w:basedOn w:val="ndiceTexto"/>
    <w:rsid w:val="00305C25"/>
    <w:pPr>
      <w:keepNext/>
      <w:tabs>
        <w:tab w:val="clear" w:pos="9836"/>
      </w:tabs>
      <w:spacing w:before="340" w:after="57"/>
      <w:ind w:left="0"/>
      <w:jc w:val="center"/>
    </w:pPr>
  </w:style>
  <w:style w:type="paragraph" w:customStyle="1" w:styleId="TtulodaPortaria-1e2">
    <w:name w:val="Título da Portaria - 1 e 2"/>
    <w:basedOn w:val="Standard"/>
    <w:rsid w:val="00305C25"/>
    <w:pPr>
      <w:keepNext/>
      <w:spacing w:before="170" w:after="113"/>
      <w:ind w:left="5102"/>
      <w:jc w:val="both"/>
    </w:pPr>
  </w:style>
  <w:style w:type="paragraph" w:customStyle="1" w:styleId="Texto1e2">
    <w:name w:val="Texto 1 e 2"/>
    <w:basedOn w:val="Standard"/>
    <w:rsid w:val="00305C25"/>
    <w:pPr>
      <w:spacing w:before="340" w:after="57"/>
      <w:ind w:firstLine="1417"/>
      <w:jc w:val="both"/>
    </w:pPr>
  </w:style>
  <w:style w:type="paragraph" w:customStyle="1" w:styleId="Texto1e2comprximo">
    <w:name w:val="Texto 1 e 2 com próximo"/>
    <w:basedOn w:val="Standard"/>
    <w:next w:val="Texto1e2"/>
    <w:rsid w:val="00305C25"/>
    <w:pPr>
      <w:keepNext/>
      <w:spacing w:before="283" w:after="57"/>
      <w:ind w:firstLine="1417"/>
      <w:jc w:val="both"/>
    </w:pPr>
  </w:style>
  <w:style w:type="paragraph" w:customStyle="1" w:styleId="Texto1e2comoprximoneg">
    <w:name w:val="Texto 1 e 2 com o próximo neg"/>
    <w:basedOn w:val="Standard"/>
    <w:next w:val="Texto1e2"/>
    <w:rsid w:val="00305C25"/>
    <w:pPr>
      <w:keepNext/>
      <w:spacing w:before="340" w:after="57"/>
      <w:ind w:firstLine="1417"/>
      <w:jc w:val="both"/>
    </w:pPr>
    <w:rPr>
      <w:b/>
      <w:bCs/>
    </w:rPr>
  </w:style>
  <w:style w:type="paragraph" w:customStyle="1" w:styleId="TtulodaPortaria3e4">
    <w:name w:val="Título da Portaria 3 e 4"/>
    <w:basedOn w:val="Standard"/>
    <w:rsid w:val="00305C25"/>
    <w:pPr>
      <w:keepNext/>
      <w:spacing w:before="170" w:after="57"/>
      <w:ind w:left="567" w:right="567"/>
      <w:jc w:val="center"/>
    </w:pPr>
  </w:style>
  <w:style w:type="paragraph" w:customStyle="1" w:styleId="textomantercomprximo3e4">
    <w:name w:val="texto manter com próximo 3 e 4"/>
    <w:basedOn w:val="Standard"/>
    <w:rsid w:val="00305C25"/>
    <w:pPr>
      <w:keepNext/>
      <w:spacing w:before="227" w:after="57"/>
      <w:ind w:firstLine="1417"/>
      <w:jc w:val="both"/>
    </w:pPr>
    <w:rPr>
      <w:b/>
      <w:bCs/>
    </w:rPr>
  </w:style>
  <w:style w:type="paragraph" w:customStyle="1" w:styleId="desp1">
    <w:name w:val="desp 1"/>
    <w:basedOn w:val="Standard"/>
    <w:rsid w:val="00305C25"/>
    <w:pPr>
      <w:keepNext/>
      <w:spacing w:before="170" w:after="28"/>
    </w:pPr>
    <w:rPr>
      <w:b/>
      <w:bCs/>
    </w:rPr>
  </w:style>
  <w:style w:type="paragraph" w:customStyle="1" w:styleId="desp2">
    <w:name w:val="desp 2"/>
    <w:basedOn w:val="Standard"/>
    <w:rsid w:val="00305C25"/>
    <w:pPr>
      <w:keepNext/>
      <w:spacing w:before="28" w:after="28"/>
      <w:jc w:val="both"/>
    </w:pPr>
    <w:rPr>
      <w:b/>
      <w:bCs/>
    </w:rPr>
  </w:style>
  <w:style w:type="paragraph" w:customStyle="1" w:styleId="desp3">
    <w:name w:val="desp 3"/>
    <w:basedOn w:val="Standard"/>
    <w:rsid w:val="00305C25"/>
    <w:pPr>
      <w:keepNext/>
      <w:spacing w:before="28" w:after="113"/>
      <w:jc w:val="both"/>
    </w:pPr>
    <w:rPr>
      <w:b/>
      <w:bCs/>
    </w:rPr>
  </w:style>
  <w:style w:type="paragraph" w:customStyle="1" w:styleId="Texto3semrecuo">
    <w:name w:val="Texto 3 sem recuo"/>
    <w:basedOn w:val="Standard"/>
    <w:rsid w:val="00305C25"/>
    <w:pPr>
      <w:spacing w:before="170" w:after="57"/>
      <w:jc w:val="both"/>
    </w:pPr>
  </w:style>
  <w:style w:type="paragraph" w:customStyle="1" w:styleId="Texto1e2comoprxcent">
    <w:name w:val="Texto 1 e 2 com o próx cent"/>
    <w:basedOn w:val="Texto1e2comoprximoneg"/>
    <w:next w:val="Texto1e2"/>
    <w:rsid w:val="00305C25"/>
    <w:pPr>
      <w:ind w:firstLine="0"/>
      <w:jc w:val="center"/>
    </w:pPr>
  </w:style>
  <w:style w:type="paragraph" w:customStyle="1" w:styleId="TabCentTitcomprox">
    <w:name w:val="Tab Cent Tit com prox"/>
    <w:basedOn w:val="Standard"/>
    <w:rsid w:val="00305C25"/>
    <w:pPr>
      <w:keepNext/>
      <w:spacing w:before="28" w:after="28"/>
    </w:pPr>
    <w:rPr>
      <w:b/>
      <w:bCs/>
      <w:sz w:val="22"/>
      <w:szCs w:val="22"/>
    </w:rPr>
  </w:style>
  <w:style w:type="paragraph" w:customStyle="1" w:styleId="Heading31">
    <w:name w:val="Heading 31"/>
    <w:basedOn w:val="Standard"/>
    <w:next w:val="Standard"/>
    <w:rsid w:val="00305C25"/>
    <w:pPr>
      <w:keepNext/>
      <w:tabs>
        <w:tab w:val="left" w:pos="0"/>
      </w:tabs>
      <w:jc w:val="center"/>
    </w:pPr>
    <w:rPr>
      <w:b/>
      <w:bCs/>
      <w:sz w:val="22"/>
      <w:szCs w:val="22"/>
    </w:rPr>
  </w:style>
  <w:style w:type="paragraph" w:customStyle="1" w:styleId="Framecontents">
    <w:name w:val="Frame contents"/>
    <w:basedOn w:val="Textbody"/>
    <w:rsid w:val="00305C25"/>
  </w:style>
  <w:style w:type="paragraph" w:customStyle="1" w:styleId="Contents1">
    <w:name w:val="Contents 1"/>
    <w:basedOn w:val="Standard"/>
    <w:next w:val="Standard"/>
    <w:rsid w:val="00305C25"/>
    <w:pPr>
      <w:tabs>
        <w:tab w:val="right" w:leader="dot" w:pos="9476"/>
      </w:tabs>
      <w:spacing w:before="120" w:after="120"/>
    </w:pPr>
  </w:style>
  <w:style w:type="paragraph" w:customStyle="1" w:styleId="Contents2">
    <w:name w:val="Contents 2"/>
    <w:basedOn w:val="Standard"/>
    <w:next w:val="Standard"/>
    <w:rsid w:val="00305C25"/>
    <w:pPr>
      <w:tabs>
        <w:tab w:val="right" w:leader="dot" w:pos="9476"/>
      </w:tabs>
      <w:jc w:val="both"/>
    </w:pPr>
  </w:style>
  <w:style w:type="paragraph" w:customStyle="1" w:styleId="Contents3">
    <w:name w:val="Contents 3"/>
    <w:basedOn w:val="Standard"/>
    <w:next w:val="Standard"/>
    <w:rsid w:val="00305C25"/>
    <w:pPr>
      <w:ind w:left="480"/>
    </w:pPr>
  </w:style>
  <w:style w:type="paragraph" w:customStyle="1" w:styleId="Header1">
    <w:name w:val="Header1"/>
    <w:basedOn w:val="Normal"/>
    <w:rsid w:val="00305C25"/>
    <w:pPr>
      <w:tabs>
        <w:tab w:val="center" w:pos="4252"/>
        <w:tab w:val="right" w:pos="8504"/>
      </w:tabs>
    </w:pPr>
  </w:style>
  <w:style w:type="paragraph" w:customStyle="1" w:styleId="Heading61">
    <w:name w:val="Heading 61"/>
    <w:basedOn w:val="Standard"/>
    <w:next w:val="Standard"/>
    <w:rsid w:val="00305C25"/>
    <w:pPr>
      <w:keepNext/>
      <w:spacing w:before="120" w:after="120"/>
      <w:jc w:val="center"/>
    </w:pPr>
    <w:rPr>
      <w:b/>
      <w:bCs/>
      <w:color w:val="0000FF"/>
    </w:rPr>
  </w:style>
  <w:style w:type="paragraph" w:customStyle="1" w:styleId="RECUADO1NEG">
    <w:name w:val="RECUADO1 NEG"/>
    <w:basedOn w:val="Standard"/>
    <w:rsid w:val="00305C25"/>
    <w:pPr>
      <w:keepNext/>
      <w:widowControl/>
      <w:spacing w:before="283" w:after="57"/>
    </w:pPr>
    <w:rPr>
      <w:b/>
      <w:bCs/>
    </w:rPr>
  </w:style>
  <w:style w:type="paragraph" w:customStyle="1" w:styleId="RECUADO2">
    <w:name w:val="RECUADO2"/>
    <w:basedOn w:val="Texto3semrecuo"/>
    <w:rsid w:val="00305C25"/>
    <w:pPr>
      <w:spacing w:before="227" w:after="0"/>
      <w:ind w:firstLine="283"/>
    </w:pPr>
  </w:style>
  <w:style w:type="paragraph" w:customStyle="1" w:styleId="RECUADO3">
    <w:name w:val="RECUADO3"/>
    <w:basedOn w:val="RECUADO2"/>
    <w:rsid w:val="00305C25"/>
    <w:pPr>
      <w:spacing w:before="142"/>
      <w:ind w:firstLine="567"/>
    </w:pPr>
  </w:style>
  <w:style w:type="paragraph" w:customStyle="1" w:styleId="Texto3e4">
    <w:name w:val="Texto 3 e 4"/>
    <w:basedOn w:val="Standard"/>
    <w:rsid w:val="00305C25"/>
    <w:pPr>
      <w:spacing w:before="227" w:after="57"/>
      <w:ind w:firstLine="1417"/>
      <w:jc w:val="both"/>
    </w:pPr>
  </w:style>
  <w:style w:type="paragraph" w:customStyle="1" w:styleId="Heading81">
    <w:name w:val="Heading 81"/>
    <w:basedOn w:val="Standard"/>
    <w:next w:val="Standard"/>
    <w:rsid w:val="00305C25"/>
    <w:pPr>
      <w:keepNext/>
      <w:ind w:firstLine="2700"/>
    </w:pPr>
    <w:rPr>
      <w:b/>
      <w:bCs/>
    </w:rPr>
  </w:style>
  <w:style w:type="paragraph" w:customStyle="1" w:styleId="Heading91">
    <w:name w:val="Heading 91"/>
    <w:basedOn w:val="Standard"/>
    <w:next w:val="Standard"/>
    <w:rsid w:val="00305C25"/>
    <w:pPr>
      <w:keepNext/>
      <w:tabs>
        <w:tab w:val="left" w:pos="5103"/>
      </w:tabs>
      <w:spacing w:line="360" w:lineRule="auto"/>
      <w:ind w:right="567" w:firstLine="600"/>
      <w:jc w:val="both"/>
    </w:pPr>
  </w:style>
  <w:style w:type="paragraph" w:customStyle="1" w:styleId="TtulodaPortaria">
    <w:name w:val="Título da Portaria"/>
    <w:basedOn w:val="Standard"/>
    <w:rsid w:val="00305C25"/>
    <w:pPr>
      <w:spacing w:before="680" w:after="57"/>
      <w:ind w:left="567" w:right="567"/>
    </w:pPr>
  </w:style>
  <w:style w:type="paragraph" w:customStyle="1" w:styleId="TabRecuado">
    <w:name w:val="Tab Recuado"/>
    <w:basedOn w:val="Standard"/>
    <w:next w:val="Text"/>
    <w:rsid w:val="00305C25"/>
    <w:pPr>
      <w:ind w:left="57"/>
    </w:pPr>
    <w:rPr>
      <w:sz w:val="21"/>
      <w:szCs w:val="21"/>
    </w:rPr>
  </w:style>
  <w:style w:type="paragraph" w:customStyle="1" w:styleId="Text">
    <w:name w:val="Text"/>
    <w:basedOn w:val="Caption1"/>
    <w:rsid w:val="00305C25"/>
  </w:style>
  <w:style w:type="paragraph" w:customStyle="1" w:styleId="TableContentsuser">
    <w:name w:val="Table Contents (user)"/>
    <w:rsid w:val="00305C25"/>
    <w:pPr>
      <w:widowControl w:val="0"/>
      <w:suppressLineNumbers/>
      <w:suppressAutoHyphens/>
      <w:spacing w:after="0" w:line="240" w:lineRule="auto"/>
      <w:textAlignment w:val="baseline"/>
    </w:pPr>
    <w:rPr>
      <w:rFonts w:ascii="Times New Roman" w:eastAsia="SimSun" w:hAnsi="Times New Roman" w:cs="Times New Roman"/>
      <w:kern w:val="2"/>
      <w:sz w:val="24"/>
      <w:szCs w:val="24"/>
      <w:lang w:eastAsia="zh-CN"/>
    </w:rPr>
  </w:style>
  <w:style w:type="paragraph" w:customStyle="1" w:styleId="Ttulodatabela">
    <w:name w:val="Título da tabela"/>
    <w:basedOn w:val="TableContents"/>
    <w:rsid w:val="00305C25"/>
    <w:pPr>
      <w:jc w:val="center"/>
    </w:pPr>
    <w:rPr>
      <w:b/>
      <w:bCs/>
      <w:i/>
      <w:iCs/>
    </w:rPr>
  </w:style>
  <w:style w:type="paragraph" w:customStyle="1" w:styleId="Heading71">
    <w:name w:val="Heading 71"/>
    <w:basedOn w:val="Standard"/>
    <w:next w:val="Standard"/>
    <w:rsid w:val="00305C25"/>
    <w:pPr>
      <w:keepNext/>
      <w:numPr>
        <w:numId w:val="6"/>
      </w:numPr>
      <w:jc w:val="center"/>
    </w:pPr>
    <w:rPr>
      <w:b/>
      <w:bCs/>
      <w:sz w:val="20"/>
      <w:szCs w:val="20"/>
    </w:rPr>
  </w:style>
  <w:style w:type="paragraph" w:customStyle="1" w:styleId="HorizontalLine">
    <w:name w:val="Horizontal Line"/>
    <w:basedOn w:val="Standard"/>
    <w:next w:val="Textbody"/>
    <w:rsid w:val="00305C25"/>
    <w:pPr>
      <w:suppressLineNumbers/>
      <w:pBdr>
        <w:top w:val="none" w:sz="0" w:space="0" w:color="000000"/>
        <w:left w:val="none" w:sz="0" w:space="0" w:color="000000"/>
        <w:bottom w:val="double" w:sz="2" w:space="0" w:color="808080"/>
        <w:right w:val="none" w:sz="0" w:space="0" w:color="000000"/>
      </w:pBdr>
      <w:spacing w:after="283"/>
    </w:pPr>
    <w:rPr>
      <w:sz w:val="12"/>
      <w:szCs w:val="12"/>
    </w:rPr>
  </w:style>
  <w:style w:type="paragraph" w:customStyle="1" w:styleId="Texto1e2comoprximonegsemesp">
    <w:name w:val="Texto 1 e 2 com o próximo neg sem esp"/>
    <w:basedOn w:val="Texto1e2comoprxcent"/>
    <w:rsid w:val="00305C25"/>
    <w:pPr>
      <w:spacing w:before="0" w:after="0"/>
    </w:pPr>
  </w:style>
  <w:style w:type="paragraph" w:customStyle="1" w:styleId="Textoembloco2">
    <w:name w:val="Texto em bloco2"/>
    <w:basedOn w:val="Standard"/>
    <w:rsid w:val="00305C25"/>
    <w:pPr>
      <w:ind w:left="5387" w:right="425" w:hanging="851"/>
      <w:jc w:val="both"/>
    </w:pPr>
    <w:rPr>
      <w:sz w:val="20"/>
      <w:szCs w:val="20"/>
    </w:rPr>
  </w:style>
  <w:style w:type="paragraph" w:customStyle="1" w:styleId="WW-Corpodetexto2">
    <w:name w:val="WW-Corpo de texto 2"/>
    <w:basedOn w:val="Standard"/>
    <w:rsid w:val="00305C2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16"/>
      <w:szCs w:val="16"/>
    </w:rPr>
  </w:style>
  <w:style w:type="paragraph" w:customStyle="1" w:styleId="WW-Ttulo">
    <w:name w:val="WW-Título"/>
    <w:basedOn w:val="Standard"/>
    <w:next w:val="Textbody"/>
    <w:rsid w:val="00305C25"/>
    <w:pPr>
      <w:keepNext/>
      <w:spacing w:before="240" w:after="120"/>
    </w:pPr>
    <w:rPr>
      <w:rFonts w:ascii="Arial" w:hAnsi="Arial" w:cs="Arial"/>
      <w:sz w:val="28"/>
      <w:szCs w:val="28"/>
    </w:rPr>
  </w:style>
  <w:style w:type="paragraph" w:customStyle="1" w:styleId="WW-Textoembloco">
    <w:name w:val="WW-Texto em bloco"/>
    <w:basedOn w:val="Standard"/>
    <w:rsid w:val="00305C25"/>
    <w:pPr>
      <w:tabs>
        <w:tab w:val="left" w:pos="3735"/>
        <w:tab w:val="left" w:pos="4167"/>
        <w:tab w:val="left" w:pos="4887"/>
        <w:tab w:val="left" w:pos="5607"/>
        <w:tab w:val="left" w:pos="6327"/>
        <w:tab w:val="left" w:pos="7047"/>
        <w:tab w:val="left" w:pos="8222"/>
        <w:tab w:val="left" w:pos="8487"/>
        <w:tab w:val="left" w:pos="9207"/>
      </w:tabs>
      <w:ind w:left="567" w:right="425" w:firstLine="567"/>
      <w:jc w:val="both"/>
    </w:pPr>
    <w:rPr>
      <w:sz w:val="16"/>
      <w:szCs w:val="16"/>
    </w:rPr>
  </w:style>
  <w:style w:type="paragraph" w:customStyle="1" w:styleId="Textoembloco1">
    <w:name w:val="Texto em bloco1"/>
    <w:basedOn w:val="Standard"/>
    <w:rsid w:val="00305C25"/>
    <w:pPr>
      <w:tabs>
        <w:tab w:val="left" w:pos="1285"/>
        <w:tab w:val="left" w:pos="1872"/>
        <w:tab w:val="right" w:pos="7200"/>
      </w:tabs>
      <w:ind w:left="576" w:right="-285" w:hanging="292"/>
      <w:jc w:val="both"/>
    </w:pPr>
    <w:rPr>
      <w:rFonts w:ascii="Arial" w:hAnsi="Arial" w:cs="Arial"/>
      <w:sz w:val="22"/>
      <w:szCs w:val="22"/>
    </w:rPr>
  </w:style>
  <w:style w:type="paragraph" w:customStyle="1" w:styleId="WW-Corpodetexto3">
    <w:name w:val="WW-Corpo de texto 3"/>
    <w:basedOn w:val="Standard"/>
    <w:rsid w:val="00305C25"/>
    <w:rPr>
      <w:color w:val="FF0000"/>
      <w:sz w:val="16"/>
      <w:szCs w:val="16"/>
    </w:rPr>
  </w:style>
  <w:style w:type="paragraph" w:customStyle="1" w:styleId="Heading10">
    <w:name w:val="Heading 10"/>
    <w:basedOn w:val="Heading"/>
    <w:next w:val="Textbody"/>
    <w:rsid w:val="00305C25"/>
    <w:pPr>
      <w:numPr>
        <w:numId w:val="1"/>
      </w:numPr>
    </w:pPr>
    <w:rPr>
      <w:b/>
      <w:bCs/>
      <w:sz w:val="21"/>
      <w:szCs w:val="21"/>
    </w:rPr>
  </w:style>
  <w:style w:type="paragraph" w:customStyle="1" w:styleId="Ttulo3">
    <w:name w:val="Título3"/>
    <w:basedOn w:val="Standard"/>
    <w:next w:val="Textbody"/>
    <w:rsid w:val="00305C25"/>
    <w:pPr>
      <w:keepNext/>
      <w:spacing w:before="240" w:after="120"/>
    </w:pPr>
    <w:rPr>
      <w:rFonts w:ascii="Arial" w:hAnsi="Arial" w:cs="Arial"/>
      <w:sz w:val="28"/>
      <w:szCs w:val="28"/>
    </w:rPr>
  </w:style>
  <w:style w:type="paragraph" w:customStyle="1" w:styleId="Ttulo2">
    <w:name w:val="Título2"/>
    <w:basedOn w:val="Standard"/>
    <w:next w:val="Textbody"/>
    <w:rsid w:val="00305C25"/>
    <w:pPr>
      <w:keepNext/>
      <w:spacing w:before="240" w:after="120"/>
    </w:pPr>
    <w:rPr>
      <w:rFonts w:ascii="Arial" w:hAnsi="Arial" w:cs="Arial"/>
      <w:sz w:val="28"/>
      <w:szCs w:val="28"/>
    </w:rPr>
  </w:style>
  <w:style w:type="paragraph" w:customStyle="1" w:styleId="Ttulo1">
    <w:name w:val="Título1"/>
    <w:basedOn w:val="Standard"/>
    <w:next w:val="Textbody"/>
    <w:rsid w:val="00305C25"/>
    <w:pPr>
      <w:keepNext/>
      <w:spacing w:before="240" w:after="120"/>
    </w:pPr>
    <w:rPr>
      <w:rFonts w:ascii="Arial" w:hAnsi="Arial" w:cs="Arial"/>
      <w:sz w:val="28"/>
      <w:szCs w:val="28"/>
    </w:rPr>
  </w:style>
  <w:style w:type="paragraph" w:styleId="Textodebalo">
    <w:name w:val="Balloon Text"/>
    <w:basedOn w:val="Standard"/>
    <w:link w:val="TextodebaloChar1"/>
    <w:rsid w:val="00305C25"/>
    <w:pPr>
      <w:spacing w:line="360" w:lineRule="auto"/>
      <w:jc w:val="both"/>
    </w:pPr>
    <w:rPr>
      <w:rFonts w:ascii="Tahoma" w:hAnsi="Tahoma" w:cs="Tahoma"/>
      <w:sz w:val="16"/>
      <w:szCs w:val="16"/>
    </w:rPr>
  </w:style>
  <w:style w:type="character" w:customStyle="1" w:styleId="TextodebaloChar1">
    <w:name w:val="Texto de balão Char1"/>
    <w:basedOn w:val="Fontepargpadro"/>
    <w:link w:val="Textodebalo"/>
    <w:rsid w:val="00305C25"/>
    <w:rPr>
      <w:rFonts w:ascii="Tahoma" w:eastAsia="SimSun" w:hAnsi="Tahoma" w:cs="Tahoma"/>
      <w:kern w:val="2"/>
      <w:sz w:val="16"/>
      <w:szCs w:val="16"/>
      <w:lang w:eastAsia="zh-CN"/>
    </w:rPr>
  </w:style>
  <w:style w:type="paragraph" w:customStyle="1" w:styleId="Footnote">
    <w:name w:val="Footnote"/>
    <w:basedOn w:val="Standard"/>
    <w:rsid w:val="00305C25"/>
    <w:pPr>
      <w:suppressLineNumbers/>
      <w:ind w:left="339" w:hanging="339"/>
    </w:pPr>
    <w:rPr>
      <w:sz w:val="20"/>
      <w:szCs w:val="20"/>
    </w:rPr>
  </w:style>
  <w:style w:type="paragraph" w:styleId="Rodap">
    <w:name w:val="footer"/>
    <w:basedOn w:val="Normal"/>
    <w:link w:val="RodapChar2"/>
    <w:uiPriority w:val="99"/>
    <w:rsid w:val="00305C25"/>
    <w:pPr>
      <w:tabs>
        <w:tab w:val="center" w:pos="4252"/>
        <w:tab w:val="right" w:pos="8504"/>
      </w:tabs>
    </w:pPr>
  </w:style>
  <w:style w:type="character" w:customStyle="1" w:styleId="RodapChar2">
    <w:name w:val="Rodapé Char2"/>
    <w:basedOn w:val="Fontepargpadro"/>
    <w:link w:val="Rodap"/>
    <w:uiPriority w:val="99"/>
    <w:rsid w:val="00305C25"/>
    <w:rPr>
      <w:rFonts w:ascii="Times New Roman" w:eastAsia="SimSun" w:hAnsi="Times New Roman" w:cs="Times New Roman"/>
      <w:kern w:val="2"/>
      <w:sz w:val="24"/>
      <w:szCs w:val="24"/>
      <w:lang w:eastAsia="zh-CN"/>
    </w:rPr>
  </w:style>
  <w:style w:type="paragraph" w:customStyle="1" w:styleId="Default">
    <w:name w:val="Default"/>
    <w:rsid w:val="00305C25"/>
    <w:pPr>
      <w:suppressAutoHyphens/>
      <w:autoSpaceDE w:val="0"/>
      <w:spacing w:after="0" w:line="240" w:lineRule="auto"/>
    </w:pPr>
    <w:rPr>
      <w:rFonts w:ascii="Arial" w:eastAsia="SimSun" w:hAnsi="Arial" w:cs="Arial"/>
      <w:color w:val="000000"/>
      <w:sz w:val="24"/>
      <w:szCs w:val="24"/>
      <w:lang w:eastAsia="zh-CN"/>
    </w:rPr>
  </w:style>
  <w:style w:type="paragraph" w:styleId="NormalWeb">
    <w:name w:val="Normal (Web)"/>
    <w:basedOn w:val="Normal"/>
    <w:rsid w:val="00305C25"/>
    <w:pPr>
      <w:widowControl/>
      <w:suppressAutoHyphens w:val="0"/>
      <w:spacing w:before="280" w:after="119"/>
      <w:textAlignment w:val="auto"/>
    </w:pPr>
    <w:rPr>
      <w:rFonts w:eastAsia="Times New Roman"/>
      <w:kern w:val="0"/>
    </w:rPr>
  </w:style>
  <w:style w:type="paragraph" w:customStyle="1" w:styleId="western">
    <w:name w:val="western"/>
    <w:basedOn w:val="Normal"/>
    <w:rsid w:val="00305C25"/>
    <w:pPr>
      <w:widowControl/>
      <w:suppressAutoHyphens w:val="0"/>
      <w:spacing w:before="280" w:after="119"/>
      <w:textAlignment w:val="auto"/>
    </w:pPr>
    <w:rPr>
      <w:rFonts w:eastAsia="Times New Roman"/>
      <w:color w:val="000000"/>
      <w:kern w:val="0"/>
    </w:rPr>
  </w:style>
  <w:style w:type="paragraph" w:customStyle="1" w:styleId="Contedodoquadro">
    <w:name w:val="Conteúdo do quadro"/>
    <w:basedOn w:val="Normal"/>
    <w:rsid w:val="00305C25"/>
  </w:style>
  <w:style w:type="paragraph" w:customStyle="1" w:styleId="Contedodatabela">
    <w:name w:val="Conteúdo da tabela"/>
    <w:basedOn w:val="Normal"/>
    <w:rsid w:val="00305C25"/>
    <w:pPr>
      <w:suppressLineNumbers/>
    </w:pPr>
  </w:style>
  <w:style w:type="paragraph" w:customStyle="1" w:styleId="Ttulodetabela">
    <w:name w:val="Título de tabela"/>
    <w:basedOn w:val="Contedodatabela"/>
    <w:rsid w:val="00305C25"/>
    <w:pPr>
      <w:jc w:val="center"/>
    </w:pPr>
    <w:rPr>
      <w:b/>
      <w:bCs/>
    </w:rPr>
  </w:style>
  <w:style w:type="paragraph" w:styleId="PargrafodaLista">
    <w:name w:val="List Paragraph"/>
    <w:basedOn w:val="Normal"/>
    <w:qFormat/>
    <w:rsid w:val="00305C25"/>
    <w:pPr>
      <w:ind w:left="708"/>
    </w:pPr>
  </w:style>
  <w:style w:type="character" w:styleId="Refdecomentrio">
    <w:name w:val="annotation reference"/>
    <w:rsid w:val="00305C25"/>
    <w:rPr>
      <w:sz w:val="16"/>
      <w:szCs w:val="16"/>
    </w:rPr>
  </w:style>
  <w:style w:type="character" w:styleId="Hyperlink">
    <w:name w:val="Hyperlink"/>
    <w:uiPriority w:val="99"/>
    <w:semiHidden/>
    <w:unhideWhenUsed/>
    <w:rsid w:val="00305C25"/>
    <w:rPr>
      <w:color w:val="0563C1"/>
      <w:u w:val="single"/>
    </w:rPr>
  </w:style>
  <w:style w:type="paragraph" w:styleId="Cabealho">
    <w:name w:val="header"/>
    <w:basedOn w:val="Normal"/>
    <w:link w:val="CabealhoChar1"/>
    <w:uiPriority w:val="99"/>
    <w:unhideWhenUsed/>
    <w:rsid w:val="00305C25"/>
    <w:pPr>
      <w:tabs>
        <w:tab w:val="center" w:pos="4252"/>
        <w:tab w:val="right" w:pos="8504"/>
      </w:tabs>
    </w:pPr>
  </w:style>
  <w:style w:type="character" w:customStyle="1" w:styleId="CabealhoChar1">
    <w:name w:val="Cabeçalho Char1"/>
    <w:basedOn w:val="Fontepargpadro"/>
    <w:link w:val="Cabealho"/>
    <w:uiPriority w:val="99"/>
    <w:rsid w:val="00305C25"/>
    <w:rPr>
      <w:rFonts w:ascii="Times New Roman" w:eastAsia="SimSun" w:hAnsi="Times New Roman" w:cs="Times New Roman"/>
      <w:kern w:val="2"/>
      <w:sz w:val="24"/>
      <w:szCs w:val="24"/>
      <w:lang w:eastAsia="zh-CN"/>
    </w:rPr>
  </w:style>
  <w:style w:type="paragraph" w:styleId="Textodecomentrio">
    <w:name w:val="annotation text"/>
    <w:basedOn w:val="Normal"/>
    <w:link w:val="TextodecomentrioChar"/>
    <w:uiPriority w:val="99"/>
    <w:semiHidden/>
    <w:unhideWhenUsed/>
    <w:rsid w:val="00305C25"/>
    <w:rPr>
      <w:sz w:val="20"/>
      <w:szCs w:val="20"/>
    </w:rPr>
  </w:style>
  <w:style w:type="character" w:customStyle="1" w:styleId="TextodecomentrioChar">
    <w:name w:val="Texto de comentário Char"/>
    <w:basedOn w:val="Fontepargpadro"/>
    <w:link w:val="Textodecomentrio"/>
    <w:uiPriority w:val="99"/>
    <w:semiHidden/>
    <w:rsid w:val="00305C25"/>
    <w:rPr>
      <w:rFonts w:ascii="Times New Roman" w:eastAsia="SimSun" w:hAnsi="Times New Roman" w:cs="Times New Roman"/>
      <w:kern w:val="2"/>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305C25"/>
    <w:rPr>
      <w:b/>
      <w:bCs/>
    </w:rPr>
  </w:style>
  <w:style w:type="character" w:customStyle="1" w:styleId="AssuntodocomentrioChar">
    <w:name w:val="Assunto do comentário Char"/>
    <w:basedOn w:val="TextodecomentrioChar"/>
    <w:link w:val="Assuntodocomentrio"/>
    <w:uiPriority w:val="99"/>
    <w:semiHidden/>
    <w:rsid w:val="00305C25"/>
    <w:rPr>
      <w:rFonts w:ascii="Times New Roman" w:eastAsia="SimSun" w:hAnsi="Times New Roman" w:cs="Times New Roman"/>
      <w:b/>
      <w:bCs/>
      <w:kern w:val="2"/>
      <w:sz w:val="20"/>
      <w:szCs w:val="20"/>
      <w:lang w:eastAsia="zh-CN"/>
    </w:rPr>
  </w:style>
  <w:style w:type="table" w:styleId="Tabelacomgrade">
    <w:name w:val="Table Grid"/>
    <w:basedOn w:val="Tabelanormal"/>
    <w:uiPriority w:val="39"/>
    <w:rsid w:val="00305C2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Fontepargpadro"/>
    <w:rsid w:val="006D0386"/>
  </w:style>
  <w:style w:type="character" w:styleId="nfase">
    <w:name w:val="Emphasis"/>
    <w:basedOn w:val="Fontepargpadro"/>
    <w:uiPriority w:val="20"/>
    <w:qFormat/>
    <w:rsid w:val="00501C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CF5D6-33EE-4522-955F-709650FF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16409</Words>
  <Characters>88610</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Pereda</dc:creator>
  <cp:keywords/>
  <dc:description/>
  <cp:lastModifiedBy>Pereda</cp:lastModifiedBy>
  <cp:revision>2</cp:revision>
  <cp:lastPrinted>2021-03-08T15:59:00Z</cp:lastPrinted>
  <dcterms:created xsi:type="dcterms:W3CDTF">2021-04-29T17:56:00Z</dcterms:created>
  <dcterms:modified xsi:type="dcterms:W3CDTF">2021-04-29T17:56:00Z</dcterms:modified>
</cp:coreProperties>
</file>