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29BFF4F3" w:rsidR="007662B0" w:rsidRPr="00A200C8" w:rsidRDefault="007662B0" w:rsidP="00436528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5763" w14:textId="77777777" w:rsidR="00431C8E" w:rsidRDefault="00431C8E" w:rsidP="003253D7">
      <w:r>
        <w:separator/>
      </w:r>
    </w:p>
  </w:endnote>
  <w:endnote w:type="continuationSeparator" w:id="0">
    <w:p w14:paraId="44EE1C73" w14:textId="77777777" w:rsidR="00431C8E" w:rsidRDefault="00431C8E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4027" w14:textId="77777777" w:rsidR="00431C8E" w:rsidRDefault="00431C8E" w:rsidP="003253D7">
      <w:r>
        <w:separator/>
      </w:r>
    </w:p>
  </w:footnote>
  <w:footnote w:type="continuationSeparator" w:id="0">
    <w:p w14:paraId="4B5A901A" w14:textId="77777777" w:rsidR="00431C8E" w:rsidRDefault="00431C8E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31C8E"/>
    <w:rsid w:val="00436528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1C96-74D0-4FB0-B86A-2246D8E4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11</cp:revision>
  <cp:lastPrinted>2021-11-25T11:34:00Z</cp:lastPrinted>
  <dcterms:created xsi:type="dcterms:W3CDTF">2021-11-18T12:37:00Z</dcterms:created>
  <dcterms:modified xsi:type="dcterms:W3CDTF">2024-05-20T17:59:00Z</dcterms:modified>
</cp:coreProperties>
</file>