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05C25" w:rsidRPr="00F431A1" w14:paraId="3F598FCE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14CB" w14:textId="10FF6752" w:rsidR="00305C25" w:rsidRPr="00F431A1" w:rsidRDefault="00FA0709" w:rsidP="00FA0709">
            <w:pPr>
              <w:pStyle w:val="Standard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7662B0" w:rsidRPr="007662B0">
              <w:rPr>
                <w:rFonts w:asciiTheme="minorHAnsi" w:hAnsiTheme="minorHAnsi" w:cstheme="minorHAnsi"/>
                <w:b/>
              </w:rPr>
              <w:t>CAPA DO PROCESSO</w:t>
            </w:r>
          </w:p>
        </w:tc>
      </w:tr>
      <w:tr w:rsidR="00305C25" w:rsidRPr="00A200C8" w14:paraId="0CF0D958" w14:textId="77777777" w:rsidTr="00A200C8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A66E" w14:textId="77777777" w:rsidR="00305C25" w:rsidRPr="00A200C8" w:rsidRDefault="00305C25" w:rsidP="00A70309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373A694" w14:textId="77777777" w:rsidR="007662B0" w:rsidRPr="00A200C8" w:rsidRDefault="007662B0" w:rsidP="007662B0">
            <w:pPr>
              <w:tabs>
                <w:tab w:val="left" w:pos="520"/>
              </w:tabs>
              <w:snapToGrid w:val="0"/>
              <w:ind w:left="70"/>
              <w:jc w:val="center"/>
              <w:rPr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tblpY="1"/>
              <w:tblOverlap w:val="never"/>
              <w:tblW w:w="1044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61"/>
              <w:gridCol w:w="1342"/>
              <w:gridCol w:w="773"/>
              <w:gridCol w:w="396"/>
              <w:gridCol w:w="533"/>
              <w:gridCol w:w="851"/>
              <w:gridCol w:w="2268"/>
              <w:gridCol w:w="851"/>
              <w:gridCol w:w="851"/>
              <w:gridCol w:w="843"/>
              <w:gridCol w:w="1414"/>
            </w:tblGrid>
            <w:tr w:rsidR="007662B0" w:rsidRPr="00A200C8" w14:paraId="1B1DF177" w14:textId="77777777" w:rsidTr="0099549E">
              <w:trPr>
                <w:cantSplit/>
                <w:trHeight w:val="671"/>
              </w:trPr>
              <w:tc>
                <w:tcPr>
                  <w:tcW w:w="2832" w:type="dxa"/>
                  <w:gridSpan w:val="5"/>
                </w:tcPr>
                <w:p w14:paraId="06CA1C5D" w14:textId="77777777" w:rsidR="007662B0" w:rsidRPr="00A200C8" w:rsidRDefault="007662B0" w:rsidP="007662B0">
                  <w:pPr>
                    <w:ind w:left="714" w:hanging="2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97" w:type="dxa"/>
                  <w:gridSpan w:val="6"/>
                  <w:vMerge w:val="restart"/>
                </w:tcPr>
                <w:p w14:paraId="12AECFCA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200C8">
                    <w:rPr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inline distT="0" distB="0" distL="0" distR="0" wp14:anchorId="1C60496C" wp14:editId="34ED652A">
                        <wp:extent cx="747395" cy="755650"/>
                        <wp:effectExtent l="0" t="0" r="0" b="6350"/>
                        <wp:docPr id="34" name="Image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739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7662E1B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MINISTÉRIO DA DEFESA</w:t>
                  </w:r>
                </w:p>
                <w:p w14:paraId="0603A4B8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EXÉRCITO BRASILEIRO</w:t>
                  </w:r>
                </w:p>
                <w:p w14:paraId="66BCDE60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76ABF6DE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3E2A955D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2B0EE3A" w14:textId="77777777" w:rsidR="007662B0" w:rsidRPr="00A200C8" w:rsidRDefault="007662B0" w:rsidP="007662B0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8AFC797" w14:textId="77777777" w:rsidR="007662B0" w:rsidRPr="00A200C8" w:rsidRDefault="007662B0" w:rsidP="007662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</w:tcPr>
                <w:p w14:paraId="6A88BF40" w14:textId="77777777" w:rsidR="007662B0" w:rsidRPr="00A200C8" w:rsidRDefault="007662B0" w:rsidP="007662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0050F906" w14:textId="77777777" w:rsidTr="0099549E">
              <w:trPr>
                <w:cantSplit/>
                <w:trHeight w:val="758"/>
              </w:trPr>
              <w:tc>
                <w:tcPr>
                  <w:tcW w:w="160" w:type="dxa"/>
                  <w:vMerge w:val="restart"/>
                </w:tcPr>
                <w:p w14:paraId="66C51554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1" w:type="dxa"/>
                  <w:vMerge w:val="restart"/>
                </w:tcPr>
                <w:p w14:paraId="31D03313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1B44278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PROTOCOLO GERAL</w:t>
                  </w:r>
                </w:p>
                <w:p w14:paraId="20AD7F2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AF2A59F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9C8AB0B" w14:textId="33F96459" w:rsidR="00075ABC" w:rsidRPr="00A200C8" w:rsidRDefault="00075ABC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</w:t>
                  </w:r>
                  <w:r w:rsidRPr="0099549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º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72567625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9FF6FA3" w14:textId="77777777" w:rsidR="00075ABC" w:rsidRPr="00A200C8" w:rsidRDefault="00075ABC" w:rsidP="007662B0">
                  <w:pPr>
                    <w:pStyle w:val="Ttulo1"/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ASSUNTO</w:t>
                  </w:r>
                </w:p>
                <w:p w14:paraId="317C47A0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166B493A" w14:textId="77777777" w:rsidR="002315A5" w:rsidRDefault="002315A5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07D48DCF" w14:textId="018B8752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5ABC" w:rsidRPr="00A200C8" w14:paraId="7A25E834" w14:textId="77777777" w:rsidTr="0099549E">
              <w:trPr>
                <w:cantSplit/>
                <w:trHeight w:val="231"/>
              </w:trPr>
              <w:tc>
                <w:tcPr>
                  <w:tcW w:w="160" w:type="dxa"/>
                  <w:vMerge/>
                </w:tcPr>
                <w:p w14:paraId="3D6DFED9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FD68FFE" w14:textId="77777777" w:rsidR="00075ABC" w:rsidRPr="00A200C8" w:rsidRDefault="00075ABC" w:rsidP="007662B0">
                  <w:pPr>
                    <w:ind w:firstLine="226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  <w:gridSpan w:val="3"/>
                </w:tcPr>
                <w:p w14:paraId="255EDE3D" w14:textId="50056009" w:rsidR="00075ABC" w:rsidRPr="00A200C8" w:rsidRDefault="00075ABC" w:rsidP="00CB3BB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 w:type="textWrapping" w:clear="all"/>
                  </w:r>
                </w:p>
              </w:tc>
              <w:tc>
                <w:tcPr>
                  <w:tcW w:w="6197" w:type="dxa"/>
                  <w:gridSpan w:val="6"/>
                  <w:vMerge/>
                </w:tcPr>
                <w:p w14:paraId="43809144" w14:textId="77777777" w:rsidR="00075ABC" w:rsidRPr="00A200C8" w:rsidRDefault="00075ABC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3651C601" w14:textId="77777777" w:rsidR="00075ABC" w:rsidRPr="00A200C8" w:rsidRDefault="00075ABC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543E09A" w14:textId="77777777" w:rsidTr="00B948B5">
              <w:trPr>
                <w:gridAfter w:val="11"/>
                <w:wAfter w:w="10283" w:type="dxa"/>
                <w:cantSplit/>
                <w:trHeight w:val="244"/>
              </w:trPr>
              <w:tc>
                <w:tcPr>
                  <w:tcW w:w="160" w:type="dxa"/>
                  <w:vMerge/>
                </w:tcPr>
                <w:p w14:paraId="1B4A1CE9" w14:textId="77777777" w:rsidR="007662B0" w:rsidRPr="00A200C8" w:rsidRDefault="007662B0" w:rsidP="007662B0">
                  <w:pPr>
                    <w:tabs>
                      <w:tab w:val="left" w:pos="8293"/>
                    </w:tabs>
                    <w:ind w:firstLine="1348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0BDF7E2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0C322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 w:val="restart"/>
                </w:tcPr>
                <w:p w14:paraId="26EC396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4F63630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3617239C" w14:textId="60D31839" w:rsidR="007662B0" w:rsidRPr="00A200C8" w:rsidRDefault="007662B0" w:rsidP="00570C1F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INTERESSADO: </w:t>
                  </w:r>
                </w:p>
              </w:tc>
            </w:tr>
            <w:tr w:rsidR="007662B0" w:rsidRPr="00A200C8" w14:paraId="44D9C904" w14:textId="77777777" w:rsidTr="00B948B5">
              <w:trPr>
                <w:cantSplit/>
                <w:trHeight w:val="184"/>
              </w:trPr>
              <w:tc>
                <w:tcPr>
                  <w:tcW w:w="160" w:type="dxa"/>
                  <w:vMerge/>
                </w:tcPr>
                <w:p w14:paraId="02DB554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3630C7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9E0EC6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8FFCAD6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2016EB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C00B77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028B6CE9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9DDD2DA" w14:textId="1D552ED5" w:rsidR="007662B0" w:rsidRPr="00743917" w:rsidRDefault="007662B0" w:rsidP="0099549E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ASSUNTO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  <w:r w:rsidR="0099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1E80A9D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7A459AF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18153CA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1C47C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69D6FC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49D08CB" w14:textId="77777777" w:rsidTr="00332DC7">
              <w:trPr>
                <w:cantSplit/>
                <w:trHeight w:val="1025"/>
              </w:trPr>
              <w:tc>
                <w:tcPr>
                  <w:tcW w:w="160" w:type="dxa"/>
                  <w:vMerge/>
                </w:tcPr>
                <w:p w14:paraId="77118DF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77F9B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75790565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jc w:val="lef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3ED0EB34" w14:textId="77777777" w:rsidR="007662B0" w:rsidRPr="00A200C8" w:rsidRDefault="007662B0" w:rsidP="007662B0">
                  <w:pPr>
                    <w:pStyle w:val="Ttulo1"/>
                    <w:tabs>
                      <w:tab w:val="clear" w:pos="0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u w:val="single"/>
                    </w:rPr>
                  </w:pPr>
                  <w:r w:rsidRPr="00FB2A4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ANEXOS</w:t>
                  </w:r>
                  <w:r w:rsidRPr="00A200C8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  <w:p w14:paraId="6FDBF8F0" w14:textId="59040C54" w:rsidR="007662B0" w:rsidRPr="00743917" w:rsidRDefault="00743917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  <w:r w:rsidRPr="007439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EB:</w:t>
                  </w:r>
                </w:p>
                <w:p w14:paraId="64EA013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  <w:u w:val="single"/>
                    </w:rPr>
                  </w:pPr>
                </w:p>
                <w:p w14:paraId="003DF99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6A2A0B37" w14:textId="77777777" w:rsidTr="00B948B5">
              <w:trPr>
                <w:cantSplit/>
              </w:trPr>
              <w:tc>
                <w:tcPr>
                  <w:tcW w:w="160" w:type="dxa"/>
                  <w:vMerge/>
                </w:tcPr>
                <w:p w14:paraId="7767460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FF5C964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22" w:type="dxa"/>
                  <w:gridSpan w:val="10"/>
                </w:tcPr>
                <w:p w14:paraId="233BD52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496DDC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MOVIMENTO DO PROCESSO</w:t>
                  </w:r>
                </w:p>
                <w:p w14:paraId="16B6496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FB62FFB" w14:textId="77777777" w:rsidTr="00B948B5">
              <w:trPr>
                <w:cantSplit/>
                <w:trHeight w:val="503"/>
              </w:trPr>
              <w:tc>
                <w:tcPr>
                  <w:tcW w:w="160" w:type="dxa"/>
                  <w:vMerge/>
                </w:tcPr>
                <w:p w14:paraId="69FD3C4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2FE874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9995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2553" w:type="dxa"/>
                  <w:gridSpan w:val="4"/>
                  <w:vAlign w:val="center"/>
                </w:tcPr>
                <w:p w14:paraId="3A156316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8712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DESTINO</w:t>
                  </w:r>
                </w:p>
              </w:tc>
              <w:tc>
                <w:tcPr>
                  <w:tcW w:w="3959" w:type="dxa"/>
                  <w:gridSpan w:val="4"/>
                  <w:vAlign w:val="center"/>
                </w:tcPr>
                <w:p w14:paraId="15E2FAA4" w14:textId="77777777" w:rsidR="007662B0" w:rsidRPr="00A200C8" w:rsidRDefault="007662B0" w:rsidP="007662B0">
                  <w:pPr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DATA</w:t>
                  </w:r>
                </w:p>
              </w:tc>
            </w:tr>
            <w:tr w:rsidR="007662B0" w:rsidRPr="00A200C8" w14:paraId="57AB4F75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B5B982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EA2169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81086EC" w14:textId="3567EBD9" w:rsidR="007662B0" w:rsidRPr="00A200C8" w:rsidRDefault="007662B0" w:rsidP="00C857F4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1 </w:t>
                  </w:r>
                  <w:bookmarkStart w:id="0" w:name="_GoBack"/>
                  <w:bookmarkEnd w:id="0"/>
                </w:p>
              </w:tc>
              <w:tc>
                <w:tcPr>
                  <w:tcW w:w="773" w:type="dxa"/>
                  <w:vAlign w:val="center"/>
                </w:tcPr>
                <w:p w14:paraId="4D14D40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317685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A89E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584006" w14:textId="74405690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2B9D045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BD49F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5CC3F7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FD31A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621421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3949CE3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78A1B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773" w:type="dxa"/>
                  <w:vAlign w:val="center"/>
                </w:tcPr>
                <w:p w14:paraId="31DFE65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5950FD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28DA2B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A7363E" w14:textId="51D8503A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51" w:type="dxa"/>
                  <w:vAlign w:val="center"/>
                </w:tcPr>
                <w:p w14:paraId="2FD8CF8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9F24B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34F9DA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71239E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2732789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564830B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818E6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3</w:t>
                  </w:r>
                </w:p>
              </w:tc>
              <w:tc>
                <w:tcPr>
                  <w:tcW w:w="773" w:type="dxa"/>
                  <w:vAlign w:val="center"/>
                </w:tcPr>
                <w:p w14:paraId="47401E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1DAC58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0D8DF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AF4BDF8" w14:textId="1E555D07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8C0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78DC3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FA564A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5FFB420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143017F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29D24A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194DBE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4</w:t>
                  </w:r>
                </w:p>
              </w:tc>
              <w:tc>
                <w:tcPr>
                  <w:tcW w:w="773" w:type="dxa"/>
                  <w:vAlign w:val="center"/>
                </w:tcPr>
                <w:p w14:paraId="26C46D0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5897F47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8B7A2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D96DEC" w14:textId="36FB6B4B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255AF57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D86A98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22239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FF7B0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DADF57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AE6E6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FCF65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5</w:t>
                  </w:r>
                </w:p>
              </w:tc>
              <w:tc>
                <w:tcPr>
                  <w:tcW w:w="773" w:type="dxa"/>
                  <w:vAlign w:val="center"/>
                </w:tcPr>
                <w:p w14:paraId="0275BC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79D84A6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AB340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F7BC99" w14:textId="2541746C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360AFB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E5191C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7A53841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67360D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41F0A51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5DB926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38B5B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6</w:t>
                  </w:r>
                </w:p>
              </w:tc>
              <w:tc>
                <w:tcPr>
                  <w:tcW w:w="773" w:type="dxa"/>
                  <w:vAlign w:val="center"/>
                </w:tcPr>
                <w:p w14:paraId="2446A81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5AA950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C24FDB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227630C" w14:textId="62D1C562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FBB5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920B4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C7C8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6D9235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5816C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656E292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E2EAA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7</w:t>
                  </w:r>
                </w:p>
              </w:tc>
              <w:tc>
                <w:tcPr>
                  <w:tcW w:w="773" w:type="dxa"/>
                  <w:vAlign w:val="center"/>
                </w:tcPr>
                <w:p w14:paraId="6F535D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6C3FF14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19087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678472" w14:textId="7D6D922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950C59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B8B98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BB12B5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BCAC00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32CAB6C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3B935A3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34B7B2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8</w:t>
                  </w:r>
                </w:p>
              </w:tc>
              <w:tc>
                <w:tcPr>
                  <w:tcW w:w="773" w:type="dxa"/>
                  <w:vAlign w:val="center"/>
                </w:tcPr>
                <w:p w14:paraId="41C0E9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0B790A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D35F10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96B50A9" w14:textId="67DDFAF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05023E1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213970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049679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5C27CBDE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C34B1B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C939586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64DC04CD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 9</w:t>
                  </w:r>
                </w:p>
              </w:tc>
              <w:tc>
                <w:tcPr>
                  <w:tcW w:w="773" w:type="dxa"/>
                  <w:vAlign w:val="center"/>
                </w:tcPr>
                <w:p w14:paraId="67B1257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11F7C6F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97A43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9832F83" w14:textId="6D1691CD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38C29F8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D6E463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A88C6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A6D7718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7DC4F8D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088B06E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893B72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73" w:type="dxa"/>
                  <w:vAlign w:val="center"/>
                </w:tcPr>
                <w:p w14:paraId="35E770E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0AE3E85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5482C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92A0933" w14:textId="729C97F1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</w:tcPr>
                <w:p w14:paraId="7CAFBB7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CB8EC6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D51E93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2D0DBE6F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47E947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471223F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1DF9D3C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73" w:type="dxa"/>
                  <w:vAlign w:val="center"/>
                </w:tcPr>
                <w:p w14:paraId="143E637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87AB4D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67818B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59B777" w14:textId="05EE0AC3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04E041E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4CDD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61CA683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382C7BB3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034F6CB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90B3BEB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5F0675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73" w:type="dxa"/>
                  <w:vAlign w:val="center"/>
                </w:tcPr>
                <w:p w14:paraId="15C8136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379E55C0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4C8B1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380606C" w14:textId="3D14E6AF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1" w:type="dxa"/>
                  <w:vAlign w:val="center"/>
                </w:tcPr>
                <w:p w14:paraId="0EFFE7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A5292F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CDBD2A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11D8DD21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1D925C9E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2F7E408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AF3B71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73" w:type="dxa"/>
                  <w:vAlign w:val="center"/>
                </w:tcPr>
                <w:p w14:paraId="02C398F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24D00AA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C34A69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E7F978" w14:textId="6BEC42E4" w:rsidR="007662B0" w:rsidRPr="00A200C8" w:rsidRDefault="00BF1B85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722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8D9D18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27480AF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0A99415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47A7EE17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1065BD8D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2A2591DB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73" w:type="dxa"/>
                  <w:vAlign w:val="center"/>
                </w:tcPr>
                <w:p w14:paraId="7E594AE8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29BAA0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5CEC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D6B00D5" w14:textId="5EB624BA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14:paraId="3D0BE955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0348C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20AFD03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4A4BB0F9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346BA97A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21517A20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4DC6D812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73" w:type="dxa"/>
                  <w:vAlign w:val="center"/>
                </w:tcPr>
                <w:p w14:paraId="605BF817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349641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192C3F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74B83E" w14:textId="378394D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66CCF05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F2E6226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11782C64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7662B0" w:rsidRPr="00A200C8" w14:paraId="7050F462" w14:textId="77777777" w:rsidTr="00B948B5">
              <w:trPr>
                <w:cantSplit/>
                <w:trHeight w:hRule="exact" w:val="300"/>
              </w:trPr>
              <w:tc>
                <w:tcPr>
                  <w:tcW w:w="160" w:type="dxa"/>
                  <w:vMerge/>
                </w:tcPr>
                <w:p w14:paraId="54D12695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1" w:type="dxa"/>
                  <w:vMerge/>
                </w:tcPr>
                <w:p w14:paraId="76C21212" w14:textId="77777777" w:rsidR="007662B0" w:rsidRPr="00A200C8" w:rsidRDefault="007662B0" w:rsidP="007662B0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42" w:type="dxa"/>
                  <w:vAlign w:val="center"/>
                </w:tcPr>
                <w:p w14:paraId="0E3C249E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73" w:type="dxa"/>
                  <w:vAlign w:val="center"/>
                </w:tcPr>
                <w:p w14:paraId="3455806A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9" w:type="dxa"/>
                  <w:gridSpan w:val="2"/>
                  <w:vAlign w:val="center"/>
                </w:tcPr>
                <w:p w14:paraId="4F2C3321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B263E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AFC333" w14:textId="51FCD2D6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A200C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3</w:t>
                  </w:r>
                  <w:r w:rsidR="00BF1B8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44E0688C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017A7C9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57" w:type="dxa"/>
                  <w:gridSpan w:val="2"/>
                  <w:vAlign w:val="center"/>
                </w:tcPr>
                <w:p w14:paraId="568CBD8F" w14:textId="77777777" w:rsidR="007662B0" w:rsidRPr="00A200C8" w:rsidRDefault="007662B0" w:rsidP="007662B0">
                  <w:pPr>
                    <w:spacing w:before="5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268CB6" w14:textId="77777777" w:rsidR="00735A12" w:rsidRPr="00A200C8" w:rsidRDefault="00735A12" w:rsidP="00237823">
            <w:pPr>
              <w:pStyle w:val="Standard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D5D34A" w14:textId="479FFEB3" w:rsidR="00A200C8" w:rsidRPr="00A200C8" w:rsidRDefault="00A200C8" w:rsidP="00A200C8">
      <w:pPr>
        <w:tabs>
          <w:tab w:val="left" w:pos="4170"/>
        </w:tabs>
      </w:pPr>
    </w:p>
    <w:sectPr w:rsidR="00A200C8" w:rsidRPr="00A200C8" w:rsidSect="006A5F00">
      <w:footerReference w:type="default" r:id="rId9"/>
      <w:pgSz w:w="11906" w:h="16838"/>
      <w:pgMar w:top="1134" w:right="709" w:bottom="1134" w:left="1134" w:header="73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8A01" w14:textId="77777777" w:rsidR="00CD4212" w:rsidRDefault="00CD4212" w:rsidP="003253D7">
      <w:r>
        <w:separator/>
      </w:r>
    </w:p>
  </w:endnote>
  <w:endnote w:type="continuationSeparator" w:id="0">
    <w:p w14:paraId="2CB513A5" w14:textId="77777777" w:rsidR="00CD4212" w:rsidRDefault="00CD4212" w:rsidP="0032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634321"/>
      <w:docPartObj>
        <w:docPartGallery w:val="Page Numbers (Bottom of Page)"/>
        <w:docPartUnique/>
      </w:docPartObj>
    </w:sdtPr>
    <w:sdtEndPr/>
    <w:sdtContent>
      <w:p w14:paraId="3BCF61D6" w14:textId="2B305145" w:rsidR="006219A8" w:rsidRDefault="006219A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1DE92D61" w14:textId="77777777" w:rsidR="006219A8" w:rsidRDefault="006219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FD66" w14:textId="77777777" w:rsidR="00CD4212" w:rsidRDefault="00CD4212" w:rsidP="003253D7">
      <w:r>
        <w:separator/>
      </w:r>
    </w:p>
  </w:footnote>
  <w:footnote w:type="continuationSeparator" w:id="0">
    <w:p w14:paraId="0323451A" w14:textId="77777777" w:rsidR="00CD4212" w:rsidRDefault="00CD4212" w:rsidP="0032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lowerLetter"/>
      <w:pStyle w:val="Heading10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none"/>
      <w:pStyle w:val="Heading7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0"/>
        <w:szCs w:val="20"/>
      </w:r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1107340"/>
    <w:multiLevelType w:val="hybridMultilevel"/>
    <w:tmpl w:val="118C6D1C"/>
    <w:lvl w:ilvl="0" w:tplc="6A38522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FD4266"/>
    <w:multiLevelType w:val="hybridMultilevel"/>
    <w:tmpl w:val="4D6C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05926"/>
    <w:multiLevelType w:val="hybridMultilevel"/>
    <w:tmpl w:val="B918552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A520900"/>
    <w:multiLevelType w:val="hybridMultilevel"/>
    <w:tmpl w:val="78B2C7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15887"/>
    <w:multiLevelType w:val="hybridMultilevel"/>
    <w:tmpl w:val="24D0B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268CD"/>
    <w:multiLevelType w:val="hybridMultilevel"/>
    <w:tmpl w:val="43DA793A"/>
    <w:lvl w:ilvl="0" w:tplc="246A656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83FB4"/>
    <w:multiLevelType w:val="hybridMultilevel"/>
    <w:tmpl w:val="E5347D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25"/>
    <w:rsid w:val="00014290"/>
    <w:rsid w:val="00024370"/>
    <w:rsid w:val="00060437"/>
    <w:rsid w:val="00075ABC"/>
    <w:rsid w:val="000A2898"/>
    <w:rsid w:val="000A3DEA"/>
    <w:rsid w:val="000B2686"/>
    <w:rsid w:val="000B5EAD"/>
    <w:rsid w:val="000C48FB"/>
    <w:rsid w:val="000C7693"/>
    <w:rsid w:val="000E0231"/>
    <w:rsid w:val="000F1DD8"/>
    <w:rsid w:val="00112642"/>
    <w:rsid w:val="00154B8E"/>
    <w:rsid w:val="0017465C"/>
    <w:rsid w:val="001801FC"/>
    <w:rsid w:val="001B47CA"/>
    <w:rsid w:val="00204BBA"/>
    <w:rsid w:val="00227BAB"/>
    <w:rsid w:val="002315A5"/>
    <w:rsid w:val="00237823"/>
    <w:rsid w:val="0024412E"/>
    <w:rsid w:val="00273C34"/>
    <w:rsid w:val="00284BEF"/>
    <w:rsid w:val="00292CDC"/>
    <w:rsid w:val="002C47C5"/>
    <w:rsid w:val="002D0746"/>
    <w:rsid w:val="002E1EA5"/>
    <w:rsid w:val="002E21FA"/>
    <w:rsid w:val="0030023F"/>
    <w:rsid w:val="0030186C"/>
    <w:rsid w:val="00301B68"/>
    <w:rsid w:val="00305C25"/>
    <w:rsid w:val="003253D7"/>
    <w:rsid w:val="00332DC7"/>
    <w:rsid w:val="003472A8"/>
    <w:rsid w:val="003835EA"/>
    <w:rsid w:val="003872CB"/>
    <w:rsid w:val="003C2C5D"/>
    <w:rsid w:val="003F3C2C"/>
    <w:rsid w:val="0040303D"/>
    <w:rsid w:val="00430765"/>
    <w:rsid w:val="00467E30"/>
    <w:rsid w:val="00474A1E"/>
    <w:rsid w:val="00481DCE"/>
    <w:rsid w:val="00490BFD"/>
    <w:rsid w:val="004B2BB7"/>
    <w:rsid w:val="004D46B2"/>
    <w:rsid w:val="004E3D97"/>
    <w:rsid w:val="004F1704"/>
    <w:rsid w:val="00501C81"/>
    <w:rsid w:val="005311EB"/>
    <w:rsid w:val="00534646"/>
    <w:rsid w:val="00545FCB"/>
    <w:rsid w:val="00566E8A"/>
    <w:rsid w:val="00570C1F"/>
    <w:rsid w:val="00592947"/>
    <w:rsid w:val="005B7526"/>
    <w:rsid w:val="00601EF0"/>
    <w:rsid w:val="006219A8"/>
    <w:rsid w:val="0063033C"/>
    <w:rsid w:val="00654376"/>
    <w:rsid w:val="006A5F00"/>
    <w:rsid w:val="006D0386"/>
    <w:rsid w:val="006D3750"/>
    <w:rsid w:val="006F39CF"/>
    <w:rsid w:val="00721939"/>
    <w:rsid w:val="00725EB8"/>
    <w:rsid w:val="00735A12"/>
    <w:rsid w:val="00743917"/>
    <w:rsid w:val="007641C4"/>
    <w:rsid w:val="007662B0"/>
    <w:rsid w:val="00792626"/>
    <w:rsid w:val="007C581E"/>
    <w:rsid w:val="007D5AB5"/>
    <w:rsid w:val="007E45E2"/>
    <w:rsid w:val="007F4B08"/>
    <w:rsid w:val="00803D4A"/>
    <w:rsid w:val="008042AB"/>
    <w:rsid w:val="0081581D"/>
    <w:rsid w:val="00824445"/>
    <w:rsid w:val="00833D42"/>
    <w:rsid w:val="00841759"/>
    <w:rsid w:val="008425D1"/>
    <w:rsid w:val="0089773B"/>
    <w:rsid w:val="008B67E3"/>
    <w:rsid w:val="00902E1B"/>
    <w:rsid w:val="00911932"/>
    <w:rsid w:val="00946303"/>
    <w:rsid w:val="00982335"/>
    <w:rsid w:val="0099549E"/>
    <w:rsid w:val="009A133D"/>
    <w:rsid w:val="009B1F41"/>
    <w:rsid w:val="009B40A1"/>
    <w:rsid w:val="009E7E20"/>
    <w:rsid w:val="009F1EDF"/>
    <w:rsid w:val="009F34B1"/>
    <w:rsid w:val="00A10210"/>
    <w:rsid w:val="00A200C8"/>
    <w:rsid w:val="00A525CC"/>
    <w:rsid w:val="00A65F26"/>
    <w:rsid w:val="00A70309"/>
    <w:rsid w:val="00A74996"/>
    <w:rsid w:val="00A944C9"/>
    <w:rsid w:val="00AA5C29"/>
    <w:rsid w:val="00AB1C29"/>
    <w:rsid w:val="00AB5B2D"/>
    <w:rsid w:val="00AB75B8"/>
    <w:rsid w:val="00AC23F5"/>
    <w:rsid w:val="00AC4FC9"/>
    <w:rsid w:val="00AC5FE9"/>
    <w:rsid w:val="00B20C9E"/>
    <w:rsid w:val="00B41504"/>
    <w:rsid w:val="00B42342"/>
    <w:rsid w:val="00B453C6"/>
    <w:rsid w:val="00B617D2"/>
    <w:rsid w:val="00B63E8D"/>
    <w:rsid w:val="00B948B5"/>
    <w:rsid w:val="00BB4692"/>
    <w:rsid w:val="00BC1A35"/>
    <w:rsid w:val="00BD55BA"/>
    <w:rsid w:val="00BF1B85"/>
    <w:rsid w:val="00C0760A"/>
    <w:rsid w:val="00C110AA"/>
    <w:rsid w:val="00C1293D"/>
    <w:rsid w:val="00C2166A"/>
    <w:rsid w:val="00C822EA"/>
    <w:rsid w:val="00C857F4"/>
    <w:rsid w:val="00C87160"/>
    <w:rsid w:val="00C902F7"/>
    <w:rsid w:val="00CB3BBB"/>
    <w:rsid w:val="00CD4212"/>
    <w:rsid w:val="00CF257D"/>
    <w:rsid w:val="00D01224"/>
    <w:rsid w:val="00D07EFB"/>
    <w:rsid w:val="00D14638"/>
    <w:rsid w:val="00D3787D"/>
    <w:rsid w:val="00D41148"/>
    <w:rsid w:val="00E11024"/>
    <w:rsid w:val="00E1647C"/>
    <w:rsid w:val="00E2463E"/>
    <w:rsid w:val="00E31419"/>
    <w:rsid w:val="00E321D0"/>
    <w:rsid w:val="00EB7367"/>
    <w:rsid w:val="00ED095B"/>
    <w:rsid w:val="00EE56AB"/>
    <w:rsid w:val="00EF0115"/>
    <w:rsid w:val="00EF5E18"/>
    <w:rsid w:val="00F46B05"/>
    <w:rsid w:val="00F6655C"/>
    <w:rsid w:val="00FA0709"/>
    <w:rsid w:val="00FA14C2"/>
    <w:rsid w:val="00FA3C0A"/>
    <w:rsid w:val="00FA478A"/>
    <w:rsid w:val="00FA5581"/>
    <w:rsid w:val="00FB1C53"/>
    <w:rsid w:val="00FB2A45"/>
    <w:rsid w:val="00FF2AE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98525"/>
  <w15:docId w15:val="{5F98D91F-F4FA-4269-8F86-1E1F6087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7662B0"/>
    <w:pPr>
      <w:keepNext/>
      <w:tabs>
        <w:tab w:val="num" w:pos="0"/>
      </w:tabs>
      <w:jc w:val="center"/>
      <w:textAlignment w:val="auto"/>
      <w:outlineLvl w:val="0"/>
    </w:pPr>
    <w:rPr>
      <w:rFonts w:eastAsia="Tahoma"/>
      <w:kern w:val="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46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62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5C25"/>
    <w:rPr>
      <w:sz w:val="24"/>
      <w:szCs w:val="24"/>
    </w:rPr>
  </w:style>
  <w:style w:type="character" w:customStyle="1" w:styleId="WW8Num1z1">
    <w:name w:val="WW8Num1z1"/>
    <w:rsid w:val="00305C25"/>
  </w:style>
  <w:style w:type="character" w:customStyle="1" w:styleId="WW8Num1z2">
    <w:name w:val="WW8Num1z2"/>
    <w:rsid w:val="00305C25"/>
  </w:style>
  <w:style w:type="character" w:customStyle="1" w:styleId="WW8Num1z3">
    <w:name w:val="WW8Num1z3"/>
    <w:rsid w:val="00305C25"/>
  </w:style>
  <w:style w:type="character" w:customStyle="1" w:styleId="WW8Num1z4">
    <w:name w:val="WW8Num1z4"/>
    <w:rsid w:val="00305C25"/>
  </w:style>
  <w:style w:type="character" w:customStyle="1" w:styleId="WW8Num1z5">
    <w:name w:val="WW8Num1z5"/>
    <w:rsid w:val="00305C25"/>
  </w:style>
  <w:style w:type="character" w:customStyle="1" w:styleId="WW8Num1z6">
    <w:name w:val="WW8Num1z6"/>
    <w:rsid w:val="00305C25"/>
  </w:style>
  <w:style w:type="character" w:customStyle="1" w:styleId="WW8Num1z7">
    <w:name w:val="WW8Num1z7"/>
    <w:rsid w:val="00305C25"/>
  </w:style>
  <w:style w:type="character" w:customStyle="1" w:styleId="WW8Num1z8">
    <w:name w:val="WW8Num1z8"/>
    <w:rsid w:val="00305C25"/>
  </w:style>
  <w:style w:type="character" w:customStyle="1" w:styleId="WW8Num2z0">
    <w:name w:val="WW8Num2z0"/>
    <w:rsid w:val="00305C25"/>
    <w:rPr>
      <w:color w:val="000000"/>
    </w:rPr>
  </w:style>
  <w:style w:type="character" w:customStyle="1" w:styleId="WW8Num2z1">
    <w:name w:val="WW8Num2z1"/>
    <w:rsid w:val="00305C25"/>
  </w:style>
  <w:style w:type="character" w:customStyle="1" w:styleId="WW8Num2z2">
    <w:name w:val="WW8Num2z2"/>
    <w:rsid w:val="00305C25"/>
  </w:style>
  <w:style w:type="character" w:customStyle="1" w:styleId="WW8Num2z3">
    <w:name w:val="WW8Num2z3"/>
    <w:rsid w:val="00305C25"/>
  </w:style>
  <w:style w:type="character" w:customStyle="1" w:styleId="WW8Num2z4">
    <w:name w:val="WW8Num2z4"/>
    <w:rsid w:val="00305C25"/>
  </w:style>
  <w:style w:type="character" w:customStyle="1" w:styleId="WW8Num2z5">
    <w:name w:val="WW8Num2z5"/>
    <w:rsid w:val="00305C25"/>
  </w:style>
  <w:style w:type="character" w:customStyle="1" w:styleId="WW8Num2z6">
    <w:name w:val="WW8Num2z6"/>
    <w:rsid w:val="00305C25"/>
  </w:style>
  <w:style w:type="character" w:customStyle="1" w:styleId="WW8Num2z7">
    <w:name w:val="WW8Num2z7"/>
    <w:rsid w:val="00305C25"/>
  </w:style>
  <w:style w:type="character" w:customStyle="1" w:styleId="WW8Num2z8">
    <w:name w:val="WW8Num2z8"/>
    <w:rsid w:val="00305C25"/>
  </w:style>
  <w:style w:type="character" w:customStyle="1" w:styleId="WW8Num3z0">
    <w:name w:val="WW8Num3z0"/>
    <w:rsid w:val="00305C25"/>
    <w:rPr>
      <w:color w:val="000000"/>
      <w:sz w:val="22"/>
      <w:szCs w:val="22"/>
    </w:rPr>
  </w:style>
  <w:style w:type="character" w:customStyle="1" w:styleId="WW8Num3z1">
    <w:name w:val="WW8Num3z1"/>
    <w:rsid w:val="00305C25"/>
  </w:style>
  <w:style w:type="character" w:customStyle="1" w:styleId="WW8Num3z2">
    <w:name w:val="WW8Num3z2"/>
    <w:rsid w:val="00305C25"/>
    <w:rPr>
      <w:color w:val="000000"/>
    </w:rPr>
  </w:style>
  <w:style w:type="character" w:customStyle="1" w:styleId="WW8Num3z3">
    <w:name w:val="WW8Num3z3"/>
    <w:rsid w:val="00305C25"/>
  </w:style>
  <w:style w:type="character" w:customStyle="1" w:styleId="WW8Num3z4">
    <w:name w:val="WW8Num3z4"/>
    <w:rsid w:val="00305C25"/>
  </w:style>
  <w:style w:type="character" w:customStyle="1" w:styleId="WW8Num3z6">
    <w:name w:val="WW8Num3z6"/>
    <w:rsid w:val="00305C25"/>
  </w:style>
  <w:style w:type="character" w:customStyle="1" w:styleId="WW8Num3z7">
    <w:name w:val="WW8Num3z7"/>
    <w:rsid w:val="00305C25"/>
  </w:style>
  <w:style w:type="character" w:customStyle="1" w:styleId="WW8Num3z8">
    <w:name w:val="WW8Num3z8"/>
    <w:rsid w:val="00305C25"/>
    <w:rPr>
      <w:color w:val="000000"/>
      <w:sz w:val="20"/>
      <w:szCs w:val="20"/>
    </w:rPr>
  </w:style>
  <w:style w:type="character" w:customStyle="1" w:styleId="WW8Num4z0">
    <w:name w:val="WW8Num4z0"/>
    <w:rsid w:val="00305C25"/>
    <w:rPr>
      <w:color w:val="000000"/>
    </w:rPr>
  </w:style>
  <w:style w:type="character" w:customStyle="1" w:styleId="WW8Num4z1">
    <w:name w:val="WW8Num4z1"/>
    <w:rsid w:val="00305C25"/>
  </w:style>
  <w:style w:type="character" w:customStyle="1" w:styleId="WW8Num4z2">
    <w:name w:val="WW8Num4z2"/>
    <w:rsid w:val="00305C25"/>
  </w:style>
  <w:style w:type="character" w:customStyle="1" w:styleId="WW8Num4z3">
    <w:name w:val="WW8Num4z3"/>
    <w:rsid w:val="00305C25"/>
  </w:style>
  <w:style w:type="character" w:customStyle="1" w:styleId="WW8Num4z4">
    <w:name w:val="WW8Num4z4"/>
    <w:rsid w:val="00305C25"/>
  </w:style>
  <w:style w:type="character" w:customStyle="1" w:styleId="WW8Num4z5">
    <w:name w:val="WW8Num4z5"/>
    <w:rsid w:val="00305C25"/>
  </w:style>
  <w:style w:type="character" w:customStyle="1" w:styleId="WW8Num4z6">
    <w:name w:val="WW8Num4z6"/>
    <w:rsid w:val="00305C25"/>
  </w:style>
  <w:style w:type="character" w:customStyle="1" w:styleId="WW8Num4z7">
    <w:name w:val="WW8Num4z7"/>
    <w:rsid w:val="00305C25"/>
  </w:style>
  <w:style w:type="character" w:customStyle="1" w:styleId="WW8Num4z8">
    <w:name w:val="WW8Num4z8"/>
    <w:rsid w:val="00305C25"/>
  </w:style>
  <w:style w:type="character" w:customStyle="1" w:styleId="WW8Num5z0">
    <w:name w:val="WW8Num5z0"/>
    <w:rsid w:val="00305C25"/>
  </w:style>
  <w:style w:type="character" w:customStyle="1" w:styleId="WW8Num5z1">
    <w:name w:val="WW8Num5z1"/>
    <w:rsid w:val="00305C25"/>
  </w:style>
  <w:style w:type="character" w:customStyle="1" w:styleId="WW8Num5z2">
    <w:name w:val="WW8Num5z2"/>
    <w:rsid w:val="00305C25"/>
  </w:style>
  <w:style w:type="character" w:customStyle="1" w:styleId="WW8Num5z3">
    <w:name w:val="WW8Num5z3"/>
    <w:rsid w:val="00305C25"/>
  </w:style>
  <w:style w:type="character" w:customStyle="1" w:styleId="WW8Num5z4">
    <w:name w:val="WW8Num5z4"/>
    <w:rsid w:val="00305C25"/>
  </w:style>
  <w:style w:type="character" w:customStyle="1" w:styleId="WW8Num5z5">
    <w:name w:val="WW8Num5z5"/>
    <w:rsid w:val="00305C25"/>
  </w:style>
  <w:style w:type="character" w:customStyle="1" w:styleId="WW8Num5z6">
    <w:name w:val="WW8Num5z6"/>
    <w:rsid w:val="00305C25"/>
  </w:style>
  <w:style w:type="character" w:customStyle="1" w:styleId="WW8Num5z7">
    <w:name w:val="WW8Num5z7"/>
    <w:rsid w:val="00305C25"/>
  </w:style>
  <w:style w:type="character" w:customStyle="1" w:styleId="WW8Num5z8">
    <w:name w:val="WW8Num5z8"/>
    <w:rsid w:val="00305C25"/>
  </w:style>
  <w:style w:type="character" w:customStyle="1" w:styleId="WW8Num6z0">
    <w:name w:val="WW8Num6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6z1">
    <w:name w:val="WW8Num6z1"/>
    <w:rsid w:val="00305C25"/>
  </w:style>
  <w:style w:type="character" w:customStyle="1" w:styleId="WW8Num6z2">
    <w:name w:val="WW8Num6z2"/>
    <w:rsid w:val="00305C25"/>
  </w:style>
  <w:style w:type="character" w:customStyle="1" w:styleId="WW8Num6z3">
    <w:name w:val="WW8Num6z3"/>
    <w:rsid w:val="00305C25"/>
  </w:style>
  <w:style w:type="character" w:customStyle="1" w:styleId="WW8Num6z4">
    <w:name w:val="WW8Num6z4"/>
    <w:rsid w:val="00305C25"/>
  </w:style>
  <w:style w:type="character" w:customStyle="1" w:styleId="WW8Num6z5">
    <w:name w:val="WW8Num6z5"/>
    <w:rsid w:val="00305C25"/>
  </w:style>
  <w:style w:type="character" w:customStyle="1" w:styleId="WW8Num6z6">
    <w:name w:val="WW8Num6z6"/>
    <w:rsid w:val="00305C25"/>
  </w:style>
  <w:style w:type="character" w:customStyle="1" w:styleId="WW8Num6z7">
    <w:name w:val="WW8Num6z7"/>
    <w:rsid w:val="00305C25"/>
  </w:style>
  <w:style w:type="character" w:customStyle="1" w:styleId="WW8Num6z8">
    <w:name w:val="WW8Num6z8"/>
    <w:rsid w:val="00305C25"/>
  </w:style>
  <w:style w:type="character" w:customStyle="1" w:styleId="WW8Num7z0">
    <w:name w:val="WW8Num7z0"/>
    <w:rsid w:val="00305C25"/>
  </w:style>
  <w:style w:type="character" w:customStyle="1" w:styleId="WW8Num7z1">
    <w:name w:val="WW8Num7z1"/>
    <w:rsid w:val="00305C25"/>
  </w:style>
  <w:style w:type="character" w:customStyle="1" w:styleId="WW8Num7z2">
    <w:name w:val="WW8Num7z2"/>
    <w:rsid w:val="00305C25"/>
  </w:style>
  <w:style w:type="character" w:customStyle="1" w:styleId="WW8Num7z3">
    <w:name w:val="WW8Num7z3"/>
    <w:rsid w:val="00305C25"/>
  </w:style>
  <w:style w:type="character" w:customStyle="1" w:styleId="WW8Num7z4">
    <w:name w:val="WW8Num7z4"/>
    <w:rsid w:val="00305C25"/>
  </w:style>
  <w:style w:type="character" w:customStyle="1" w:styleId="WW8Num7z5">
    <w:name w:val="WW8Num7z5"/>
    <w:rsid w:val="00305C25"/>
  </w:style>
  <w:style w:type="character" w:customStyle="1" w:styleId="WW8Num7z6">
    <w:name w:val="WW8Num7z6"/>
    <w:rsid w:val="00305C25"/>
  </w:style>
  <w:style w:type="character" w:customStyle="1" w:styleId="WW8Num7z7">
    <w:name w:val="WW8Num7z7"/>
    <w:rsid w:val="00305C25"/>
  </w:style>
  <w:style w:type="character" w:customStyle="1" w:styleId="WW8Num7z8">
    <w:name w:val="WW8Num7z8"/>
    <w:rsid w:val="00305C25"/>
  </w:style>
  <w:style w:type="character" w:customStyle="1" w:styleId="WW8Num8z0">
    <w:name w:val="WW8Num8z0"/>
    <w:rsid w:val="00305C25"/>
    <w:rPr>
      <w:color w:val="000000"/>
      <w:sz w:val="22"/>
      <w:szCs w:val="22"/>
    </w:rPr>
  </w:style>
  <w:style w:type="character" w:customStyle="1" w:styleId="WW8Num8z1">
    <w:name w:val="WW8Num8z1"/>
    <w:rsid w:val="00305C25"/>
  </w:style>
  <w:style w:type="character" w:customStyle="1" w:styleId="WW8Num8z2">
    <w:name w:val="WW8Num8z2"/>
    <w:rsid w:val="00305C25"/>
    <w:rPr>
      <w:color w:val="000000"/>
    </w:rPr>
  </w:style>
  <w:style w:type="character" w:customStyle="1" w:styleId="WW8Num8z3">
    <w:name w:val="WW8Num8z3"/>
    <w:rsid w:val="00305C25"/>
  </w:style>
  <w:style w:type="character" w:customStyle="1" w:styleId="WW8Num8z4">
    <w:name w:val="WW8Num8z4"/>
    <w:rsid w:val="00305C25"/>
  </w:style>
  <w:style w:type="character" w:customStyle="1" w:styleId="WW8Num8z6">
    <w:name w:val="WW8Num8z6"/>
    <w:rsid w:val="00305C25"/>
  </w:style>
  <w:style w:type="character" w:customStyle="1" w:styleId="WW8Num8z7">
    <w:name w:val="WW8Num8z7"/>
    <w:rsid w:val="00305C25"/>
  </w:style>
  <w:style w:type="character" w:customStyle="1" w:styleId="WW8Num8z8">
    <w:name w:val="WW8Num8z8"/>
    <w:rsid w:val="00305C25"/>
    <w:rPr>
      <w:color w:val="000000"/>
      <w:sz w:val="20"/>
      <w:szCs w:val="20"/>
    </w:rPr>
  </w:style>
  <w:style w:type="character" w:customStyle="1" w:styleId="WW8Num9z0">
    <w:name w:val="WW8Num9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9z1">
    <w:name w:val="WW8Num9z1"/>
    <w:rsid w:val="00305C25"/>
  </w:style>
  <w:style w:type="character" w:customStyle="1" w:styleId="WW8Num9z2">
    <w:name w:val="WW8Num9z2"/>
    <w:rsid w:val="00305C25"/>
  </w:style>
  <w:style w:type="character" w:customStyle="1" w:styleId="WW8Num9z3">
    <w:name w:val="WW8Num9z3"/>
    <w:rsid w:val="00305C25"/>
  </w:style>
  <w:style w:type="character" w:customStyle="1" w:styleId="WW8Num9z4">
    <w:name w:val="WW8Num9z4"/>
    <w:rsid w:val="00305C25"/>
  </w:style>
  <w:style w:type="character" w:customStyle="1" w:styleId="WW8Num9z5">
    <w:name w:val="WW8Num9z5"/>
    <w:rsid w:val="00305C25"/>
  </w:style>
  <w:style w:type="character" w:customStyle="1" w:styleId="WW8Num9z6">
    <w:name w:val="WW8Num9z6"/>
    <w:rsid w:val="00305C25"/>
  </w:style>
  <w:style w:type="character" w:customStyle="1" w:styleId="WW8Num9z7">
    <w:name w:val="WW8Num9z7"/>
    <w:rsid w:val="00305C25"/>
  </w:style>
  <w:style w:type="character" w:customStyle="1" w:styleId="WW8Num9z8">
    <w:name w:val="WW8Num9z8"/>
    <w:rsid w:val="00305C25"/>
  </w:style>
  <w:style w:type="character" w:customStyle="1" w:styleId="WW8Num10z0">
    <w:name w:val="WW8Num10z0"/>
    <w:rsid w:val="00305C25"/>
    <w:rPr>
      <w:color w:val="000000"/>
      <w:sz w:val="22"/>
      <w:szCs w:val="22"/>
    </w:rPr>
  </w:style>
  <w:style w:type="character" w:customStyle="1" w:styleId="WW8Num10z1">
    <w:name w:val="WW8Num10z1"/>
    <w:rsid w:val="00305C25"/>
  </w:style>
  <w:style w:type="character" w:customStyle="1" w:styleId="WW8Num10z2">
    <w:name w:val="WW8Num10z2"/>
    <w:rsid w:val="00305C25"/>
    <w:rPr>
      <w:color w:val="000000"/>
    </w:rPr>
  </w:style>
  <w:style w:type="character" w:customStyle="1" w:styleId="WW8Num10z3">
    <w:name w:val="WW8Num10z3"/>
    <w:rsid w:val="00305C25"/>
  </w:style>
  <w:style w:type="character" w:customStyle="1" w:styleId="WW8Num10z4">
    <w:name w:val="WW8Num10z4"/>
    <w:rsid w:val="00305C25"/>
  </w:style>
  <w:style w:type="character" w:customStyle="1" w:styleId="WW8Num10z6">
    <w:name w:val="WW8Num10z6"/>
    <w:rsid w:val="00305C25"/>
  </w:style>
  <w:style w:type="character" w:customStyle="1" w:styleId="WW8Num10z7">
    <w:name w:val="WW8Num10z7"/>
    <w:rsid w:val="00305C25"/>
  </w:style>
  <w:style w:type="character" w:customStyle="1" w:styleId="WW8Num10z8">
    <w:name w:val="WW8Num10z8"/>
    <w:rsid w:val="00305C25"/>
    <w:rPr>
      <w:color w:val="000000"/>
      <w:sz w:val="20"/>
      <w:szCs w:val="20"/>
    </w:rPr>
  </w:style>
  <w:style w:type="character" w:customStyle="1" w:styleId="WW8Num11z0">
    <w:name w:val="WW8Num11z0"/>
    <w:rsid w:val="00305C25"/>
    <w:rPr>
      <w:color w:val="000000"/>
    </w:rPr>
  </w:style>
  <w:style w:type="character" w:customStyle="1" w:styleId="WW8Num11z1">
    <w:name w:val="WW8Num11z1"/>
    <w:rsid w:val="00305C25"/>
  </w:style>
  <w:style w:type="character" w:customStyle="1" w:styleId="WW8Num11z2">
    <w:name w:val="WW8Num11z2"/>
    <w:rsid w:val="00305C25"/>
  </w:style>
  <w:style w:type="character" w:customStyle="1" w:styleId="WW8Num11z3">
    <w:name w:val="WW8Num11z3"/>
    <w:rsid w:val="00305C25"/>
  </w:style>
  <w:style w:type="character" w:customStyle="1" w:styleId="WW8Num11z4">
    <w:name w:val="WW8Num11z4"/>
    <w:rsid w:val="00305C25"/>
  </w:style>
  <w:style w:type="character" w:customStyle="1" w:styleId="WW8Num11z5">
    <w:name w:val="WW8Num11z5"/>
    <w:rsid w:val="00305C25"/>
  </w:style>
  <w:style w:type="character" w:customStyle="1" w:styleId="WW8Num11z6">
    <w:name w:val="WW8Num11z6"/>
    <w:rsid w:val="00305C25"/>
  </w:style>
  <w:style w:type="character" w:customStyle="1" w:styleId="WW8Num11z7">
    <w:name w:val="WW8Num11z7"/>
    <w:rsid w:val="00305C25"/>
  </w:style>
  <w:style w:type="character" w:customStyle="1" w:styleId="WW8Num11z8">
    <w:name w:val="WW8Num11z8"/>
    <w:rsid w:val="00305C25"/>
  </w:style>
  <w:style w:type="character" w:customStyle="1" w:styleId="WW8Num12z0">
    <w:name w:val="WW8Num12z0"/>
    <w:rsid w:val="00305C25"/>
    <w:rPr>
      <w:color w:val="000000"/>
      <w:sz w:val="22"/>
      <w:szCs w:val="22"/>
    </w:rPr>
  </w:style>
  <w:style w:type="character" w:customStyle="1" w:styleId="WW8Num12z1">
    <w:name w:val="WW8Num12z1"/>
    <w:rsid w:val="00305C25"/>
  </w:style>
  <w:style w:type="character" w:customStyle="1" w:styleId="WW8Num12z2">
    <w:name w:val="WW8Num12z2"/>
    <w:rsid w:val="00305C25"/>
    <w:rPr>
      <w:color w:val="000000"/>
    </w:rPr>
  </w:style>
  <w:style w:type="character" w:customStyle="1" w:styleId="WW8Num12z3">
    <w:name w:val="WW8Num12z3"/>
    <w:rsid w:val="00305C25"/>
  </w:style>
  <w:style w:type="character" w:customStyle="1" w:styleId="WW8Num12z4">
    <w:name w:val="WW8Num12z4"/>
    <w:rsid w:val="00305C25"/>
  </w:style>
  <w:style w:type="character" w:customStyle="1" w:styleId="WW8Num12z6">
    <w:name w:val="WW8Num12z6"/>
    <w:rsid w:val="00305C25"/>
  </w:style>
  <w:style w:type="character" w:customStyle="1" w:styleId="WW8Num12z7">
    <w:name w:val="WW8Num12z7"/>
    <w:rsid w:val="00305C25"/>
  </w:style>
  <w:style w:type="character" w:customStyle="1" w:styleId="WW8Num12z8">
    <w:name w:val="WW8Num12z8"/>
    <w:rsid w:val="00305C25"/>
    <w:rPr>
      <w:color w:val="000000"/>
      <w:sz w:val="20"/>
      <w:szCs w:val="20"/>
    </w:rPr>
  </w:style>
  <w:style w:type="character" w:customStyle="1" w:styleId="WW8Num13z0">
    <w:name w:val="WW8Num13z0"/>
    <w:rsid w:val="00305C25"/>
    <w:rPr>
      <w:color w:val="000000"/>
    </w:rPr>
  </w:style>
  <w:style w:type="character" w:customStyle="1" w:styleId="WW8Num13z1">
    <w:name w:val="WW8Num13z1"/>
    <w:rsid w:val="00305C25"/>
  </w:style>
  <w:style w:type="character" w:customStyle="1" w:styleId="WW8Num13z2">
    <w:name w:val="WW8Num13z2"/>
    <w:rsid w:val="00305C25"/>
  </w:style>
  <w:style w:type="character" w:customStyle="1" w:styleId="WW8Num13z3">
    <w:name w:val="WW8Num13z3"/>
    <w:rsid w:val="00305C25"/>
  </w:style>
  <w:style w:type="character" w:customStyle="1" w:styleId="WW8Num13z4">
    <w:name w:val="WW8Num13z4"/>
    <w:rsid w:val="00305C25"/>
  </w:style>
  <w:style w:type="character" w:customStyle="1" w:styleId="WW8Num13z5">
    <w:name w:val="WW8Num13z5"/>
    <w:rsid w:val="00305C25"/>
  </w:style>
  <w:style w:type="character" w:customStyle="1" w:styleId="WW8Num13z6">
    <w:name w:val="WW8Num13z6"/>
    <w:rsid w:val="00305C25"/>
  </w:style>
  <w:style w:type="character" w:customStyle="1" w:styleId="WW8Num13z7">
    <w:name w:val="WW8Num13z7"/>
    <w:rsid w:val="00305C25"/>
  </w:style>
  <w:style w:type="character" w:customStyle="1" w:styleId="WW8Num13z8">
    <w:name w:val="WW8Num13z8"/>
    <w:rsid w:val="00305C25"/>
  </w:style>
  <w:style w:type="character" w:customStyle="1" w:styleId="WW8Num14z0">
    <w:name w:val="WW8Num14z0"/>
    <w:rsid w:val="00305C25"/>
    <w:rPr>
      <w:sz w:val="24"/>
      <w:szCs w:val="24"/>
    </w:rPr>
  </w:style>
  <w:style w:type="character" w:customStyle="1" w:styleId="WW8Num14z1">
    <w:name w:val="WW8Num14z1"/>
    <w:rsid w:val="00305C25"/>
  </w:style>
  <w:style w:type="character" w:customStyle="1" w:styleId="WW8Num14z2">
    <w:name w:val="WW8Num14z2"/>
    <w:rsid w:val="00305C25"/>
  </w:style>
  <w:style w:type="character" w:customStyle="1" w:styleId="WW8Num14z3">
    <w:name w:val="WW8Num14z3"/>
    <w:rsid w:val="00305C25"/>
  </w:style>
  <w:style w:type="character" w:customStyle="1" w:styleId="WW8Num14z4">
    <w:name w:val="WW8Num14z4"/>
    <w:rsid w:val="00305C25"/>
  </w:style>
  <w:style w:type="character" w:customStyle="1" w:styleId="WW8Num14z5">
    <w:name w:val="WW8Num14z5"/>
    <w:rsid w:val="00305C25"/>
  </w:style>
  <w:style w:type="character" w:customStyle="1" w:styleId="WW8Num14z6">
    <w:name w:val="WW8Num14z6"/>
    <w:rsid w:val="00305C25"/>
  </w:style>
  <w:style w:type="character" w:customStyle="1" w:styleId="WW8Num14z7">
    <w:name w:val="WW8Num14z7"/>
    <w:rsid w:val="00305C25"/>
  </w:style>
  <w:style w:type="character" w:customStyle="1" w:styleId="WW8Num14z8">
    <w:name w:val="WW8Num14z8"/>
    <w:rsid w:val="00305C25"/>
  </w:style>
  <w:style w:type="character" w:customStyle="1" w:styleId="Fontepargpadro5">
    <w:name w:val="Fonte parág. padrão5"/>
    <w:rsid w:val="00305C25"/>
  </w:style>
  <w:style w:type="character" w:customStyle="1" w:styleId="WW8Num8z5">
    <w:name w:val="WW8Num8z5"/>
    <w:rsid w:val="00305C25"/>
  </w:style>
  <w:style w:type="character" w:customStyle="1" w:styleId="WW8Num10z5">
    <w:name w:val="WW8Num10z5"/>
    <w:rsid w:val="00305C25"/>
  </w:style>
  <w:style w:type="character" w:customStyle="1" w:styleId="WW8Num12z5">
    <w:name w:val="WW8Num12z5"/>
    <w:rsid w:val="00305C25"/>
    <w:rPr>
      <w:sz w:val="24"/>
      <w:szCs w:val="24"/>
    </w:rPr>
  </w:style>
  <w:style w:type="character" w:customStyle="1" w:styleId="WW8Num15z0">
    <w:name w:val="WW8Num15z0"/>
    <w:rsid w:val="00305C25"/>
    <w:rPr>
      <w:rFonts w:ascii="Symbol" w:hAnsi="Symbol" w:cs="Symbol"/>
    </w:rPr>
  </w:style>
  <w:style w:type="character" w:customStyle="1" w:styleId="WW8Num15z1">
    <w:name w:val="WW8Num15z1"/>
    <w:rsid w:val="00305C25"/>
    <w:rPr>
      <w:rFonts w:ascii="Courier New" w:hAnsi="Courier New" w:cs="Courier New"/>
    </w:rPr>
  </w:style>
  <w:style w:type="character" w:customStyle="1" w:styleId="WW8Num15z2">
    <w:name w:val="WW8Num15z2"/>
    <w:rsid w:val="00305C25"/>
    <w:rPr>
      <w:rFonts w:ascii="Wingdings" w:hAnsi="Wingdings" w:cs="Wingdings"/>
    </w:rPr>
  </w:style>
  <w:style w:type="character" w:customStyle="1" w:styleId="WW8Num16z0">
    <w:name w:val="WW8Num16z0"/>
    <w:rsid w:val="00305C25"/>
    <w:rPr>
      <w:b/>
      <w:bCs/>
    </w:rPr>
  </w:style>
  <w:style w:type="character" w:customStyle="1" w:styleId="WW8Num16z1">
    <w:name w:val="WW8Num16z1"/>
    <w:rsid w:val="00305C25"/>
  </w:style>
  <w:style w:type="character" w:customStyle="1" w:styleId="WW8Num16z2">
    <w:name w:val="WW8Num16z2"/>
    <w:rsid w:val="00305C25"/>
  </w:style>
  <w:style w:type="character" w:customStyle="1" w:styleId="WW8Num16z3">
    <w:name w:val="WW8Num16z3"/>
    <w:rsid w:val="00305C25"/>
  </w:style>
  <w:style w:type="character" w:customStyle="1" w:styleId="WW8Num16z4">
    <w:name w:val="WW8Num16z4"/>
    <w:rsid w:val="00305C25"/>
  </w:style>
  <w:style w:type="character" w:customStyle="1" w:styleId="WW8Num16z5">
    <w:name w:val="WW8Num16z5"/>
    <w:rsid w:val="00305C25"/>
  </w:style>
  <w:style w:type="character" w:customStyle="1" w:styleId="WW8Num16z6">
    <w:name w:val="WW8Num16z6"/>
    <w:rsid w:val="00305C25"/>
  </w:style>
  <w:style w:type="character" w:customStyle="1" w:styleId="WW8Num16z7">
    <w:name w:val="WW8Num16z7"/>
    <w:rsid w:val="00305C25"/>
  </w:style>
  <w:style w:type="character" w:customStyle="1" w:styleId="WW8Num16z8">
    <w:name w:val="WW8Num16z8"/>
    <w:rsid w:val="00305C25"/>
  </w:style>
  <w:style w:type="character" w:customStyle="1" w:styleId="WW8Num17z0">
    <w:name w:val="WW8Num17z0"/>
    <w:rsid w:val="00305C25"/>
    <w:rPr>
      <w:rFonts w:ascii="Symbol" w:hAnsi="Symbol" w:cs="Symbol"/>
    </w:rPr>
  </w:style>
  <w:style w:type="character" w:customStyle="1" w:styleId="WW8Num17z1">
    <w:name w:val="WW8Num17z1"/>
    <w:rsid w:val="00305C25"/>
    <w:rPr>
      <w:rFonts w:ascii="Courier New" w:hAnsi="Courier New" w:cs="Courier New"/>
    </w:rPr>
  </w:style>
  <w:style w:type="character" w:customStyle="1" w:styleId="WW8Num17z2">
    <w:name w:val="WW8Num17z2"/>
    <w:rsid w:val="00305C25"/>
    <w:rPr>
      <w:rFonts w:ascii="Wingdings" w:hAnsi="Wingdings" w:cs="Wingdings"/>
    </w:rPr>
  </w:style>
  <w:style w:type="character" w:customStyle="1" w:styleId="WW8Num18z0">
    <w:name w:val="WW8Num18z0"/>
    <w:rsid w:val="00305C25"/>
  </w:style>
  <w:style w:type="character" w:customStyle="1" w:styleId="WW8Num18z1">
    <w:name w:val="WW8Num18z1"/>
    <w:rsid w:val="00305C25"/>
  </w:style>
  <w:style w:type="character" w:customStyle="1" w:styleId="WW8Num18z2">
    <w:name w:val="WW8Num18z2"/>
    <w:rsid w:val="00305C25"/>
  </w:style>
  <w:style w:type="character" w:customStyle="1" w:styleId="WW8Num18z3">
    <w:name w:val="WW8Num18z3"/>
    <w:rsid w:val="00305C25"/>
  </w:style>
  <w:style w:type="character" w:customStyle="1" w:styleId="WW8Num18z4">
    <w:name w:val="WW8Num18z4"/>
    <w:rsid w:val="00305C25"/>
  </w:style>
  <w:style w:type="character" w:customStyle="1" w:styleId="WW8Num18z5">
    <w:name w:val="WW8Num18z5"/>
    <w:rsid w:val="00305C25"/>
  </w:style>
  <w:style w:type="character" w:customStyle="1" w:styleId="WW8Num18z6">
    <w:name w:val="WW8Num18z6"/>
    <w:rsid w:val="00305C25"/>
  </w:style>
  <w:style w:type="character" w:customStyle="1" w:styleId="WW8Num18z7">
    <w:name w:val="WW8Num18z7"/>
    <w:rsid w:val="00305C25"/>
  </w:style>
  <w:style w:type="character" w:customStyle="1" w:styleId="WW8Num18z8">
    <w:name w:val="WW8Num18z8"/>
    <w:rsid w:val="00305C25"/>
  </w:style>
  <w:style w:type="character" w:customStyle="1" w:styleId="WW8Num19z0">
    <w:name w:val="WW8Num19z0"/>
    <w:rsid w:val="00305C25"/>
    <w:rPr>
      <w:rFonts w:ascii="Wingdings" w:hAnsi="Wingdings" w:cs="Wingdings"/>
      <w:sz w:val="20"/>
      <w:szCs w:val="20"/>
    </w:rPr>
  </w:style>
  <w:style w:type="character" w:customStyle="1" w:styleId="WW8Num19z1">
    <w:name w:val="WW8Num19z1"/>
    <w:rsid w:val="00305C25"/>
    <w:rPr>
      <w:rFonts w:ascii="Courier New" w:hAnsi="Courier New" w:cs="Courier New"/>
    </w:rPr>
  </w:style>
  <w:style w:type="character" w:customStyle="1" w:styleId="WW8Num19z2">
    <w:name w:val="WW8Num19z2"/>
    <w:rsid w:val="00305C25"/>
    <w:rPr>
      <w:rFonts w:ascii="Wingdings" w:hAnsi="Wingdings" w:cs="Wingdings"/>
    </w:rPr>
  </w:style>
  <w:style w:type="character" w:customStyle="1" w:styleId="WW8Num19z3">
    <w:name w:val="WW8Num19z3"/>
    <w:rsid w:val="00305C25"/>
    <w:rPr>
      <w:rFonts w:ascii="Symbol" w:hAnsi="Symbol" w:cs="Symbol"/>
    </w:rPr>
  </w:style>
  <w:style w:type="character" w:customStyle="1" w:styleId="WW8Num20z0">
    <w:name w:val="WW8Num20z0"/>
    <w:rsid w:val="00305C25"/>
    <w:rPr>
      <w:rFonts w:ascii="Arial" w:hAnsi="Arial" w:cs="Arial"/>
      <w:b/>
      <w:bCs/>
      <w:i w:val="0"/>
      <w:iCs w:val="0"/>
      <w:sz w:val="24"/>
      <w:szCs w:val="24"/>
    </w:rPr>
  </w:style>
  <w:style w:type="character" w:customStyle="1" w:styleId="WW8Num20z1">
    <w:name w:val="WW8Num20z1"/>
    <w:rsid w:val="00305C25"/>
  </w:style>
  <w:style w:type="character" w:customStyle="1" w:styleId="WW8Num20z2">
    <w:name w:val="WW8Num20z2"/>
    <w:rsid w:val="00305C25"/>
  </w:style>
  <w:style w:type="character" w:customStyle="1" w:styleId="WW8Num20z3">
    <w:name w:val="WW8Num20z3"/>
    <w:rsid w:val="00305C25"/>
  </w:style>
  <w:style w:type="character" w:customStyle="1" w:styleId="WW8Num20z4">
    <w:name w:val="WW8Num20z4"/>
    <w:rsid w:val="00305C25"/>
  </w:style>
  <w:style w:type="character" w:customStyle="1" w:styleId="WW8Num20z5">
    <w:name w:val="WW8Num20z5"/>
    <w:rsid w:val="00305C25"/>
  </w:style>
  <w:style w:type="character" w:customStyle="1" w:styleId="WW8Num20z6">
    <w:name w:val="WW8Num20z6"/>
    <w:rsid w:val="00305C25"/>
  </w:style>
  <w:style w:type="character" w:customStyle="1" w:styleId="WW8Num20z7">
    <w:name w:val="WW8Num20z7"/>
    <w:rsid w:val="00305C25"/>
    <w:rPr>
      <w:rFonts w:ascii="Symbol" w:hAnsi="Symbol" w:cs="Symbol"/>
      <w:color w:val="000000"/>
    </w:rPr>
  </w:style>
  <w:style w:type="character" w:customStyle="1" w:styleId="WW8Num21z0">
    <w:name w:val="WW8Num21z0"/>
    <w:rsid w:val="00305C25"/>
  </w:style>
  <w:style w:type="character" w:customStyle="1" w:styleId="WW8Num21z1">
    <w:name w:val="WW8Num21z1"/>
    <w:rsid w:val="00305C25"/>
  </w:style>
  <w:style w:type="character" w:customStyle="1" w:styleId="WW8Num21z2">
    <w:name w:val="WW8Num21z2"/>
    <w:rsid w:val="00305C25"/>
  </w:style>
  <w:style w:type="character" w:customStyle="1" w:styleId="WW8Num21z3">
    <w:name w:val="WW8Num21z3"/>
    <w:rsid w:val="00305C25"/>
  </w:style>
  <w:style w:type="character" w:customStyle="1" w:styleId="WW8Num21z4">
    <w:name w:val="WW8Num21z4"/>
    <w:rsid w:val="00305C25"/>
  </w:style>
  <w:style w:type="character" w:customStyle="1" w:styleId="WW8Num21z5">
    <w:name w:val="WW8Num21z5"/>
    <w:rsid w:val="00305C25"/>
  </w:style>
  <w:style w:type="character" w:customStyle="1" w:styleId="WW8Num21z6">
    <w:name w:val="WW8Num21z6"/>
    <w:rsid w:val="00305C25"/>
  </w:style>
  <w:style w:type="character" w:customStyle="1" w:styleId="WW8Num21z7">
    <w:name w:val="WW8Num21z7"/>
    <w:rsid w:val="00305C25"/>
  </w:style>
  <w:style w:type="character" w:customStyle="1" w:styleId="WW8Num21z8">
    <w:name w:val="WW8Num21z8"/>
    <w:rsid w:val="00305C25"/>
  </w:style>
  <w:style w:type="character" w:customStyle="1" w:styleId="WW8Num22z0">
    <w:name w:val="WW8Num22z0"/>
    <w:rsid w:val="00305C25"/>
  </w:style>
  <w:style w:type="character" w:customStyle="1" w:styleId="WW8Num22z1">
    <w:name w:val="WW8Num22z1"/>
    <w:rsid w:val="00305C25"/>
  </w:style>
  <w:style w:type="character" w:customStyle="1" w:styleId="WW8Num22z2">
    <w:name w:val="WW8Num22z2"/>
    <w:rsid w:val="00305C25"/>
  </w:style>
  <w:style w:type="character" w:customStyle="1" w:styleId="WW8Num22z3">
    <w:name w:val="WW8Num22z3"/>
    <w:rsid w:val="00305C25"/>
  </w:style>
  <w:style w:type="character" w:customStyle="1" w:styleId="WW8Num22z4">
    <w:name w:val="WW8Num22z4"/>
    <w:rsid w:val="00305C25"/>
  </w:style>
  <w:style w:type="character" w:customStyle="1" w:styleId="WW8Num22z5">
    <w:name w:val="WW8Num22z5"/>
    <w:rsid w:val="00305C25"/>
  </w:style>
  <w:style w:type="character" w:customStyle="1" w:styleId="WW8Num22z6">
    <w:name w:val="WW8Num22z6"/>
    <w:rsid w:val="00305C25"/>
  </w:style>
  <w:style w:type="character" w:customStyle="1" w:styleId="WW8Num22z7">
    <w:name w:val="WW8Num22z7"/>
    <w:rsid w:val="00305C25"/>
  </w:style>
  <w:style w:type="character" w:customStyle="1" w:styleId="WW8Num22z8">
    <w:name w:val="WW8Num22z8"/>
    <w:rsid w:val="00305C25"/>
  </w:style>
  <w:style w:type="character" w:customStyle="1" w:styleId="WW8Num23z0">
    <w:name w:val="WW8Num23z0"/>
    <w:rsid w:val="00305C25"/>
  </w:style>
  <w:style w:type="character" w:customStyle="1" w:styleId="WW8Num23z1">
    <w:name w:val="WW8Num23z1"/>
    <w:rsid w:val="00305C25"/>
  </w:style>
  <w:style w:type="character" w:customStyle="1" w:styleId="WW8Num23z2">
    <w:name w:val="WW8Num23z2"/>
    <w:rsid w:val="00305C25"/>
  </w:style>
  <w:style w:type="character" w:customStyle="1" w:styleId="WW8Num23z3">
    <w:name w:val="WW8Num23z3"/>
    <w:rsid w:val="00305C25"/>
  </w:style>
  <w:style w:type="character" w:customStyle="1" w:styleId="WW8Num23z4">
    <w:name w:val="WW8Num23z4"/>
    <w:rsid w:val="00305C25"/>
  </w:style>
  <w:style w:type="character" w:customStyle="1" w:styleId="WW8Num23z5">
    <w:name w:val="WW8Num23z5"/>
    <w:rsid w:val="00305C25"/>
  </w:style>
  <w:style w:type="character" w:customStyle="1" w:styleId="WW8Num23z6">
    <w:name w:val="WW8Num23z6"/>
    <w:rsid w:val="00305C25"/>
  </w:style>
  <w:style w:type="character" w:customStyle="1" w:styleId="WW8Num23z7">
    <w:name w:val="WW8Num23z7"/>
    <w:rsid w:val="00305C25"/>
  </w:style>
  <w:style w:type="character" w:customStyle="1" w:styleId="WW8Num23z8">
    <w:name w:val="WW8Num23z8"/>
    <w:rsid w:val="00305C25"/>
  </w:style>
  <w:style w:type="character" w:customStyle="1" w:styleId="WW8Num24z0">
    <w:name w:val="WW8Num24z0"/>
    <w:rsid w:val="00305C25"/>
    <w:rPr>
      <w:b/>
      <w:bCs/>
    </w:rPr>
  </w:style>
  <w:style w:type="character" w:customStyle="1" w:styleId="WW8Num24z1">
    <w:name w:val="WW8Num24z1"/>
    <w:rsid w:val="00305C25"/>
  </w:style>
  <w:style w:type="character" w:customStyle="1" w:styleId="WW8Num24z2">
    <w:name w:val="WW8Num24z2"/>
    <w:rsid w:val="00305C25"/>
  </w:style>
  <w:style w:type="character" w:customStyle="1" w:styleId="WW8Num24z3">
    <w:name w:val="WW8Num24z3"/>
    <w:rsid w:val="00305C25"/>
  </w:style>
  <w:style w:type="character" w:customStyle="1" w:styleId="WW8Num24z4">
    <w:name w:val="WW8Num24z4"/>
    <w:rsid w:val="00305C25"/>
  </w:style>
  <w:style w:type="character" w:customStyle="1" w:styleId="WW8Num24z5">
    <w:name w:val="WW8Num24z5"/>
    <w:rsid w:val="00305C25"/>
  </w:style>
  <w:style w:type="character" w:customStyle="1" w:styleId="WW8Num24z6">
    <w:name w:val="WW8Num24z6"/>
    <w:rsid w:val="00305C25"/>
  </w:style>
  <w:style w:type="character" w:customStyle="1" w:styleId="WW8Num24z7">
    <w:name w:val="WW8Num24z7"/>
    <w:rsid w:val="00305C25"/>
  </w:style>
  <w:style w:type="character" w:customStyle="1" w:styleId="WW8Num24z8">
    <w:name w:val="WW8Num24z8"/>
    <w:rsid w:val="00305C25"/>
  </w:style>
  <w:style w:type="character" w:customStyle="1" w:styleId="WW8Num25z0">
    <w:name w:val="WW8Num25z0"/>
    <w:rsid w:val="00305C25"/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WW8Num25z1">
    <w:name w:val="WW8Num25z1"/>
    <w:rsid w:val="00305C25"/>
  </w:style>
  <w:style w:type="character" w:customStyle="1" w:styleId="WW8Num25z2">
    <w:name w:val="WW8Num25z2"/>
    <w:rsid w:val="00305C25"/>
  </w:style>
  <w:style w:type="character" w:customStyle="1" w:styleId="WW8Num25z3">
    <w:name w:val="WW8Num25z3"/>
    <w:rsid w:val="00305C25"/>
  </w:style>
  <w:style w:type="character" w:customStyle="1" w:styleId="WW8Num25z4">
    <w:name w:val="WW8Num25z4"/>
    <w:rsid w:val="00305C25"/>
  </w:style>
  <w:style w:type="character" w:customStyle="1" w:styleId="WW8Num25z5">
    <w:name w:val="WW8Num25z5"/>
    <w:rsid w:val="00305C25"/>
  </w:style>
  <w:style w:type="character" w:customStyle="1" w:styleId="WW8Num25z6">
    <w:name w:val="WW8Num25z6"/>
    <w:rsid w:val="00305C25"/>
  </w:style>
  <w:style w:type="character" w:customStyle="1" w:styleId="WW8Num25z7">
    <w:name w:val="WW8Num25z7"/>
    <w:rsid w:val="00305C25"/>
  </w:style>
  <w:style w:type="character" w:customStyle="1" w:styleId="WW8Num25z8">
    <w:name w:val="WW8Num25z8"/>
    <w:rsid w:val="00305C25"/>
  </w:style>
  <w:style w:type="character" w:customStyle="1" w:styleId="WW8Num26z0">
    <w:name w:val="WW8Num26z0"/>
    <w:rsid w:val="00305C25"/>
    <w:rPr>
      <w:rFonts w:ascii="Wingdings" w:hAnsi="Wingdings" w:cs="Wingdings"/>
      <w:sz w:val="20"/>
      <w:szCs w:val="20"/>
    </w:rPr>
  </w:style>
  <w:style w:type="character" w:customStyle="1" w:styleId="WW8Num26z1">
    <w:name w:val="WW8Num26z1"/>
    <w:rsid w:val="00305C25"/>
    <w:rPr>
      <w:rFonts w:ascii="Courier New" w:hAnsi="Courier New" w:cs="Courier New"/>
    </w:rPr>
  </w:style>
  <w:style w:type="character" w:customStyle="1" w:styleId="WW8Num26z2">
    <w:name w:val="WW8Num26z2"/>
    <w:rsid w:val="00305C25"/>
    <w:rPr>
      <w:rFonts w:ascii="Wingdings" w:hAnsi="Wingdings" w:cs="Wingdings"/>
    </w:rPr>
  </w:style>
  <w:style w:type="character" w:customStyle="1" w:styleId="WW8Num26z3">
    <w:name w:val="WW8Num26z3"/>
    <w:rsid w:val="00305C25"/>
    <w:rPr>
      <w:rFonts w:ascii="Symbol" w:hAnsi="Symbol" w:cs="Symbol"/>
    </w:rPr>
  </w:style>
  <w:style w:type="character" w:customStyle="1" w:styleId="WW8Num27z0">
    <w:name w:val="WW8Num27z0"/>
    <w:rsid w:val="00305C25"/>
    <w:rPr>
      <w:rFonts w:ascii="Wingdings" w:hAnsi="Wingdings" w:cs="Wingdings"/>
      <w:sz w:val="20"/>
      <w:szCs w:val="20"/>
    </w:rPr>
  </w:style>
  <w:style w:type="character" w:customStyle="1" w:styleId="WW8Num27z1">
    <w:name w:val="WW8Num27z1"/>
    <w:rsid w:val="00305C25"/>
    <w:rPr>
      <w:rFonts w:ascii="Courier New" w:hAnsi="Courier New" w:cs="Courier New"/>
    </w:rPr>
  </w:style>
  <w:style w:type="character" w:customStyle="1" w:styleId="WW8Num27z2">
    <w:name w:val="WW8Num27z2"/>
    <w:rsid w:val="00305C25"/>
    <w:rPr>
      <w:rFonts w:ascii="Wingdings" w:hAnsi="Wingdings" w:cs="Wingdings"/>
    </w:rPr>
  </w:style>
  <w:style w:type="character" w:customStyle="1" w:styleId="WW8Num27z3">
    <w:name w:val="WW8Num27z3"/>
    <w:rsid w:val="00305C25"/>
    <w:rPr>
      <w:rFonts w:ascii="Symbol" w:hAnsi="Symbol" w:cs="Symbol"/>
    </w:rPr>
  </w:style>
  <w:style w:type="character" w:customStyle="1" w:styleId="WW8Num28z0">
    <w:name w:val="WW8Num28z0"/>
    <w:rsid w:val="00305C25"/>
  </w:style>
  <w:style w:type="character" w:customStyle="1" w:styleId="WW8Num28z1">
    <w:name w:val="WW8Num28z1"/>
    <w:rsid w:val="00305C25"/>
  </w:style>
  <w:style w:type="character" w:customStyle="1" w:styleId="WW8Num28z2">
    <w:name w:val="WW8Num28z2"/>
    <w:rsid w:val="00305C25"/>
  </w:style>
  <w:style w:type="character" w:customStyle="1" w:styleId="WW8Num28z3">
    <w:name w:val="WW8Num28z3"/>
    <w:rsid w:val="00305C25"/>
  </w:style>
  <w:style w:type="character" w:customStyle="1" w:styleId="WW8Num28z4">
    <w:name w:val="WW8Num28z4"/>
    <w:rsid w:val="00305C25"/>
  </w:style>
  <w:style w:type="character" w:customStyle="1" w:styleId="WW8Num28z5">
    <w:name w:val="WW8Num28z5"/>
    <w:rsid w:val="00305C25"/>
  </w:style>
  <w:style w:type="character" w:customStyle="1" w:styleId="WW8Num28z6">
    <w:name w:val="WW8Num28z6"/>
    <w:rsid w:val="00305C25"/>
  </w:style>
  <w:style w:type="character" w:customStyle="1" w:styleId="WW8Num28z7">
    <w:name w:val="WW8Num28z7"/>
    <w:rsid w:val="00305C25"/>
  </w:style>
  <w:style w:type="character" w:customStyle="1" w:styleId="WW8Num28z8">
    <w:name w:val="WW8Num28z8"/>
    <w:rsid w:val="00305C25"/>
  </w:style>
  <w:style w:type="character" w:customStyle="1" w:styleId="Fontepargpadro4">
    <w:name w:val="Fonte parág. padrão4"/>
    <w:rsid w:val="00305C25"/>
  </w:style>
  <w:style w:type="character" w:customStyle="1" w:styleId="SubttuloChar">
    <w:name w:val="Subtítulo Char"/>
    <w:rsid w:val="00305C25"/>
    <w:rPr>
      <w:rFonts w:ascii="Cambria" w:eastAsia="Times New Roman" w:hAnsi="Cambria" w:cs="Times New Roman"/>
      <w:kern w:val="2"/>
      <w:sz w:val="24"/>
      <w:szCs w:val="24"/>
      <w:lang w:eastAsia="zh-CN"/>
    </w:rPr>
  </w:style>
  <w:style w:type="character" w:customStyle="1" w:styleId="TextodebaloChar">
    <w:name w:val="Texto de balão Char"/>
    <w:rsid w:val="00305C25"/>
    <w:rPr>
      <w:rFonts w:cs="Times New Roman"/>
      <w:kern w:val="2"/>
      <w:sz w:val="0"/>
      <w:szCs w:val="0"/>
      <w:lang w:eastAsia="zh-CN"/>
    </w:rPr>
  </w:style>
  <w:style w:type="character" w:customStyle="1" w:styleId="FootnoteSymbol">
    <w:name w:val="Footnote Symbol"/>
    <w:rsid w:val="00305C25"/>
  </w:style>
  <w:style w:type="character" w:customStyle="1" w:styleId="EndnoteSymbol">
    <w:name w:val="Endnote Symbol"/>
    <w:rsid w:val="00305C25"/>
  </w:style>
  <w:style w:type="character" w:customStyle="1" w:styleId="Normal1">
    <w:name w:val="Normal1"/>
    <w:rsid w:val="00305C25"/>
    <w:rPr>
      <w:sz w:val="20"/>
      <w:szCs w:val="20"/>
      <w:lang w:val="pt-BR"/>
    </w:rPr>
  </w:style>
  <w:style w:type="character" w:customStyle="1" w:styleId="Internetlink">
    <w:name w:val="Internet link"/>
    <w:rsid w:val="00305C25"/>
    <w:rPr>
      <w:color w:val="000080"/>
      <w:u w:val="single"/>
    </w:rPr>
  </w:style>
  <w:style w:type="character" w:customStyle="1" w:styleId="Fontepargpadro1">
    <w:name w:val="Fonte parág. padrão1"/>
    <w:rsid w:val="00305C25"/>
  </w:style>
  <w:style w:type="character" w:customStyle="1" w:styleId="PageNumber1">
    <w:name w:val="Page Number1"/>
    <w:basedOn w:val="Fontepargpadro1"/>
    <w:rsid w:val="00305C25"/>
  </w:style>
  <w:style w:type="character" w:customStyle="1" w:styleId="NumberingSymbols">
    <w:name w:val="Numbering Symbols"/>
    <w:rsid w:val="00305C25"/>
  </w:style>
  <w:style w:type="character" w:customStyle="1" w:styleId="BulletSymbols">
    <w:name w:val="Bullet Symbols"/>
    <w:rsid w:val="00305C25"/>
    <w:rPr>
      <w:rFonts w:ascii="OpenSymbol" w:eastAsia="Times New Roman" w:hAnsi="OpenSymbol" w:cs="OpenSymbol"/>
    </w:rPr>
  </w:style>
  <w:style w:type="character" w:customStyle="1" w:styleId="StrongEmphasis">
    <w:name w:val="Strong Emphasis"/>
    <w:rsid w:val="00305C25"/>
    <w:rPr>
      <w:b/>
      <w:bCs/>
    </w:rPr>
  </w:style>
  <w:style w:type="character" w:customStyle="1" w:styleId="CharChar">
    <w:name w:val="Char Char"/>
    <w:rsid w:val="00305C25"/>
    <w:rPr>
      <w:sz w:val="22"/>
      <w:szCs w:val="22"/>
      <w:lang w:val="pt-BR"/>
    </w:rPr>
  </w:style>
  <w:style w:type="character" w:customStyle="1" w:styleId="NormalPretoChar">
    <w:name w:val="Normal + Preto Char"/>
    <w:rsid w:val="00305C25"/>
    <w:rPr>
      <w:sz w:val="24"/>
      <w:szCs w:val="24"/>
      <w:lang w:val="pt-BR"/>
    </w:rPr>
  </w:style>
  <w:style w:type="character" w:customStyle="1" w:styleId="Absatz-Standardschriftart">
    <w:name w:val="Absatz-Standardschriftart"/>
    <w:rsid w:val="00305C25"/>
  </w:style>
  <w:style w:type="character" w:customStyle="1" w:styleId="WW-Absatz-Standardschriftart">
    <w:name w:val="WW-Absatz-Standardschriftart"/>
    <w:rsid w:val="00305C25"/>
  </w:style>
  <w:style w:type="character" w:customStyle="1" w:styleId="WW-Absatz-Standardschriftart1">
    <w:name w:val="WW-Absatz-Standardschriftart1"/>
    <w:rsid w:val="00305C25"/>
  </w:style>
  <w:style w:type="character" w:customStyle="1" w:styleId="WW-Absatz-Standardschriftart11">
    <w:name w:val="WW-Absatz-Standardschriftart11"/>
    <w:rsid w:val="00305C25"/>
  </w:style>
  <w:style w:type="character" w:customStyle="1" w:styleId="WW-Absatz-Standardschriftart111">
    <w:name w:val="WW-Absatz-Standardschriftart111"/>
    <w:rsid w:val="00305C25"/>
  </w:style>
  <w:style w:type="character" w:customStyle="1" w:styleId="Fontepargpadro3">
    <w:name w:val="Fonte parág. padrão3"/>
    <w:rsid w:val="00305C25"/>
  </w:style>
  <w:style w:type="character" w:customStyle="1" w:styleId="Fontepargpadro2">
    <w:name w:val="Fonte parág. padrão2"/>
    <w:rsid w:val="00305C25"/>
  </w:style>
  <w:style w:type="character" w:customStyle="1" w:styleId="WW-Absatz-Standardschriftart1111">
    <w:name w:val="WW-Absatz-Standardschriftart1111"/>
    <w:rsid w:val="00305C25"/>
  </w:style>
  <w:style w:type="character" w:customStyle="1" w:styleId="WW-Absatz-Standardschriftart11111">
    <w:name w:val="WW-Absatz-Standardschriftart11111"/>
    <w:rsid w:val="00305C25"/>
  </w:style>
  <w:style w:type="character" w:customStyle="1" w:styleId="WW-Absatz-Standardschriftart111111">
    <w:name w:val="WW-Absatz-Standardschriftart111111"/>
    <w:rsid w:val="00305C25"/>
  </w:style>
  <w:style w:type="character" w:customStyle="1" w:styleId="WW-Absatz-Standardschriftart1111111">
    <w:name w:val="WW-Absatz-Standardschriftart1111111"/>
    <w:rsid w:val="00305C25"/>
  </w:style>
  <w:style w:type="character" w:customStyle="1" w:styleId="WW-Absatz-Standardschriftart11111111">
    <w:name w:val="WW-Absatz-Standardschriftart11111111"/>
    <w:rsid w:val="00305C25"/>
  </w:style>
  <w:style w:type="character" w:customStyle="1" w:styleId="WW-Absatz-Standardschriftart111111111">
    <w:name w:val="WW-Absatz-Standardschriftart111111111"/>
    <w:rsid w:val="00305C25"/>
  </w:style>
  <w:style w:type="character" w:customStyle="1" w:styleId="WW-Absatz-Standardschriftart1111111111">
    <w:name w:val="WW-Absatz-Standardschriftart1111111111"/>
    <w:rsid w:val="00305C25"/>
  </w:style>
  <w:style w:type="character" w:customStyle="1" w:styleId="WW-Absatz-Standardschriftart11111111111">
    <w:name w:val="WW-Absatz-Standardschriftart11111111111"/>
    <w:rsid w:val="00305C25"/>
  </w:style>
  <w:style w:type="character" w:customStyle="1" w:styleId="WW-Absatz-Standardschriftart111111111111">
    <w:name w:val="WW-Absatz-Standardschriftart111111111111"/>
    <w:rsid w:val="00305C25"/>
  </w:style>
  <w:style w:type="character" w:customStyle="1" w:styleId="WW-Absatz-Standardschriftart1111111111111">
    <w:name w:val="WW-Absatz-Standardschriftart1111111111111"/>
    <w:rsid w:val="00305C25"/>
  </w:style>
  <w:style w:type="character" w:customStyle="1" w:styleId="WW-Absatz-Standardschriftart11111111111111">
    <w:name w:val="WW-Absatz-Standardschriftart11111111111111"/>
    <w:rsid w:val="00305C25"/>
  </w:style>
  <w:style w:type="character" w:customStyle="1" w:styleId="WW-Absatz-Standardschriftart111111111111111">
    <w:name w:val="WW-Absatz-Standardschriftart111111111111111"/>
    <w:rsid w:val="00305C25"/>
  </w:style>
  <w:style w:type="character" w:customStyle="1" w:styleId="WW-Absatz-Standardschriftart1111111111111111">
    <w:name w:val="WW-Absatz-Standardschriftart1111111111111111"/>
    <w:rsid w:val="00305C25"/>
  </w:style>
  <w:style w:type="character" w:customStyle="1" w:styleId="WW-Absatz-Standardschriftart11111111111111111">
    <w:name w:val="WW-Absatz-Standardschriftart11111111111111111"/>
    <w:rsid w:val="00305C25"/>
  </w:style>
  <w:style w:type="character" w:customStyle="1" w:styleId="WW-Absatz-Standardschriftart111111111111111111">
    <w:name w:val="WW-Absatz-Standardschriftart111111111111111111"/>
    <w:rsid w:val="00305C25"/>
  </w:style>
  <w:style w:type="character" w:customStyle="1" w:styleId="WW-Absatz-Standardschriftart1111111111111111111">
    <w:name w:val="WW-Absatz-Standardschriftart1111111111111111111"/>
    <w:rsid w:val="00305C25"/>
  </w:style>
  <w:style w:type="character" w:customStyle="1" w:styleId="WW-Absatz-Standardschriftart11111111111111111111">
    <w:name w:val="WW-Absatz-Standardschriftart11111111111111111111"/>
    <w:rsid w:val="00305C25"/>
  </w:style>
  <w:style w:type="character" w:customStyle="1" w:styleId="WW-Absatz-Standardschriftart111111111111111111111">
    <w:name w:val="WW-Absatz-Standardschriftart111111111111111111111"/>
    <w:rsid w:val="00305C25"/>
  </w:style>
  <w:style w:type="character" w:customStyle="1" w:styleId="WW-Absatz-Standardschriftart1111111111111111111111">
    <w:name w:val="WW-Absatz-Standardschriftart1111111111111111111111"/>
    <w:rsid w:val="00305C25"/>
  </w:style>
  <w:style w:type="character" w:customStyle="1" w:styleId="WW-Absatz-Standardschriftart11111111111111111111111">
    <w:name w:val="WW-Absatz-Standardschriftart11111111111111111111111"/>
    <w:rsid w:val="00305C25"/>
  </w:style>
  <w:style w:type="character" w:customStyle="1" w:styleId="WW-Absatz-Standardschriftart111111111111111111111111">
    <w:name w:val="WW-Absatz-Standardschriftart111111111111111111111111"/>
    <w:rsid w:val="00305C25"/>
  </w:style>
  <w:style w:type="character" w:customStyle="1" w:styleId="WW-Absatz-Standardschriftart1111111111111111111111111">
    <w:name w:val="WW-Absatz-Standardschriftart1111111111111111111111111"/>
    <w:rsid w:val="00305C25"/>
  </w:style>
  <w:style w:type="character" w:customStyle="1" w:styleId="WW8Num30z1">
    <w:name w:val="WW8Num30z1"/>
    <w:rsid w:val="00305C25"/>
    <w:rPr>
      <w:rFonts w:ascii="Times New Roman" w:hAnsi="Times New Roman" w:cs="Times New Roman"/>
    </w:rPr>
  </w:style>
  <w:style w:type="character" w:customStyle="1" w:styleId="WW8Num32z0">
    <w:name w:val="WW8Num32z0"/>
    <w:rsid w:val="00305C25"/>
    <w:rPr>
      <w:rFonts w:ascii="Times New Roman" w:hAnsi="Times New Roman" w:cs="Times New Roman"/>
    </w:rPr>
  </w:style>
  <w:style w:type="character" w:customStyle="1" w:styleId="WW8Num35z0">
    <w:name w:val="WW8Num35z0"/>
    <w:rsid w:val="00305C25"/>
    <w:rPr>
      <w:rFonts w:ascii="Symbol" w:hAnsi="Symbol" w:cs="Symbol"/>
    </w:rPr>
  </w:style>
  <w:style w:type="character" w:customStyle="1" w:styleId="WW8Num37z0">
    <w:name w:val="WW8Num37z0"/>
    <w:rsid w:val="00305C25"/>
    <w:rPr>
      <w:b/>
      <w:bCs/>
    </w:rPr>
  </w:style>
  <w:style w:type="character" w:customStyle="1" w:styleId="WW8Num37z2">
    <w:name w:val="WW8Num37z2"/>
    <w:rsid w:val="00305C25"/>
    <w:rPr>
      <w:rFonts w:ascii="Times New Roman" w:hAnsi="Times New Roman" w:cs="Times New Roman"/>
    </w:rPr>
  </w:style>
  <w:style w:type="character" w:customStyle="1" w:styleId="WW8Num39z0">
    <w:name w:val="WW8Num39z0"/>
    <w:rsid w:val="00305C25"/>
    <w:rPr>
      <w:color w:val="auto"/>
    </w:rPr>
  </w:style>
  <w:style w:type="character" w:customStyle="1" w:styleId="64837583701568944611z0">
    <w:name w:val="64837583701568944611z0"/>
    <w:rsid w:val="00305C25"/>
  </w:style>
  <w:style w:type="character" w:customStyle="1" w:styleId="64837583701568944611z1">
    <w:name w:val="64837583701568944611z1"/>
    <w:rsid w:val="00305C25"/>
  </w:style>
  <w:style w:type="character" w:customStyle="1" w:styleId="64837583701568944611z2">
    <w:name w:val="64837583701568944611z2"/>
    <w:rsid w:val="00305C25"/>
  </w:style>
  <w:style w:type="character" w:customStyle="1" w:styleId="64837583701568944611z3">
    <w:name w:val="64837583701568944611z3"/>
    <w:rsid w:val="00305C25"/>
  </w:style>
  <w:style w:type="character" w:customStyle="1" w:styleId="64837583701568944611z4">
    <w:name w:val="64837583701568944611z4"/>
    <w:rsid w:val="00305C25"/>
  </w:style>
  <w:style w:type="character" w:customStyle="1" w:styleId="64837583701568944611z5">
    <w:name w:val="64837583701568944611z5"/>
    <w:rsid w:val="00305C25"/>
  </w:style>
  <w:style w:type="character" w:customStyle="1" w:styleId="64837583701568944611z6">
    <w:name w:val="64837583701568944611z6"/>
    <w:rsid w:val="00305C25"/>
  </w:style>
  <w:style w:type="character" w:customStyle="1" w:styleId="64837583701568944611z7">
    <w:name w:val="64837583701568944611z7"/>
    <w:rsid w:val="00305C25"/>
  </w:style>
  <w:style w:type="character" w:customStyle="1" w:styleId="64837583701568944611z8">
    <w:name w:val="64837583701568944611z8"/>
    <w:rsid w:val="00305C25"/>
  </w:style>
  <w:style w:type="character" w:customStyle="1" w:styleId="81296138092350039381z0">
    <w:name w:val="81296138092350039381z0"/>
    <w:rsid w:val="00305C25"/>
    <w:rPr>
      <w:color w:val="000000"/>
      <w:sz w:val="28"/>
      <w:szCs w:val="28"/>
    </w:rPr>
  </w:style>
  <w:style w:type="character" w:customStyle="1" w:styleId="19007383842257937111z0">
    <w:name w:val="19007383842257937111z0"/>
    <w:rsid w:val="00305C25"/>
    <w:rPr>
      <w:rFonts w:ascii="Times New Roman" w:hAnsi="Times New Roman" w:cs="Times New Roman"/>
      <w:b/>
      <w:bCs/>
      <w:color w:val="000000"/>
      <w:sz w:val="24"/>
      <w:szCs w:val="24"/>
      <w:lang w:val="pt-BR"/>
    </w:rPr>
  </w:style>
  <w:style w:type="character" w:customStyle="1" w:styleId="33393609091425857041z0">
    <w:name w:val="33393609091425857041z0"/>
    <w:rsid w:val="00305C25"/>
  </w:style>
  <w:style w:type="character" w:customStyle="1" w:styleId="33393609091425857041z1">
    <w:name w:val="33393609091425857041z1"/>
    <w:rsid w:val="00305C25"/>
  </w:style>
  <w:style w:type="character" w:customStyle="1" w:styleId="33393609091425857041z2">
    <w:name w:val="33393609091425857041z2"/>
    <w:rsid w:val="00305C25"/>
  </w:style>
  <w:style w:type="character" w:customStyle="1" w:styleId="33393609091425857041z3">
    <w:name w:val="33393609091425857041z3"/>
    <w:rsid w:val="00305C25"/>
  </w:style>
  <w:style w:type="character" w:customStyle="1" w:styleId="33393609091425857041z4">
    <w:name w:val="33393609091425857041z4"/>
    <w:rsid w:val="00305C25"/>
  </w:style>
  <w:style w:type="character" w:customStyle="1" w:styleId="33393609091425857041z5">
    <w:name w:val="33393609091425857041z5"/>
    <w:rsid w:val="00305C25"/>
  </w:style>
  <w:style w:type="character" w:customStyle="1" w:styleId="33393609091425857041z6">
    <w:name w:val="33393609091425857041z6"/>
    <w:rsid w:val="00305C25"/>
  </w:style>
  <w:style w:type="character" w:customStyle="1" w:styleId="33393609091425857041z7">
    <w:name w:val="33393609091425857041z7"/>
    <w:rsid w:val="00305C25"/>
  </w:style>
  <w:style w:type="character" w:customStyle="1" w:styleId="33393609091425857041z8">
    <w:name w:val="33393609091425857041z8"/>
    <w:rsid w:val="00305C25"/>
  </w:style>
  <w:style w:type="character" w:customStyle="1" w:styleId="WW8Num31z0">
    <w:name w:val="WW8Num31z0"/>
    <w:rsid w:val="00305C25"/>
    <w:rPr>
      <w:rFonts w:ascii="Times New Roman" w:hAnsi="Times New Roman" w:cs="Times New Roman"/>
      <w:sz w:val="24"/>
      <w:szCs w:val="24"/>
    </w:rPr>
  </w:style>
  <w:style w:type="character" w:customStyle="1" w:styleId="66838760964042642441z0">
    <w:name w:val="66838760964042642441z0"/>
    <w:rsid w:val="00305C25"/>
  </w:style>
  <w:style w:type="character" w:customStyle="1" w:styleId="66838760964042642441z1">
    <w:name w:val="66838760964042642441z1"/>
    <w:rsid w:val="00305C25"/>
  </w:style>
  <w:style w:type="character" w:customStyle="1" w:styleId="66838760964042642441z2">
    <w:name w:val="66838760964042642441z2"/>
    <w:rsid w:val="00305C25"/>
  </w:style>
  <w:style w:type="character" w:customStyle="1" w:styleId="66838760964042642441z3">
    <w:name w:val="66838760964042642441z3"/>
    <w:rsid w:val="00305C25"/>
  </w:style>
  <w:style w:type="character" w:customStyle="1" w:styleId="66838760964042642441z4">
    <w:name w:val="66838760964042642441z4"/>
    <w:rsid w:val="00305C25"/>
  </w:style>
  <w:style w:type="character" w:customStyle="1" w:styleId="66838760964042642441z5">
    <w:name w:val="66838760964042642441z5"/>
    <w:rsid w:val="00305C25"/>
  </w:style>
  <w:style w:type="character" w:customStyle="1" w:styleId="66838760964042642441z6">
    <w:name w:val="66838760964042642441z6"/>
    <w:rsid w:val="00305C25"/>
  </w:style>
  <w:style w:type="character" w:customStyle="1" w:styleId="66838760964042642441z7">
    <w:name w:val="66838760964042642441z7"/>
    <w:rsid w:val="00305C25"/>
  </w:style>
  <w:style w:type="character" w:customStyle="1" w:styleId="66838760964042642441z8">
    <w:name w:val="66838760964042642441z8"/>
    <w:rsid w:val="00305C25"/>
  </w:style>
  <w:style w:type="character" w:customStyle="1" w:styleId="11399524895256683441z0">
    <w:name w:val="11399524895256683441z0"/>
    <w:rsid w:val="00305C25"/>
  </w:style>
  <w:style w:type="character" w:customStyle="1" w:styleId="10825876247975384921z0">
    <w:name w:val="10825876247975384921z0"/>
    <w:rsid w:val="00305C25"/>
    <w:rPr>
      <w:color w:val="000000"/>
    </w:rPr>
  </w:style>
  <w:style w:type="character" w:customStyle="1" w:styleId="9246181033944789961z0">
    <w:name w:val="9246181033944789961z0"/>
    <w:rsid w:val="00305C25"/>
    <w:rPr>
      <w:sz w:val="24"/>
      <w:szCs w:val="24"/>
    </w:rPr>
  </w:style>
  <w:style w:type="character" w:customStyle="1" w:styleId="83378025006225017011z0">
    <w:name w:val="83378025006225017011z0"/>
    <w:rsid w:val="00305C25"/>
  </w:style>
  <w:style w:type="character" w:customStyle="1" w:styleId="17064363261800830381z0">
    <w:name w:val="17064363261800830381z0"/>
    <w:rsid w:val="00305C25"/>
  </w:style>
  <w:style w:type="character" w:customStyle="1" w:styleId="17064363261800830381z1">
    <w:name w:val="17064363261800830381z1"/>
    <w:rsid w:val="00305C25"/>
  </w:style>
  <w:style w:type="character" w:customStyle="1" w:styleId="17064363261800830381z2">
    <w:name w:val="17064363261800830381z2"/>
    <w:rsid w:val="00305C25"/>
  </w:style>
  <w:style w:type="character" w:customStyle="1" w:styleId="17064363261800830381z3">
    <w:name w:val="17064363261800830381z3"/>
    <w:rsid w:val="00305C25"/>
  </w:style>
  <w:style w:type="character" w:customStyle="1" w:styleId="17064363261800830381z4">
    <w:name w:val="17064363261800830381z4"/>
    <w:rsid w:val="00305C25"/>
  </w:style>
  <w:style w:type="character" w:customStyle="1" w:styleId="17064363261800830381z5">
    <w:name w:val="17064363261800830381z5"/>
    <w:rsid w:val="00305C25"/>
    <w:rPr>
      <w:sz w:val="24"/>
      <w:szCs w:val="24"/>
    </w:rPr>
  </w:style>
  <w:style w:type="character" w:customStyle="1" w:styleId="17064363261800830381z6">
    <w:name w:val="17064363261800830381z6"/>
    <w:rsid w:val="00305C25"/>
  </w:style>
  <w:style w:type="character" w:customStyle="1" w:styleId="17064363261800830381z7">
    <w:name w:val="17064363261800830381z7"/>
    <w:rsid w:val="00305C25"/>
  </w:style>
  <w:style w:type="character" w:customStyle="1" w:styleId="17064363261800830381z8">
    <w:name w:val="17064363261800830381z8"/>
    <w:rsid w:val="00305C25"/>
  </w:style>
  <w:style w:type="character" w:customStyle="1" w:styleId="67899226005810234171z0">
    <w:name w:val="67899226005810234171z0"/>
    <w:rsid w:val="00305C25"/>
  </w:style>
  <w:style w:type="character" w:customStyle="1" w:styleId="67899226005810234171z1">
    <w:name w:val="67899226005810234171z1"/>
    <w:rsid w:val="00305C25"/>
  </w:style>
  <w:style w:type="character" w:customStyle="1" w:styleId="67899226005810234171z2">
    <w:name w:val="67899226005810234171z2"/>
    <w:rsid w:val="00305C25"/>
  </w:style>
  <w:style w:type="character" w:customStyle="1" w:styleId="67899226005810234171z3">
    <w:name w:val="67899226005810234171z3"/>
    <w:rsid w:val="00305C25"/>
  </w:style>
  <w:style w:type="character" w:customStyle="1" w:styleId="67899226005810234171z4">
    <w:name w:val="67899226005810234171z4"/>
    <w:rsid w:val="00305C25"/>
  </w:style>
  <w:style w:type="character" w:customStyle="1" w:styleId="67899226005810234171z5">
    <w:name w:val="67899226005810234171z5"/>
    <w:rsid w:val="00305C25"/>
  </w:style>
  <w:style w:type="character" w:customStyle="1" w:styleId="67899226005810234171z6">
    <w:name w:val="67899226005810234171z6"/>
    <w:rsid w:val="00305C25"/>
  </w:style>
  <w:style w:type="character" w:customStyle="1" w:styleId="67899226005810234171z7">
    <w:name w:val="67899226005810234171z7"/>
    <w:rsid w:val="00305C25"/>
  </w:style>
  <w:style w:type="character" w:customStyle="1" w:styleId="67899226005810234171z8">
    <w:name w:val="67899226005810234171z8"/>
    <w:rsid w:val="00305C25"/>
  </w:style>
  <w:style w:type="character" w:customStyle="1" w:styleId="Footnoteanchor">
    <w:name w:val="Footnote anchor"/>
    <w:rsid w:val="00305C25"/>
    <w:rPr>
      <w:vertAlign w:val="superscript"/>
    </w:rPr>
  </w:style>
  <w:style w:type="character" w:customStyle="1" w:styleId="Forte1">
    <w:name w:val="Forte1"/>
    <w:rsid w:val="00305C25"/>
    <w:rPr>
      <w:b/>
      <w:bCs/>
    </w:rPr>
  </w:style>
  <w:style w:type="character" w:customStyle="1" w:styleId="RodapChar">
    <w:name w:val="Rodapé Char"/>
    <w:uiPriority w:val="99"/>
    <w:rsid w:val="00305C25"/>
    <w:rPr>
      <w:sz w:val="21"/>
      <w:szCs w:val="21"/>
    </w:rPr>
  </w:style>
  <w:style w:type="character" w:customStyle="1" w:styleId="CabealhoChar">
    <w:name w:val="Cabeçalho Char"/>
    <w:uiPriority w:val="99"/>
    <w:rsid w:val="00305C25"/>
    <w:rPr>
      <w:sz w:val="21"/>
      <w:szCs w:val="21"/>
    </w:rPr>
  </w:style>
  <w:style w:type="character" w:customStyle="1" w:styleId="RodapChar1">
    <w:name w:val="Rodapé Char1"/>
    <w:rsid w:val="00305C25"/>
    <w:rPr>
      <w:sz w:val="21"/>
      <w:szCs w:val="21"/>
    </w:rPr>
  </w:style>
  <w:style w:type="character" w:styleId="Forte">
    <w:name w:val="Strong"/>
    <w:qFormat/>
    <w:rsid w:val="00305C25"/>
    <w:rPr>
      <w:b/>
      <w:bCs/>
    </w:rPr>
  </w:style>
  <w:style w:type="paragraph" w:customStyle="1" w:styleId="Ttulo5">
    <w:name w:val="Título5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rsid w:val="00305C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xtbody"/>
    <w:rsid w:val="00305C25"/>
  </w:style>
  <w:style w:type="paragraph" w:styleId="Legenda">
    <w:name w:val="caption"/>
    <w:basedOn w:val="Normal"/>
    <w:qFormat/>
    <w:rsid w:val="00305C2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305C25"/>
    <w:pPr>
      <w:suppressLineNumbers/>
    </w:pPr>
    <w:rPr>
      <w:rFonts w:cs="Mangal"/>
    </w:rPr>
  </w:style>
  <w:style w:type="paragraph" w:customStyle="1" w:styleId="Ttulo4">
    <w:name w:val="Título4"/>
    <w:basedOn w:val="Normal"/>
    <w:next w:val="Corpodetexto"/>
    <w:rsid w:val="00305C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rsid w:val="00305C2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rsid w:val="00305C25"/>
    <w:pPr>
      <w:spacing w:after="120"/>
    </w:pPr>
  </w:style>
  <w:style w:type="paragraph" w:customStyle="1" w:styleId="Textbodyindent">
    <w:name w:val="Text body indent"/>
    <w:basedOn w:val="Standard"/>
    <w:rsid w:val="00305C25"/>
    <w:pPr>
      <w:spacing w:before="120" w:after="120"/>
      <w:ind w:left="4140"/>
      <w:jc w:val="both"/>
    </w:pPr>
    <w:rPr>
      <w:color w:val="000000"/>
    </w:rPr>
  </w:style>
  <w:style w:type="paragraph" w:customStyle="1" w:styleId="Heading">
    <w:name w:val="Heading"/>
    <w:basedOn w:val="Standard"/>
    <w:next w:val="Textbody"/>
    <w:rsid w:val="00305C25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Subttulo">
    <w:name w:val="Subtitle"/>
    <w:basedOn w:val="Heading"/>
    <w:next w:val="Textbody"/>
    <w:link w:val="SubttuloChar1"/>
    <w:qFormat/>
    <w:rsid w:val="00305C25"/>
    <w:pPr>
      <w:jc w:val="center"/>
    </w:pPr>
    <w:rPr>
      <w:i/>
      <w:iCs/>
    </w:rPr>
  </w:style>
  <w:style w:type="character" w:customStyle="1" w:styleId="SubttuloChar1">
    <w:name w:val="Subtítulo Char1"/>
    <w:basedOn w:val="Fontepargpadro"/>
    <w:link w:val="Subttulo"/>
    <w:rsid w:val="00305C25"/>
    <w:rPr>
      <w:rFonts w:ascii="Arial" w:eastAsia="Mincho" w:hAnsi="Arial" w:cs="Arial"/>
      <w:i/>
      <w:iCs/>
      <w:kern w:val="2"/>
      <w:sz w:val="28"/>
      <w:szCs w:val="28"/>
      <w:lang w:eastAsia="zh-CN"/>
    </w:rPr>
  </w:style>
  <w:style w:type="paragraph" w:customStyle="1" w:styleId="Heading11">
    <w:name w:val="Heading 11"/>
    <w:basedOn w:val="Standard"/>
    <w:next w:val="Standard"/>
    <w:rsid w:val="00305C25"/>
    <w:pPr>
      <w:keepNext/>
      <w:jc w:val="center"/>
    </w:pPr>
  </w:style>
  <w:style w:type="paragraph" w:customStyle="1" w:styleId="Heading21">
    <w:name w:val="Heading 21"/>
    <w:basedOn w:val="Standard"/>
    <w:next w:val="Standard"/>
    <w:rsid w:val="00305C25"/>
    <w:pPr>
      <w:keepNext/>
      <w:ind w:hanging="94"/>
    </w:pPr>
  </w:style>
  <w:style w:type="paragraph" w:customStyle="1" w:styleId="Heading41">
    <w:name w:val="Heading 41"/>
    <w:basedOn w:val="Standard"/>
    <w:next w:val="Standard"/>
    <w:rsid w:val="00305C25"/>
    <w:pPr>
      <w:keepNext/>
      <w:ind w:right="-70"/>
      <w:jc w:val="center"/>
    </w:pPr>
    <w:rPr>
      <w:b/>
      <w:bCs/>
    </w:rPr>
  </w:style>
  <w:style w:type="paragraph" w:customStyle="1" w:styleId="Heading51">
    <w:name w:val="Heading 51"/>
    <w:basedOn w:val="Standard"/>
    <w:next w:val="Standard"/>
    <w:rsid w:val="00305C25"/>
    <w:pPr>
      <w:keepNext/>
      <w:spacing w:before="60" w:after="60"/>
      <w:jc w:val="center"/>
    </w:pPr>
    <w:rPr>
      <w:b/>
      <w:bCs/>
    </w:rPr>
  </w:style>
  <w:style w:type="paragraph" w:customStyle="1" w:styleId="Footer1">
    <w:name w:val="Foot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rsid w:val="00305C25"/>
    <w:pPr>
      <w:suppressLineNumbers/>
      <w:textAlignment w:val="auto"/>
    </w:pPr>
  </w:style>
  <w:style w:type="paragraph" w:customStyle="1" w:styleId="TableHeading">
    <w:name w:val="Table Heading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Caption1">
    <w:name w:val="Caption1"/>
    <w:basedOn w:val="Standard"/>
    <w:rsid w:val="00305C2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305C25"/>
    <w:pPr>
      <w:suppressLineNumbers/>
    </w:pPr>
  </w:style>
  <w:style w:type="paragraph" w:customStyle="1" w:styleId="Ttulodorgo">
    <w:name w:val="Título do Órgão"/>
    <w:basedOn w:val="Standard"/>
    <w:rsid w:val="00305C25"/>
    <w:pPr>
      <w:keepNext/>
      <w:spacing w:before="340" w:after="57"/>
      <w:jc w:val="center"/>
    </w:pPr>
    <w:rPr>
      <w:b/>
      <w:bCs/>
      <w:sz w:val="26"/>
      <w:szCs w:val="26"/>
      <w:u w:val="double"/>
    </w:rPr>
  </w:style>
  <w:style w:type="paragraph" w:customStyle="1" w:styleId="Ttulo-LeiDec-AtosAdm">
    <w:name w:val="Título - Lei Dec - Atos Adm"/>
    <w:basedOn w:val="Standard"/>
    <w:rsid w:val="00305C25"/>
    <w:pPr>
      <w:keepNext/>
      <w:spacing w:before="28" w:after="57"/>
      <w:jc w:val="center"/>
    </w:pPr>
    <w:rPr>
      <w:b/>
      <w:bCs/>
      <w:sz w:val="26"/>
      <w:szCs w:val="26"/>
      <w:u w:val="double"/>
    </w:rPr>
  </w:style>
  <w:style w:type="paragraph" w:customStyle="1" w:styleId="ndiceNPortaria">
    <w:name w:val="Índice N° Portaria"/>
    <w:basedOn w:val="Standard"/>
    <w:rsid w:val="00305C25"/>
    <w:pPr>
      <w:keepNext/>
      <w:spacing w:before="170" w:after="28"/>
      <w:jc w:val="both"/>
    </w:pPr>
    <w:rPr>
      <w:b/>
      <w:bCs/>
      <w:u w:val="single"/>
    </w:rPr>
  </w:style>
  <w:style w:type="paragraph" w:customStyle="1" w:styleId="ndiceTexto">
    <w:name w:val="Índice Texto"/>
    <w:basedOn w:val="Standard"/>
    <w:rsid w:val="00305C25"/>
    <w:pPr>
      <w:tabs>
        <w:tab w:val="left" w:leader="dot" w:pos="9836"/>
      </w:tabs>
      <w:spacing w:before="28" w:after="28"/>
      <w:ind w:left="283"/>
      <w:jc w:val="both"/>
    </w:pPr>
  </w:style>
  <w:style w:type="paragraph" w:customStyle="1" w:styleId="DatadaPortaria">
    <w:name w:val="Data da Portaria"/>
    <w:basedOn w:val="ndiceTexto"/>
    <w:rsid w:val="00305C25"/>
    <w:pPr>
      <w:keepNext/>
      <w:tabs>
        <w:tab w:val="clear" w:pos="9836"/>
      </w:tabs>
      <w:spacing w:before="340" w:after="57"/>
      <w:ind w:left="0"/>
      <w:jc w:val="center"/>
    </w:pPr>
  </w:style>
  <w:style w:type="paragraph" w:customStyle="1" w:styleId="TtulodaPortaria-1e2">
    <w:name w:val="Título da Portaria - 1 e 2"/>
    <w:basedOn w:val="Standard"/>
    <w:rsid w:val="00305C25"/>
    <w:pPr>
      <w:keepNext/>
      <w:spacing w:before="170" w:after="113"/>
      <w:ind w:left="5102"/>
      <w:jc w:val="both"/>
    </w:pPr>
  </w:style>
  <w:style w:type="paragraph" w:customStyle="1" w:styleId="Texto1e2">
    <w:name w:val="Texto 1 e 2"/>
    <w:basedOn w:val="Standard"/>
    <w:rsid w:val="00305C25"/>
    <w:pPr>
      <w:spacing w:before="340" w:after="57"/>
      <w:ind w:firstLine="1417"/>
      <w:jc w:val="both"/>
    </w:pPr>
  </w:style>
  <w:style w:type="paragraph" w:customStyle="1" w:styleId="Texto1e2comprximo">
    <w:name w:val="Texto 1 e 2 com próximo"/>
    <w:basedOn w:val="Standard"/>
    <w:next w:val="Texto1e2"/>
    <w:rsid w:val="00305C25"/>
    <w:pPr>
      <w:keepNext/>
      <w:spacing w:before="283" w:after="57"/>
      <w:ind w:firstLine="1417"/>
      <w:jc w:val="both"/>
    </w:pPr>
  </w:style>
  <w:style w:type="paragraph" w:customStyle="1" w:styleId="Texto1e2comoprximoneg">
    <w:name w:val="Texto 1 e 2 com o próximo neg"/>
    <w:basedOn w:val="Standard"/>
    <w:next w:val="Texto1e2"/>
    <w:rsid w:val="00305C25"/>
    <w:pPr>
      <w:keepNext/>
      <w:spacing w:before="340" w:after="57"/>
      <w:ind w:firstLine="1417"/>
      <w:jc w:val="both"/>
    </w:pPr>
    <w:rPr>
      <w:b/>
      <w:bCs/>
    </w:rPr>
  </w:style>
  <w:style w:type="paragraph" w:customStyle="1" w:styleId="TtulodaPortaria3e4">
    <w:name w:val="Título da Portaria 3 e 4"/>
    <w:basedOn w:val="Standard"/>
    <w:rsid w:val="00305C25"/>
    <w:pPr>
      <w:keepNext/>
      <w:spacing w:before="170" w:after="57"/>
      <w:ind w:left="567" w:right="567"/>
      <w:jc w:val="center"/>
    </w:pPr>
  </w:style>
  <w:style w:type="paragraph" w:customStyle="1" w:styleId="textomantercomprximo3e4">
    <w:name w:val="texto manter com próximo 3 e 4"/>
    <w:basedOn w:val="Standard"/>
    <w:rsid w:val="00305C25"/>
    <w:pPr>
      <w:keepNext/>
      <w:spacing w:before="227" w:after="57"/>
      <w:ind w:firstLine="1417"/>
      <w:jc w:val="both"/>
    </w:pPr>
    <w:rPr>
      <w:b/>
      <w:bCs/>
    </w:rPr>
  </w:style>
  <w:style w:type="paragraph" w:customStyle="1" w:styleId="desp1">
    <w:name w:val="desp 1"/>
    <w:basedOn w:val="Standard"/>
    <w:rsid w:val="00305C25"/>
    <w:pPr>
      <w:keepNext/>
      <w:spacing w:before="170" w:after="28"/>
    </w:pPr>
    <w:rPr>
      <w:b/>
      <w:bCs/>
    </w:rPr>
  </w:style>
  <w:style w:type="paragraph" w:customStyle="1" w:styleId="desp2">
    <w:name w:val="desp 2"/>
    <w:basedOn w:val="Standard"/>
    <w:rsid w:val="00305C25"/>
    <w:pPr>
      <w:keepNext/>
      <w:spacing w:before="28" w:after="28"/>
      <w:jc w:val="both"/>
    </w:pPr>
    <w:rPr>
      <w:b/>
      <w:bCs/>
    </w:rPr>
  </w:style>
  <w:style w:type="paragraph" w:customStyle="1" w:styleId="desp3">
    <w:name w:val="desp 3"/>
    <w:basedOn w:val="Standard"/>
    <w:rsid w:val="00305C25"/>
    <w:pPr>
      <w:keepNext/>
      <w:spacing w:before="28" w:after="113"/>
      <w:jc w:val="both"/>
    </w:pPr>
    <w:rPr>
      <w:b/>
      <w:bCs/>
    </w:rPr>
  </w:style>
  <w:style w:type="paragraph" w:customStyle="1" w:styleId="Texto3semrecuo">
    <w:name w:val="Texto 3 sem recuo"/>
    <w:basedOn w:val="Standard"/>
    <w:rsid w:val="00305C25"/>
    <w:pPr>
      <w:spacing w:before="170" w:after="57"/>
      <w:jc w:val="both"/>
    </w:pPr>
  </w:style>
  <w:style w:type="paragraph" w:customStyle="1" w:styleId="Texto1e2comoprxcent">
    <w:name w:val="Texto 1 e 2 com o próx cent"/>
    <w:basedOn w:val="Texto1e2comoprximoneg"/>
    <w:next w:val="Texto1e2"/>
    <w:rsid w:val="00305C25"/>
    <w:pPr>
      <w:ind w:firstLine="0"/>
      <w:jc w:val="center"/>
    </w:pPr>
  </w:style>
  <w:style w:type="paragraph" w:customStyle="1" w:styleId="TabCentTitcomprox">
    <w:name w:val="Tab Cent Tit com prox"/>
    <w:basedOn w:val="Standard"/>
    <w:rsid w:val="00305C25"/>
    <w:pPr>
      <w:keepNext/>
      <w:spacing w:before="28" w:after="28"/>
    </w:pPr>
    <w:rPr>
      <w:b/>
      <w:bCs/>
      <w:sz w:val="22"/>
      <w:szCs w:val="22"/>
    </w:rPr>
  </w:style>
  <w:style w:type="paragraph" w:customStyle="1" w:styleId="Heading31">
    <w:name w:val="Heading 31"/>
    <w:basedOn w:val="Standard"/>
    <w:next w:val="Standard"/>
    <w:rsid w:val="00305C25"/>
    <w:pPr>
      <w:keepNext/>
      <w:tabs>
        <w:tab w:val="left" w:pos="0"/>
      </w:tabs>
      <w:jc w:val="center"/>
    </w:pPr>
    <w:rPr>
      <w:b/>
      <w:bCs/>
      <w:sz w:val="22"/>
      <w:szCs w:val="22"/>
    </w:rPr>
  </w:style>
  <w:style w:type="paragraph" w:customStyle="1" w:styleId="Framecontents">
    <w:name w:val="Frame contents"/>
    <w:basedOn w:val="Textbody"/>
    <w:rsid w:val="00305C25"/>
  </w:style>
  <w:style w:type="paragraph" w:customStyle="1" w:styleId="Contents1">
    <w:name w:val="Contents 1"/>
    <w:basedOn w:val="Standard"/>
    <w:next w:val="Standard"/>
    <w:rsid w:val="00305C25"/>
    <w:pPr>
      <w:tabs>
        <w:tab w:val="right" w:leader="dot" w:pos="9476"/>
      </w:tabs>
      <w:spacing w:before="120" w:after="120"/>
    </w:pPr>
  </w:style>
  <w:style w:type="paragraph" w:customStyle="1" w:styleId="Contents2">
    <w:name w:val="Contents 2"/>
    <w:basedOn w:val="Standard"/>
    <w:next w:val="Standard"/>
    <w:rsid w:val="00305C25"/>
    <w:pPr>
      <w:tabs>
        <w:tab w:val="right" w:leader="dot" w:pos="9476"/>
      </w:tabs>
      <w:jc w:val="both"/>
    </w:pPr>
  </w:style>
  <w:style w:type="paragraph" w:customStyle="1" w:styleId="Contents3">
    <w:name w:val="Contents 3"/>
    <w:basedOn w:val="Standard"/>
    <w:next w:val="Standard"/>
    <w:rsid w:val="00305C25"/>
    <w:pPr>
      <w:ind w:left="480"/>
    </w:pPr>
  </w:style>
  <w:style w:type="paragraph" w:customStyle="1" w:styleId="Header1">
    <w:name w:val="Header1"/>
    <w:basedOn w:val="Normal"/>
    <w:rsid w:val="00305C25"/>
    <w:pPr>
      <w:tabs>
        <w:tab w:val="center" w:pos="4252"/>
        <w:tab w:val="right" w:pos="8504"/>
      </w:tabs>
    </w:pPr>
  </w:style>
  <w:style w:type="paragraph" w:customStyle="1" w:styleId="Heading61">
    <w:name w:val="Heading 61"/>
    <w:basedOn w:val="Standard"/>
    <w:next w:val="Standard"/>
    <w:rsid w:val="00305C25"/>
    <w:pPr>
      <w:keepNext/>
      <w:spacing w:before="120" w:after="120"/>
      <w:jc w:val="center"/>
    </w:pPr>
    <w:rPr>
      <w:b/>
      <w:bCs/>
      <w:color w:val="0000FF"/>
    </w:rPr>
  </w:style>
  <w:style w:type="paragraph" w:customStyle="1" w:styleId="RECUADO1NEG">
    <w:name w:val="RECUADO1 NEG"/>
    <w:basedOn w:val="Standard"/>
    <w:rsid w:val="00305C25"/>
    <w:pPr>
      <w:keepNext/>
      <w:widowControl/>
      <w:spacing w:before="283" w:after="57"/>
    </w:pPr>
    <w:rPr>
      <w:b/>
      <w:bCs/>
    </w:rPr>
  </w:style>
  <w:style w:type="paragraph" w:customStyle="1" w:styleId="RECUADO2">
    <w:name w:val="RECUADO2"/>
    <w:basedOn w:val="Texto3semrecuo"/>
    <w:rsid w:val="00305C25"/>
    <w:pPr>
      <w:spacing w:before="227" w:after="0"/>
      <w:ind w:firstLine="283"/>
    </w:pPr>
  </w:style>
  <w:style w:type="paragraph" w:customStyle="1" w:styleId="RECUADO3">
    <w:name w:val="RECUADO3"/>
    <w:basedOn w:val="RECUADO2"/>
    <w:rsid w:val="00305C25"/>
    <w:pPr>
      <w:spacing w:before="142"/>
      <w:ind w:firstLine="567"/>
    </w:pPr>
  </w:style>
  <w:style w:type="paragraph" w:customStyle="1" w:styleId="Texto3e4">
    <w:name w:val="Texto 3 e 4"/>
    <w:basedOn w:val="Standard"/>
    <w:rsid w:val="00305C25"/>
    <w:pPr>
      <w:spacing w:before="227" w:after="57"/>
      <w:ind w:firstLine="1417"/>
      <w:jc w:val="both"/>
    </w:pPr>
  </w:style>
  <w:style w:type="paragraph" w:customStyle="1" w:styleId="Heading81">
    <w:name w:val="Heading 81"/>
    <w:basedOn w:val="Standard"/>
    <w:next w:val="Standard"/>
    <w:rsid w:val="00305C25"/>
    <w:pPr>
      <w:keepNext/>
      <w:ind w:firstLine="2700"/>
    </w:pPr>
    <w:rPr>
      <w:b/>
      <w:bCs/>
    </w:rPr>
  </w:style>
  <w:style w:type="paragraph" w:customStyle="1" w:styleId="Heading91">
    <w:name w:val="Heading 91"/>
    <w:basedOn w:val="Standard"/>
    <w:next w:val="Standard"/>
    <w:rsid w:val="00305C25"/>
    <w:pPr>
      <w:keepNext/>
      <w:tabs>
        <w:tab w:val="left" w:pos="5103"/>
      </w:tabs>
      <w:spacing w:line="360" w:lineRule="auto"/>
      <w:ind w:right="567" w:firstLine="600"/>
      <w:jc w:val="both"/>
    </w:pPr>
  </w:style>
  <w:style w:type="paragraph" w:customStyle="1" w:styleId="TtulodaPortaria">
    <w:name w:val="Título da Portaria"/>
    <w:basedOn w:val="Standard"/>
    <w:rsid w:val="00305C25"/>
    <w:pPr>
      <w:spacing w:before="680" w:after="57"/>
      <w:ind w:left="567" w:right="567"/>
    </w:pPr>
  </w:style>
  <w:style w:type="paragraph" w:customStyle="1" w:styleId="TabRecuado">
    <w:name w:val="Tab Recuado"/>
    <w:basedOn w:val="Standard"/>
    <w:next w:val="Text"/>
    <w:rsid w:val="00305C25"/>
    <w:pPr>
      <w:ind w:left="57"/>
    </w:pPr>
    <w:rPr>
      <w:sz w:val="21"/>
      <w:szCs w:val="21"/>
    </w:rPr>
  </w:style>
  <w:style w:type="paragraph" w:customStyle="1" w:styleId="Text">
    <w:name w:val="Text"/>
    <w:basedOn w:val="Caption1"/>
    <w:rsid w:val="00305C25"/>
  </w:style>
  <w:style w:type="paragraph" w:customStyle="1" w:styleId="TableContentsuser">
    <w:name w:val="Table Contents (user)"/>
    <w:rsid w:val="00305C2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Ttulodatabela">
    <w:name w:val="Título da tabela"/>
    <w:basedOn w:val="TableContents"/>
    <w:rsid w:val="00305C25"/>
    <w:pPr>
      <w:jc w:val="center"/>
    </w:pPr>
    <w:rPr>
      <w:b/>
      <w:bCs/>
      <w:i/>
      <w:iCs/>
    </w:rPr>
  </w:style>
  <w:style w:type="paragraph" w:customStyle="1" w:styleId="Heading71">
    <w:name w:val="Heading 71"/>
    <w:basedOn w:val="Standard"/>
    <w:next w:val="Standard"/>
    <w:rsid w:val="00305C25"/>
    <w:pPr>
      <w:keepNext/>
      <w:numPr>
        <w:numId w:val="6"/>
      </w:numPr>
      <w:jc w:val="center"/>
    </w:pPr>
    <w:rPr>
      <w:b/>
      <w:bCs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305C25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Texto1e2comoprximonegsemesp">
    <w:name w:val="Texto 1 e 2 com o próximo neg sem esp"/>
    <w:basedOn w:val="Texto1e2comoprxcent"/>
    <w:rsid w:val="00305C25"/>
    <w:pPr>
      <w:spacing w:before="0" w:after="0"/>
    </w:pPr>
  </w:style>
  <w:style w:type="paragraph" w:customStyle="1" w:styleId="Textoembloco2">
    <w:name w:val="Texto em bloco2"/>
    <w:basedOn w:val="Standard"/>
    <w:rsid w:val="00305C25"/>
    <w:pPr>
      <w:ind w:left="5387" w:right="425" w:hanging="851"/>
      <w:jc w:val="both"/>
    </w:pPr>
    <w:rPr>
      <w:sz w:val="20"/>
      <w:szCs w:val="20"/>
    </w:rPr>
  </w:style>
  <w:style w:type="paragraph" w:customStyle="1" w:styleId="WW-Corpodetexto2">
    <w:name w:val="WW-Corpo de texto 2"/>
    <w:basedOn w:val="Standard"/>
    <w:rsid w:val="00305C25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16"/>
      <w:szCs w:val="16"/>
    </w:rPr>
  </w:style>
  <w:style w:type="paragraph" w:customStyle="1" w:styleId="WW-Ttulo">
    <w:name w:val="WW-Título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xtoembloco">
    <w:name w:val="WW-Texto em bloco"/>
    <w:basedOn w:val="Standard"/>
    <w:rsid w:val="00305C25"/>
    <w:pPr>
      <w:tabs>
        <w:tab w:val="left" w:pos="3735"/>
        <w:tab w:val="left" w:pos="4167"/>
        <w:tab w:val="left" w:pos="4887"/>
        <w:tab w:val="left" w:pos="5607"/>
        <w:tab w:val="left" w:pos="6327"/>
        <w:tab w:val="left" w:pos="7047"/>
        <w:tab w:val="left" w:pos="8222"/>
        <w:tab w:val="left" w:pos="8487"/>
        <w:tab w:val="left" w:pos="9207"/>
      </w:tabs>
      <w:ind w:left="567" w:right="425" w:firstLine="567"/>
      <w:jc w:val="both"/>
    </w:pPr>
    <w:rPr>
      <w:sz w:val="16"/>
      <w:szCs w:val="16"/>
    </w:rPr>
  </w:style>
  <w:style w:type="paragraph" w:customStyle="1" w:styleId="Textoembloco1">
    <w:name w:val="Texto em bloco1"/>
    <w:basedOn w:val="Standard"/>
    <w:rsid w:val="00305C25"/>
    <w:pPr>
      <w:tabs>
        <w:tab w:val="left" w:pos="1285"/>
        <w:tab w:val="left" w:pos="1872"/>
        <w:tab w:val="right" w:pos="7200"/>
      </w:tabs>
      <w:ind w:left="576" w:right="-285" w:hanging="292"/>
      <w:jc w:val="both"/>
    </w:pPr>
    <w:rPr>
      <w:rFonts w:ascii="Arial" w:hAnsi="Arial" w:cs="Arial"/>
      <w:sz w:val="22"/>
      <w:szCs w:val="22"/>
    </w:rPr>
  </w:style>
  <w:style w:type="paragraph" w:customStyle="1" w:styleId="WW-Corpodetexto3">
    <w:name w:val="WW-Corpo de texto 3"/>
    <w:basedOn w:val="Standard"/>
    <w:rsid w:val="00305C25"/>
    <w:rPr>
      <w:color w:val="FF0000"/>
      <w:sz w:val="16"/>
      <w:szCs w:val="16"/>
    </w:rPr>
  </w:style>
  <w:style w:type="paragraph" w:customStyle="1" w:styleId="Heading10">
    <w:name w:val="Heading 10"/>
    <w:basedOn w:val="Heading"/>
    <w:next w:val="Textbody"/>
    <w:rsid w:val="00305C25"/>
    <w:pPr>
      <w:numPr>
        <w:numId w:val="1"/>
      </w:numPr>
    </w:pPr>
    <w:rPr>
      <w:b/>
      <w:bCs/>
      <w:sz w:val="21"/>
      <w:szCs w:val="21"/>
    </w:rPr>
  </w:style>
  <w:style w:type="paragraph" w:customStyle="1" w:styleId="Ttulo30">
    <w:name w:val="Título3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">
    <w:name w:val="Título2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10">
    <w:name w:val="Título1"/>
    <w:basedOn w:val="Standard"/>
    <w:next w:val="Textbody"/>
    <w:rsid w:val="00305C2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xtodebalo">
    <w:name w:val="Balloon Text"/>
    <w:basedOn w:val="Standard"/>
    <w:link w:val="TextodebaloChar1"/>
    <w:rsid w:val="00305C25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305C25"/>
    <w:rPr>
      <w:rFonts w:ascii="Tahoma" w:eastAsia="SimSun" w:hAnsi="Tahoma" w:cs="Tahoma"/>
      <w:kern w:val="2"/>
      <w:sz w:val="16"/>
      <w:szCs w:val="16"/>
      <w:lang w:eastAsia="zh-CN"/>
    </w:rPr>
  </w:style>
  <w:style w:type="paragraph" w:customStyle="1" w:styleId="Footnote">
    <w:name w:val="Footnote"/>
    <w:basedOn w:val="Standard"/>
    <w:rsid w:val="00305C25"/>
    <w:pPr>
      <w:suppressLineNumbers/>
      <w:ind w:left="339" w:hanging="339"/>
    </w:pPr>
    <w:rPr>
      <w:sz w:val="20"/>
      <w:szCs w:val="20"/>
    </w:rPr>
  </w:style>
  <w:style w:type="paragraph" w:styleId="Rodap">
    <w:name w:val="footer"/>
    <w:basedOn w:val="Normal"/>
    <w:link w:val="RodapChar2"/>
    <w:uiPriority w:val="99"/>
    <w:rsid w:val="00305C25"/>
    <w:pPr>
      <w:tabs>
        <w:tab w:val="center" w:pos="4252"/>
        <w:tab w:val="right" w:pos="8504"/>
      </w:tabs>
    </w:pPr>
  </w:style>
  <w:style w:type="character" w:customStyle="1" w:styleId="RodapChar2">
    <w:name w:val="Rodapé Char2"/>
    <w:basedOn w:val="Fontepargpadro"/>
    <w:link w:val="Rodap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rsid w:val="00305C25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kern w:val="0"/>
    </w:rPr>
  </w:style>
  <w:style w:type="paragraph" w:customStyle="1" w:styleId="western">
    <w:name w:val="western"/>
    <w:basedOn w:val="Normal"/>
    <w:rsid w:val="00305C25"/>
    <w:pPr>
      <w:widowControl/>
      <w:suppressAutoHyphens w:val="0"/>
      <w:spacing w:before="280" w:after="119"/>
      <w:textAlignment w:val="auto"/>
    </w:pPr>
    <w:rPr>
      <w:rFonts w:eastAsia="Times New Roman"/>
      <w:color w:val="000000"/>
      <w:kern w:val="0"/>
    </w:rPr>
  </w:style>
  <w:style w:type="paragraph" w:customStyle="1" w:styleId="Contedodoquadro">
    <w:name w:val="Conteúdo do quadro"/>
    <w:basedOn w:val="Normal"/>
    <w:rsid w:val="00305C25"/>
  </w:style>
  <w:style w:type="paragraph" w:customStyle="1" w:styleId="Contedodatabela">
    <w:name w:val="Conteúdo da tabela"/>
    <w:basedOn w:val="Normal"/>
    <w:rsid w:val="00305C25"/>
    <w:pPr>
      <w:suppressLineNumbers/>
    </w:pPr>
  </w:style>
  <w:style w:type="paragraph" w:customStyle="1" w:styleId="Ttulodetabela">
    <w:name w:val="Título de tabela"/>
    <w:basedOn w:val="Contedodatabela"/>
    <w:rsid w:val="00305C25"/>
    <w:pPr>
      <w:jc w:val="center"/>
    </w:pPr>
    <w:rPr>
      <w:b/>
      <w:bCs/>
    </w:rPr>
  </w:style>
  <w:style w:type="paragraph" w:styleId="PargrafodaLista">
    <w:name w:val="List Paragraph"/>
    <w:basedOn w:val="Normal"/>
    <w:qFormat/>
    <w:rsid w:val="00305C25"/>
    <w:pPr>
      <w:ind w:left="708"/>
    </w:pPr>
  </w:style>
  <w:style w:type="character" w:styleId="Refdecomentrio">
    <w:name w:val="annotation reference"/>
    <w:rsid w:val="00305C25"/>
    <w:rPr>
      <w:sz w:val="16"/>
      <w:szCs w:val="16"/>
    </w:rPr>
  </w:style>
  <w:style w:type="character" w:styleId="Hyperlink">
    <w:name w:val="Hyperlink"/>
    <w:uiPriority w:val="99"/>
    <w:semiHidden/>
    <w:unhideWhenUsed/>
    <w:rsid w:val="00305C25"/>
    <w:rPr>
      <w:color w:val="0563C1"/>
      <w:u w:val="single"/>
    </w:rPr>
  </w:style>
  <w:style w:type="paragraph" w:styleId="Cabealho">
    <w:name w:val="header"/>
    <w:basedOn w:val="Normal"/>
    <w:link w:val="CabealhoChar1"/>
    <w:uiPriority w:val="99"/>
    <w:unhideWhenUsed/>
    <w:rsid w:val="00305C25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305C25"/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5C2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5C25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5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5C25"/>
    <w:rPr>
      <w:rFonts w:ascii="Times New Roman" w:eastAsia="SimSun" w:hAnsi="Times New Roman" w:cs="Times New Roman"/>
      <w:b/>
      <w:bCs/>
      <w:kern w:val="2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305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6D0386"/>
  </w:style>
  <w:style w:type="character" w:styleId="nfase">
    <w:name w:val="Emphasis"/>
    <w:basedOn w:val="Fontepargpadro"/>
    <w:uiPriority w:val="20"/>
    <w:qFormat/>
    <w:rsid w:val="00501C81"/>
    <w:rPr>
      <w:i/>
      <w:iCs/>
    </w:rPr>
  </w:style>
  <w:style w:type="character" w:customStyle="1" w:styleId="Ttulo1Char">
    <w:name w:val="Título 1 Char"/>
    <w:basedOn w:val="Fontepargpadro"/>
    <w:link w:val="Ttulo1"/>
    <w:rsid w:val="007662B0"/>
    <w:rPr>
      <w:rFonts w:ascii="Times New Roman" w:eastAsia="Tahoma" w:hAnsi="Times New Roman" w:cs="Times New Roman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62B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4638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C110AA"/>
    <w:pPr>
      <w:widowControl/>
      <w:suppressAutoHyphens w:val="0"/>
      <w:jc w:val="both"/>
      <w:textAlignment w:val="auto"/>
    </w:pPr>
    <w:rPr>
      <w:rFonts w:eastAsia="Tahom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115F-A349-4CF6-A140-A67433AD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Pereda</dc:creator>
  <cp:lastModifiedBy>Ângelo Lucir Vogel</cp:lastModifiedBy>
  <cp:revision>11</cp:revision>
  <cp:lastPrinted>2021-11-25T11:34:00Z</cp:lastPrinted>
  <dcterms:created xsi:type="dcterms:W3CDTF">2021-11-18T12:37:00Z</dcterms:created>
  <dcterms:modified xsi:type="dcterms:W3CDTF">2024-05-20T17:59:00Z</dcterms:modified>
</cp:coreProperties>
</file>