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8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0080"/>
      </w:tblGrid>
      <w:tr w:rsidR="00305C25" w:rsidRPr="00F431A1" w14:paraId="3F598FCE" w14:textId="77777777" w:rsidTr="00A200C8"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FB14CB" w14:textId="10FF6752" w:rsidR="00305C25" w:rsidRPr="00F431A1" w:rsidRDefault="00FA0709" w:rsidP="00FA0709">
            <w:pPr>
              <w:pStyle w:val="Standard"/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r w:rsidR="007662B0" w:rsidRPr="007662B0">
              <w:rPr>
                <w:rFonts w:asciiTheme="minorHAnsi" w:hAnsiTheme="minorHAnsi" w:cstheme="minorHAnsi"/>
                <w:b/>
              </w:rPr>
              <w:t>CAPA DO PROCESSO</w:t>
            </w:r>
          </w:p>
        </w:tc>
      </w:tr>
      <w:tr w:rsidR="00305C25" w:rsidRPr="00A200C8" w14:paraId="0CF0D958" w14:textId="77777777" w:rsidTr="00A200C8"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EEA66E" w14:textId="77777777" w:rsidR="00305C25" w:rsidRPr="00A200C8" w:rsidRDefault="00305C25" w:rsidP="00A70309">
            <w:pPr>
              <w:pStyle w:val="Standard"/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0373A694" w14:textId="77777777" w:rsidR="007662B0" w:rsidRPr="00A200C8" w:rsidRDefault="007662B0" w:rsidP="007662B0">
            <w:pPr>
              <w:tabs>
                <w:tab w:val="left" w:pos="520"/>
              </w:tabs>
              <w:snapToGrid w:val="0"/>
              <w:ind w:left="70"/>
              <w:jc w:val="center"/>
              <w:rPr>
                <w:b/>
                <w:sz w:val="20"/>
                <w:szCs w:val="20"/>
              </w:rPr>
            </w:pPr>
          </w:p>
          <w:tbl>
            <w:tblPr>
              <w:tblpPr w:leftFromText="141" w:rightFromText="141" w:vertAnchor="text" w:tblpY="1"/>
              <w:tblOverlap w:val="never"/>
              <w:tblW w:w="10443" w:type="dxa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insideH w:val="single" w:sz="2" w:space="0" w:color="auto"/>
                <w:insideV w:val="single" w:sz="2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60"/>
              <w:gridCol w:w="161"/>
              <w:gridCol w:w="1342"/>
              <w:gridCol w:w="773"/>
              <w:gridCol w:w="396"/>
              <w:gridCol w:w="533"/>
              <w:gridCol w:w="851"/>
              <w:gridCol w:w="2268"/>
              <w:gridCol w:w="851"/>
              <w:gridCol w:w="851"/>
              <w:gridCol w:w="843"/>
              <w:gridCol w:w="1414"/>
            </w:tblGrid>
            <w:tr w:rsidR="007662B0" w:rsidRPr="00A200C8" w14:paraId="1B1DF177" w14:textId="77777777" w:rsidTr="0099549E">
              <w:trPr>
                <w:cantSplit/>
                <w:trHeight w:val="671"/>
              </w:trPr>
              <w:tc>
                <w:tcPr>
                  <w:tcW w:w="2832" w:type="dxa"/>
                  <w:gridSpan w:val="5"/>
                </w:tcPr>
                <w:p w14:paraId="06CA1C5D" w14:textId="77777777" w:rsidR="007662B0" w:rsidRPr="00A200C8" w:rsidRDefault="007662B0" w:rsidP="007662B0">
                  <w:pPr>
                    <w:ind w:left="714" w:hanging="28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197" w:type="dxa"/>
                  <w:gridSpan w:val="6"/>
                  <w:vMerge w:val="restart"/>
                </w:tcPr>
                <w:p w14:paraId="12AECFCA" w14:textId="77777777" w:rsidR="007662B0" w:rsidRPr="00A200C8" w:rsidRDefault="007662B0" w:rsidP="007662B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A200C8">
                    <w:rPr>
                      <w:b/>
                      <w:noProof/>
                      <w:sz w:val="20"/>
                      <w:szCs w:val="20"/>
                      <w:lang w:eastAsia="pt-BR"/>
                    </w:rPr>
                    <w:drawing>
                      <wp:inline distT="0" distB="0" distL="0" distR="0" wp14:anchorId="1C60496C" wp14:editId="34ED652A">
                        <wp:extent cx="747395" cy="755650"/>
                        <wp:effectExtent l="0" t="0" r="0" b="6350"/>
                        <wp:docPr id="34" name="Imagem 3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47395" cy="7556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57662E1B" w14:textId="77777777" w:rsidR="007662B0" w:rsidRPr="00A200C8" w:rsidRDefault="007662B0" w:rsidP="007662B0">
                  <w:pPr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A200C8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  <w:t>MINISTÉRIO DA DEFESA</w:t>
                  </w:r>
                </w:p>
                <w:p w14:paraId="0603A4B8" w14:textId="77777777" w:rsidR="007662B0" w:rsidRPr="00A200C8" w:rsidRDefault="007662B0" w:rsidP="007662B0">
                  <w:pPr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A200C8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  <w:t>EXÉRCITO BRASILEIRO</w:t>
                  </w:r>
                </w:p>
                <w:p w14:paraId="66BCDE60" w14:textId="77777777" w:rsidR="007662B0" w:rsidRPr="00A200C8" w:rsidRDefault="007662B0" w:rsidP="007662B0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  <w:p w14:paraId="76ABF6DE" w14:textId="77777777" w:rsidR="007662B0" w:rsidRPr="00A200C8" w:rsidRDefault="007662B0" w:rsidP="007662B0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  <w:p w14:paraId="3E2A955D" w14:textId="77777777" w:rsidR="007662B0" w:rsidRPr="00A200C8" w:rsidRDefault="007662B0" w:rsidP="007662B0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  <w:p w14:paraId="02B0EE3A" w14:textId="77777777" w:rsidR="007662B0" w:rsidRPr="00A200C8" w:rsidRDefault="007662B0" w:rsidP="007662B0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  <w:p w14:paraId="58AFC797" w14:textId="77777777" w:rsidR="007662B0" w:rsidRPr="00A200C8" w:rsidRDefault="007662B0" w:rsidP="007662B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14" w:type="dxa"/>
                </w:tcPr>
                <w:p w14:paraId="6A88BF40" w14:textId="77777777" w:rsidR="007662B0" w:rsidRPr="00A200C8" w:rsidRDefault="007662B0" w:rsidP="007662B0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075ABC" w:rsidRPr="00A200C8" w14:paraId="0050F906" w14:textId="77777777" w:rsidTr="0099549E">
              <w:trPr>
                <w:cantSplit/>
                <w:trHeight w:val="758"/>
              </w:trPr>
              <w:tc>
                <w:tcPr>
                  <w:tcW w:w="160" w:type="dxa"/>
                  <w:vMerge w:val="restart"/>
                </w:tcPr>
                <w:p w14:paraId="66C51554" w14:textId="77777777" w:rsidR="00075ABC" w:rsidRPr="00A200C8" w:rsidRDefault="00075ABC" w:rsidP="007662B0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A200C8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   </w:t>
                  </w:r>
                </w:p>
              </w:tc>
              <w:tc>
                <w:tcPr>
                  <w:tcW w:w="161" w:type="dxa"/>
                  <w:vMerge w:val="restart"/>
                </w:tcPr>
                <w:p w14:paraId="31D03313" w14:textId="77777777" w:rsidR="00075ABC" w:rsidRPr="00A200C8" w:rsidRDefault="00075ABC" w:rsidP="007662B0">
                  <w:pPr>
                    <w:ind w:firstLine="2268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511" w:type="dxa"/>
                  <w:gridSpan w:val="3"/>
                </w:tcPr>
                <w:p w14:paraId="1B442789" w14:textId="77777777" w:rsidR="00075ABC" w:rsidRPr="00A200C8" w:rsidRDefault="00075ABC" w:rsidP="007662B0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A200C8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PROTOCOLO GERAL</w:t>
                  </w:r>
                </w:p>
                <w:p w14:paraId="20AD7F20" w14:textId="77777777" w:rsidR="00075ABC" w:rsidRPr="00A200C8" w:rsidRDefault="00075ABC" w:rsidP="007662B0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  <w:p w14:paraId="3AF2A59F" w14:textId="77777777" w:rsidR="00075ABC" w:rsidRPr="00A200C8" w:rsidRDefault="00075ABC" w:rsidP="007662B0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  <w:p w14:paraId="09C8AB0B" w14:textId="33F96459" w:rsidR="00075ABC" w:rsidRPr="00A200C8" w:rsidRDefault="00075ABC" w:rsidP="00570C1F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A200C8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N</w:t>
                  </w:r>
                  <w:r w:rsidRPr="0099549E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º</w:t>
                  </w:r>
                  <w: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6197" w:type="dxa"/>
                  <w:gridSpan w:val="6"/>
                  <w:vMerge/>
                </w:tcPr>
                <w:p w14:paraId="72567625" w14:textId="77777777" w:rsidR="00075ABC" w:rsidRPr="00A200C8" w:rsidRDefault="00075ABC" w:rsidP="007662B0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14" w:type="dxa"/>
                  <w:vMerge w:val="restart"/>
                </w:tcPr>
                <w:p w14:paraId="79FF6FA3" w14:textId="77777777" w:rsidR="00075ABC" w:rsidRPr="00A200C8" w:rsidRDefault="00075ABC" w:rsidP="007662B0">
                  <w:pPr>
                    <w:pStyle w:val="Ttulo1"/>
                    <w:jc w:val="left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A200C8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ASSUNTO</w:t>
                  </w:r>
                </w:p>
                <w:p w14:paraId="317C47A0" w14:textId="77777777" w:rsidR="00075ABC" w:rsidRPr="00A200C8" w:rsidRDefault="00075ABC" w:rsidP="007662B0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  <w:p w14:paraId="166B493A" w14:textId="77777777" w:rsidR="002315A5" w:rsidRDefault="002315A5" w:rsidP="007662B0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  <w:p w14:paraId="07D48DCF" w14:textId="018B8752" w:rsidR="00075ABC" w:rsidRPr="00A200C8" w:rsidRDefault="00075ABC" w:rsidP="007662B0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</w:tr>
            <w:tr w:rsidR="00075ABC" w:rsidRPr="00A200C8" w14:paraId="7A25E834" w14:textId="77777777" w:rsidTr="0099549E">
              <w:trPr>
                <w:cantSplit/>
                <w:trHeight w:val="231"/>
              </w:trPr>
              <w:tc>
                <w:tcPr>
                  <w:tcW w:w="160" w:type="dxa"/>
                  <w:vMerge/>
                </w:tcPr>
                <w:p w14:paraId="3D6DFED9" w14:textId="77777777" w:rsidR="00075ABC" w:rsidRPr="00A200C8" w:rsidRDefault="00075ABC" w:rsidP="007662B0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61" w:type="dxa"/>
                  <w:vMerge/>
                </w:tcPr>
                <w:p w14:paraId="3FD68FFE" w14:textId="77777777" w:rsidR="00075ABC" w:rsidRPr="00A200C8" w:rsidRDefault="00075ABC" w:rsidP="007662B0">
                  <w:pPr>
                    <w:ind w:firstLine="2268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511" w:type="dxa"/>
                  <w:gridSpan w:val="3"/>
                </w:tcPr>
                <w:p w14:paraId="255EDE3D" w14:textId="50056009" w:rsidR="00075ABC" w:rsidRPr="00A200C8" w:rsidRDefault="00075ABC" w:rsidP="00CB3BBB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A200C8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br w:type="textWrapping" w:clear="all"/>
                  </w:r>
                </w:p>
              </w:tc>
              <w:tc>
                <w:tcPr>
                  <w:tcW w:w="6197" w:type="dxa"/>
                  <w:gridSpan w:val="6"/>
                  <w:vMerge/>
                </w:tcPr>
                <w:p w14:paraId="43809144" w14:textId="77777777" w:rsidR="00075ABC" w:rsidRPr="00A200C8" w:rsidRDefault="00075ABC" w:rsidP="007662B0">
                  <w:pPr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14" w:type="dxa"/>
                  <w:vMerge/>
                </w:tcPr>
                <w:p w14:paraId="3651C601" w14:textId="77777777" w:rsidR="00075ABC" w:rsidRPr="00A200C8" w:rsidRDefault="00075ABC" w:rsidP="007662B0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</w:tr>
            <w:tr w:rsidR="007662B0" w:rsidRPr="00A200C8" w14:paraId="0543E09A" w14:textId="77777777" w:rsidTr="00B948B5">
              <w:trPr>
                <w:gridAfter w:val="11"/>
                <w:wAfter w:w="10283" w:type="dxa"/>
                <w:cantSplit/>
                <w:trHeight w:val="244"/>
              </w:trPr>
              <w:tc>
                <w:tcPr>
                  <w:tcW w:w="160" w:type="dxa"/>
                  <w:vMerge/>
                </w:tcPr>
                <w:p w14:paraId="1B4A1CE9" w14:textId="77777777" w:rsidR="007662B0" w:rsidRPr="00A200C8" w:rsidRDefault="007662B0" w:rsidP="007662B0">
                  <w:pPr>
                    <w:tabs>
                      <w:tab w:val="left" w:pos="8293"/>
                    </w:tabs>
                    <w:ind w:firstLine="1348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</w:tr>
            <w:tr w:rsidR="007662B0" w:rsidRPr="00A200C8" w14:paraId="30BDF7E2" w14:textId="77777777" w:rsidTr="00B948B5">
              <w:trPr>
                <w:cantSplit/>
              </w:trPr>
              <w:tc>
                <w:tcPr>
                  <w:tcW w:w="160" w:type="dxa"/>
                  <w:vMerge/>
                </w:tcPr>
                <w:p w14:paraId="180C3223" w14:textId="77777777" w:rsidR="007662B0" w:rsidRPr="00A200C8" w:rsidRDefault="007662B0" w:rsidP="007662B0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61" w:type="dxa"/>
                  <w:vMerge w:val="restart"/>
                </w:tcPr>
                <w:p w14:paraId="26EC396A" w14:textId="77777777" w:rsidR="007662B0" w:rsidRPr="00A200C8" w:rsidRDefault="007662B0" w:rsidP="007662B0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122" w:type="dxa"/>
                  <w:gridSpan w:val="10"/>
                </w:tcPr>
                <w:p w14:paraId="4F636309" w14:textId="77777777" w:rsidR="007662B0" w:rsidRPr="00A200C8" w:rsidRDefault="007662B0" w:rsidP="007662B0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  <w:p w14:paraId="3617239C" w14:textId="60D31839" w:rsidR="007662B0" w:rsidRPr="00A200C8" w:rsidRDefault="007662B0" w:rsidP="00570C1F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A200C8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INTERESSADO: </w:t>
                  </w:r>
                </w:p>
              </w:tc>
            </w:tr>
            <w:tr w:rsidR="007662B0" w:rsidRPr="00A200C8" w14:paraId="44D9C904" w14:textId="77777777" w:rsidTr="00B948B5">
              <w:trPr>
                <w:cantSplit/>
                <w:trHeight w:val="184"/>
              </w:trPr>
              <w:tc>
                <w:tcPr>
                  <w:tcW w:w="160" w:type="dxa"/>
                  <w:vMerge/>
                </w:tcPr>
                <w:p w14:paraId="02DB5546" w14:textId="77777777" w:rsidR="007662B0" w:rsidRPr="00A200C8" w:rsidRDefault="007662B0" w:rsidP="007662B0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61" w:type="dxa"/>
                  <w:vMerge/>
                </w:tcPr>
                <w:p w14:paraId="33630C70" w14:textId="77777777" w:rsidR="007662B0" w:rsidRPr="00A200C8" w:rsidRDefault="007662B0" w:rsidP="007662B0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122" w:type="dxa"/>
                  <w:gridSpan w:val="10"/>
                </w:tcPr>
                <w:p w14:paraId="79E0EC65" w14:textId="77777777" w:rsidR="007662B0" w:rsidRPr="00A200C8" w:rsidRDefault="007662B0" w:rsidP="007662B0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</w:tr>
            <w:tr w:rsidR="007662B0" w:rsidRPr="00A200C8" w14:paraId="48FFCAD6" w14:textId="77777777" w:rsidTr="00B948B5">
              <w:trPr>
                <w:cantSplit/>
              </w:trPr>
              <w:tc>
                <w:tcPr>
                  <w:tcW w:w="160" w:type="dxa"/>
                  <w:vMerge/>
                </w:tcPr>
                <w:p w14:paraId="72016EB3" w14:textId="77777777" w:rsidR="007662B0" w:rsidRPr="00A200C8" w:rsidRDefault="007662B0" w:rsidP="007662B0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61" w:type="dxa"/>
                  <w:vMerge/>
                </w:tcPr>
                <w:p w14:paraId="3C00B779" w14:textId="77777777" w:rsidR="007662B0" w:rsidRPr="00A200C8" w:rsidRDefault="007662B0" w:rsidP="007662B0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122" w:type="dxa"/>
                  <w:gridSpan w:val="10"/>
                </w:tcPr>
                <w:p w14:paraId="028B6CE9" w14:textId="77777777" w:rsidR="007662B0" w:rsidRPr="00A200C8" w:rsidRDefault="007662B0" w:rsidP="007662B0">
                  <w:pPr>
                    <w:pStyle w:val="Ttulo1"/>
                    <w:tabs>
                      <w:tab w:val="clear" w:pos="0"/>
                    </w:tabs>
                    <w:jc w:val="lef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14:paraId="39DDD2DA" w14:textId="1D552ED5" w:rsidR="007662B0" w:rsidRPr="00743917" w:rsidRDefault="007662B0" w:rsidP="0099549E">
                  <w:pPr>
                    <w:pStyle w:val="Ttulo1"/>
                    <w:tabs>
                      <w:tab w:val="clear" w:pos="0"/>
                    </w:tabs>
                    <w:jc w:val="left"/>
                    <w:rPr>
                      <w:rFonts w:asciiTheme="minorHAnsi" w:hAnsiTheme="minorHAnsi" w:cstheme="minorHAnsi"/>
                      <w:b/>
                      <w:sz w:val="20"/>
                      <w:szCs w:val="20"/>
                      <w:u w:val="single"/>
                    </w:rPr>
                  </w:pPr>
                  <w:r w:rsidRPr="00FB2A45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ASSUNTO</w:t>
                  </w:r>
                  <w:r w:rsidRPr="00A200C8">
                    <w:rPr>
                      <w:rFonts w:asciiTheme="minorHAnsi" w:hAnsiTheme="minorHAnsi" w:cstheme="minorHAnsi"/>
                      <w:sz w:val="20"/>
                      <w:szCs w:val="20"/>
                    </w:rPr>
                    <w:t>:</w:t>
                  </w:r>
                  <w:r w:rsidR="0099549E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</w:p>
                <w:p w14:paraId="1E80A9D3" w14:textId="77777777" w:rsidR="007662B0" w:rsidRPr="00A200C8" w:rsidRDefault="007662B0" w:rsidP="007662B0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</w:tr>
            <w:tr w:rsidR="007662B0" w:rsidRPr="00A200C8" w14:paraId="77A459AF" w14:textId="77777777" w:rsidTr="00B948B5">
              <w:trPr>
                <w:cantSplit/>
              </w:trPr>
              <w:tc>
                <w:tcPr>
                  <w:tcW w:w="160" w:type="dxa"/>
                  <w:vMerge/>
                </w:tcPr>
                <w:p w14:paraId="18153CA6" w14:textId="77777777" w:rsidR="007662B0" w:rsidRPr="00A200C8" w:rsidRDefault="007662B0" w:rsidP="007662B0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61" w:type="dxa"/>
                  <w:vMerge/>
                </w:tcPr>
                <w:p w14:paraId="01C47C08" w14:textId="77777777" w:rsidR="007662B0" w:rsidRPr="00A200C8" w:rsidRDefault="007662B0" w:rsidP="007662B0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122" w:type="dxa"/>
                  <w:gridSpan w:val="10"/>
                </w:tcPr>
                <w:p w14:paraId="69D6FC92" w14:textId="77777777" w:rsidR="007662B0" w:rsidRPr="00A200C8" w:rsidRDefault="007662B0" w:rsidP="007662B0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</w:tr>
            <w:tr w:rsidR="007662B0" w:rsidRPr="00A200C8" w14:paraId="649D08CB" w14:textId="77777777" w:rsidTr="00332DC7">
              <w:trPr>
                <w:cantSplit/>
                <w:trHeight w:val="1025"/>
              </w:trPr>
              <w:tc>
                <w:tcPr>
                  <w:tcW w:w="160" w:type="dxa"/>
                  <w:vMerge/>
                </w:tcPr>
                <w:p w14:paraId="77118DF3" w14:textId="77777777" w:rsidR="007662B0" w:rsidRPr="00A200C8" w:rsidRDefault="007662B0" w:rsidP="007662B0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61" w:type="dxa"/>
                  <w:vMerge/>
                </w:tcPr>
                <w:p w14:paraId="777F9B62" w14:textId="77777777" w:rsidR="007662B0" w:rsidRPr="00A200C8" w:rsidRDefault="007662B0" w:rsidP="007662B0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122" w:type="dxa"/>
                  <w:gridSpan w:val="10"/>
                </w:tcPr>
                <w:p w14:paraId="75790565" w14:textId="77777777" w:rsidR="007662B0" w:rsidRPr="00A200C8" w:rsidRDefault="007662B0" w:rsidP="007662B0">
                  <w:pPr>
                    <w:pStyle w:val="Ttulo1"/>
                    <w:tabs>
                      <w:tab w:val="clear" w:pos="0"/>
                    </w:tabs>
                    <w:jc w:val="lef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14:paraId="3ED0EB34" w14:textId="77777777" w:rsidR="007662B0" w:rsidRPr="00A200C8" w:rsidRDefault="007662B0" w:rsidP="007662B0">
                  <w:pPr>
                    <w:pStyle w:val="Ttulo1"/>
                    <w:tabs>
                      <w:tab w:val="clear" w:pos="0"/>
                    </w:tabs>
                    <w:rPr>
                      <w:rFonts w:asciiTheme="minorHAnsi" w:hAnsiTheme="minorHAnsi" w:cstheme="minorHAnsi"/>
                      <w:sz w:val="20"/>
                      <w:szCs w:val="20"/>
                      <w:u w:val="single"/>
                    </w:rPr>
                  </w:pPr>
                  <w:r w:rsidRPr="00FB2A45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ANEXOS</w:t>
                  </w:r>
                  <w:r w:rsidRPr="00A200C8">
                    <w:rPr>
                      <w:rFonts w:asciiTheme="minorHAnsi" w:hAnsiTheme="minorHAnsi" w:cstheme="minorHAnsi"/>
                      <w:sz w:val="20"/>
                      <w:szCs w:val="20"/>
                    </w:rPr>
                    <w:t>:</w:t>
                  </w:r>
                </w:p>
                <w:p w14:paraId="6FDBF8F0" w14:textId="59040C54" w:rsidR="007662B0" w:rsidRPr="00743917" w:rsidRDefault="00743917" w:rsidP="007662B0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  <w:u w:val="single"/>
                    </w:rPr>
                  </w:pPr>
                  <w:r w:rsidRPr="00743917">
                    <w:rPr>
                      <w:rFonts w:asciiTheme="minorHAnsi" w:hAnsiTheme="minorHAnsi"/>
                      <w:b/>
                      <w:bCs/>
                      <w:sz w:val="20"/>
                      <w:szCs w:val="20"/>
                    </w:rPr>
                    <w:t>EB:</w:t>
                  </w:r>
                </w:p>
                <w:p w14:paraId="64EA013A" w14:textId="77777777" w:rsidR="007662B0" w:rsidRPr="00A200C8" w:rsidRDefault="007662B0" w:rsidP="007662B0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  <w:u w:val="single"/>
                    </w:rPr>
                  </w:pPr>
                </w:p>
                <w:p w14:paraId="003DF999" w14:textId="77777777" w:rsidR="007662B0" w:rsidRPr="00A200C8" w:rsidRDefault="007662B0" w:rsidP="007662B0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</w:tr>
            <w:tr w:rsidR="007662B0" w:rsidRPr="00A200C8" w14:paraId="6A2A0B37" w14:textId="77777777" w:rsidTr="00B948B5">
              <w:trPr>
                <w:cantSplit/>
              </w:trPr>
              <w:tc>
                <w:tcPr>
                  <w:tcW w:w="160" w:type="dxa"/>
                  <w:vMerge/>
                </w:tcPr>
                <w:p w14:paraId="77674603" w14:textId="77777777" w:rsidR="007662B0" w:rsidRPr="00A200C8" w:rsidRDefault="007662B0" w:rsidP="007662B0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61" w:type="dxa"/>
                  <w:vMerge/>
                </w:tcPr>
                <w:p w14:paraId="4FF5C964" w14:textId="77777777" w:rsidR="007662B0" w:rsidRPr="00A200C8" w:rsidRDefault="007662B0" w:rsidP="007662B0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122" w:type="dxa"/>
                  <w:gridSpan w:val="10"/>
                </w:tcPr>
                <w:p w14:paraId="233BD52D" w14:textId="77777777" w:rsidR="007662B0" w:rsidRPr="00A200C8" w:rsidRDefault="007662B0" w:rsidP="007662B0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  <w:p w14:paraId="496DDCA4" w14:textId="77777777" w:rsidR="007662B0" w:rsidRPr="00A200C8" w:rsidRDefault="007662B0" w:rsidP="007662B0">
                  <w:pPr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A200C8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MOVIMENTO DO PROCESSO</w:t>
                  </w:r>
                </w:p>
                <w:p w14:paraId="16B64963" w14:textId="77777777" w:rsidR="007662B0" w:rsidRPr="00A200C8" w:rsidRDefault="007662B0" w:rsidP="007662B0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</w:tr>
            <w:tr w:rsidR="007662B0" w:rsidRPr="00A200C8" w14:paraId="3FB62FFB" w14:textId="77777777" w:rsidTr="00B948B5">
              <w:trPr>
                <w:cantSplit/>
                <w:trHeight w:val="503"/>
              </w:trPr>
              <w:tc>
                <w:tcPr>
                  <w:tcW w:w="160" w:type="dxa"/>
                  <w:vMerge/>
                </w:tcPr>
                <w:p w14:paraId="69FD3C48" w14:textId="77777777" w:rsidR="007662B0" w:rsidRPr="00A200C8" w:rsidRDefault="007662B0" w:rsidP="007662B0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61" w:type="dxa"/>
                  <w:vMerge/>
                </w:tcPr>
                <w:p w14:paraId="32FE874D" w14:textId="77777777" w:rsidR="007662B0" w:rsidRPr="00A200C8" w:rsidRDefault="007662B0" w:rsidP="007662B0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342" w:type="dxa"/>
                  <w:vAlign w:val="center"/>
                </w:tcPr>
                <w:p w14:paraId="69995316" w14:textId="77777777" w:rsidR="007662B0" w:rsidRPr="00A200C8" w:rsidRDefault="007662B0" w:rsidP="007662B0">
                  <w:pPr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A200C8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DESTINO</w:t>
                  </w:r>
                </w:p>
              </w:tc>
              <w:tc>
                <w:tcPr>
                  <w:tcW w:w="2553" w:type="dxa"/>
                  <w:gridSpan w:val="4"/>
                  <w:vAlign w:val="center"/>
                </w:tcPr>
                <w:p w14:paraId="3A156316" w14:textId="77777777" w:rsidR="007662B0" w:rsidRPr="00A200C8" w:rsidRDefault="007662B0" w:rsidP="007662B0">
                  <w:pPr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A200C8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DATA</w:t>
                  </w:r>
                </w:p>
              </w:tc>
              <w:tc>
                <w:tcPr>
                  <w:tcW w:w="2268" w:type="dxa"/>
                  <w:vAlign w:val="center"/>
                </w:tcPr>
                <w:p w14:paraId="618712A4" w14:textId="77777777" w:rsidR="007662B0" w:rsidRPr="00A200C8" w:rsidRDefault="007662B0" w:rsidP="007662B0">
                  <w:pPr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A200C8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DESTINO</w:t>
                  </w:r>
                </w:p>
              </w:tc>
              <w:tc>
                <w:tcPr>
                  <w:tcW w:w="3959" w:type="dxa"/>
                  <w:gridSpan w:val="4"/>
                  <w:vAlign w:val="center"/>
                </w:tcPr>
                <w:p w14:paraId="15E2FAA4" w14:textId="77777777" w:rsidR="007662B0" w:rsidRPr="00A200C8" w:rsidRDefault="007662B0" w:rsidP="007662B0">
                  <w:pPr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A200C8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DATA</w:t>
                  </w:r>
                </w:p>
              </w:tc>
            </w:tr>
            <w:tr w:rsidR="007662B0" w:rsidRPr="00A200C8" w14:paraId="57AB4F75" w14:textId="77777777" w:rsidTr="00B948B5">
              <w:trPr>
                <w:cantSplit/>
                <w:trHeight w:hRule="exact" w:val="300"/>
              </w:trPr>
              <w:tc>
                <w:tcPr>
                  <w:tcW w:w="160" w:type="dxa"/>
                  <w:vMerge/>
                </w:tcPr>
                <w:p w14:paraId="4B5B982F" w14:textId="77777777" w:rsidR="007662B0" w:rsidRPr="00A200C8" w:rsidRDefault="007662B0" w:rsidP="007662B0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61" w:type="dxa"/>
                  <w:vMerge/>
                </w:tcPr>
                <w:p w14:paraId="13EA2169" w14:textId="77777777" w:rsidR="007662B0" w:rsidRPr="00A200C8" w:rsidRDefault="007662B0" w:rsidP="007662B0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342" w:type="dxa"/>
                  <w:vAlign w:val="center"/>
                </w:tcPr>
                <w:p w14:paraId="181086EC" w14:textId="057FF559" w:rsidR="007662B0" w:rsidRPr="00A200C8" w:rsidRDefault="007662B0" w:rsidP="005E293F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A200C8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  1 </w:t>
                  </w:r>
                  <w:bookmarkStart w:id="0" w:name="_GoBack"/>
                  <w:bookmarkEnd w:id="0"/>
                </w:p>
              </w:tc>
              <w:tc>
                <w:tcPr>
                  <w:tcW w:w="773" w:type="dxa"/>
                  <w:vAlign w:val="center"/>
                </w:tcPr>
                <w:p w14:paraId="4D14D40A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29" w:type="dxa"/>
                  <w:gridSpan w:val="2"/>
                  <w:vAlign w:val="center"/>
                </w:tcPr>
                <w:p w14:paraId="33176856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240A89E1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14:paraId="43584006" w14:textId="74405690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A200C8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1</w:t>
                  </w:r>
                  <w:r w:rsidR="00BF1B85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851" w:type="dxa"/>
                  <w:vAlign w:val="center"/>
                </w:tcPr>
                <w:p w14:paraId="2B9D045E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41BD49FD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257" w:type="dxa"/>
                  <w:gridSpan w:val="2"/>
                  <w:vAlign w:val="center"/>
                </w:tcPr>
                <w:p w14:paraId="15CC3F76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</w:tr>
            <w:tr w:rsidR="007662B0" w:rsidRPr="00A200C8" w14:paraId="705FD31A" w14:textId="77777777" w:rsidTr="00B948B5">
              <w:trPr>
                <w:cantSplit/>
                <w:trHeight w:hRule="exact" w:val="300"/>
              </w:trPr>
              <w:tc>
                <w:tcPr>
                  <w:tcW w:w="160" w:type="dxa"/>
                  <w:vMerge/>
                </w:tcPr>
                <w:p w14:paraId="6214212E" w14:textId="77777777" w:rsidR="007662B0" w:rsidRPr="00A200C8" w:rsidRDefault="007662B0" w:rsidP="007662B0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61" w:type="dxa"/>
                  <w:vMerge/>
                </w:tcPr>
                <w:p w14:paraId="3949CE35" w14:textId="77777777" w:rsidR="007662B0" w:rsidRPr="00A200C8" w:rsidRDefault="007662B0" w:rsidP="007662B0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342" w:type="dxa"/>
                  <w:vAlign w:val="center"/>
                </w:tcPr>
                <w:p w14:paraId="5F78A1B1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A200C8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  2</w:t>
                  </w:r>
                </w:p>
              </w:tc>
              <w:tc>
                <w:tcPr>
                  <w:tcW w:w="773" w:type="dxa"/>
                  <w:vAlign w:val="center"/>
                </w:tcPr>
                <w:p w14:paraId="31DFE65B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29" w:type="dxa"/>
                  <w:gridSpan w:val="2"/>
                  <w:vAlign w:val="center"/>
                </w:tcPr>
                <w:p w14:paraId="75950FD7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728DA2B0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14:paraId="3EA7363E" w14:textId="51D8503A" w:rsidR="007662B0" w:rsidRPr="00A200C8" w:rsidRDefault="00BF1B85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851" w:type="dxa"/>
                  <w:vAlign w:val="center"/>
                </w:tcPr>
                <w:p w14:paraId="2FD8CF8D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2B9F24B2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257" w:type="dxa"/>
                  <w:gridSpan w:val="2"/>
                  <w:vAlign w:val="center"/>
                </w:tcPr>
                <w:p w14:paraId="134F9DA7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</w:tr>
            <w:tr w:rsidR="007662B0" w:rsidRPr="00A200C8" w14:paraId="271239E0" w14:textId="77777777" w:rsidTr="00B948B5">
              <w:trPr>
                <w:cantSplit/>
                <w:trHeight w:hRule="exact" w:val="300"/>
              </w:trPr>
              <w:tc>
                <w:tcPr>
                  <w:tcW w:w="160" w:type="dxa"/>
                  <w:vMerge/>
                </w:tcPr>
                <w:p w14:paraId="27327892" w14:textId="77777777" w:rsidR="007662B0" w:rsidRPr="00A200C8" w:rsidRDefault="007662B0" w:rsidP="007662B0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61" w:type="dxa"/>
                  <w:vMerge/>
                </w:tcPr>
                <w:p w14:paraId="564830B6" w14:textId="77777777" w:rsidR="007662B0" w:rsidRPr="00A200C8" w:rsidRDefault="007662B0" w:rsidP="007662B0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342" w:type="dxa"/>
                  <w:vAlign w:val="center"/>
                </w:tcPr>
                <w:p w14:paraId="2A818E62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A200C8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  3</w:t>
                  </w:r>
                </w:p>
              </w:tc>
              <w:tc>
                <w:tcPr>
                  <w:tcW w:w="773" w:type="dxa"/>
                  <w:vAlign w:val="center"/>
                </w:tcPr>
                <w:p w14:paraId="47401E64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29" w:type="dxa"/>
                  <w:gridSpan w:val="2"/>
                  <w:vAlign w:val="center"/>
                </w:tcPr>
                <w:p w14:paraId="01DAC58A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40D8DF21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14:paraId="5AF4BDF8" w14:textId="1E555D07" w:rsidR="007662B0" w:rsidRPr="00A200C8" w:rsidRDefault="00BF1B85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851" w:type="dxa"/>
                  <w:vAlign w:val="center"/>
                </w:tcPr>
                <w:p w14:paraId="7A28C0C9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0878DC3A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257" w:type="dxa"/>
                  <w:gridSpan w:val="2"/>
                  <w:vAlign w:val="center"/>
                </w:tcPr>
                <w:p w14:paraId="1FA564A1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</w:tr>
            <w:tr w:rsidR="007662B0" w:rsidRPr="00A200C8" w14:paraId="15FFB420" w14:textId="77777777" w:rsidTr="00B948B5">
              <w:trPr>
                <w:cantSplit/>
                <w:trHeight w:hRule="exact" w:val="300"/>
              </w:trPr>
              <w:tc>
                <w:tcPr>
                  <w:tcW w:w="160" w:type="dxa"/>
                  <w:vMerge/>
                </w:tcPr>
                <w:p w14:paraId="0143017F" w14:textId="77777777" w:rsidR="007662B0" w:rsidRPr="00A200C8" w:rsidRDefault="007662B0" w:rsidP="007662B0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61" w:type="dxa"/>
                  <w:vMerge/>
                </w:tcPr>
                <w:p w14:paraId="029D24AE" w14:textId="77777777" w:rsidR="007662B0" w:rsidRPr="00A200C8" w:rsidRDefault="007662B0" w:rsidP="007662B0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342" w:type="dxa"/>
                  <w:vAlign w:val="center"/>
                </w:tcPr>
                <w:p w14:paraId="6194DBE3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A200C8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  4</w:t>
                  </w:r>
                </w:p>
              </w:tc>
              <w:tc>
                <w:tcPr>
                  <w:tcW w:w="773" w:type="dxa"/>
                  <w:vAlign w:val="center"/>
                </w:tcPr>
                <w:p w14:paraId="26C46D0B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29" w:type="dxa"/>
                  <w:gridSpan w:val="2"/>
                  <w:vAlign w:val="center"/>
                </w:tcPr>
                <w:p w14:paraId="5897F47E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588B7A23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14:paraId="79D96DEC" w14:textId="36FB6B4B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A200C8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2</w:t>
                  </w:r>
                  <w:r w:rsidR="00BF1B85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14:paraId="255AF571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2D86A986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257" w:type="dxa"/>
                  <w:gridSpan w:val="2"/>
                  <w:vAlign w:val="center"/>
                </w:tcPr>
                <w:p w14:paraId="2222395F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</w:tr>
            <w:tr w:rsidR="007662B0" w:rsidRPr="00A200C8" w14:paraId="70FF7B03" w14:textId="77777777" w:rsidTr="00B948B5">
              <w:trPr>
                <w:cantSplit/>
                <w:trHeight w:hRule="exact" w:val="300"/>
              </w:trPr>
              <w:tc>
                <w:tcPr>
                  <w:tcW w:w="160" w:type="dxa"/>
                  <w:vMerge/>
                </w:tcPr>
                <w:p w14:paraId="0DADF576" w14:textId="77777777" w:rsidR="007662B0" w:rsidRPr="00A200C8" w:rsidRDefault="007662B0" w:rsidP="007662B0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61" w:type="dxa"/>
                  <w:vMerge/>
                </w:tcPr>
                <w:p w14:paraId="65AE6E6E" w14:textId="77777777" w:rsidR="007662B0" w:rsidRPr="00A200C8" w:rsidRDefault="007662B0" w:rsidP="007662B0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342" w:type="dxa"/>
                  <w:vAlign w:val="center"/>
                </w:tcPr>
                <w:p w14:paraId="6FCF657F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A200C8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  5</w:t>
                  </w:r>
                </w:p>
              </w:tc>
              <w:tc>
                <w:tcPr>
                  <w:tcW w:w="773" w:type="dxa"/>
                  <w:vAlign w:val="center"/>
                </w:tcPr>
                <w:p w14:paraId="0275BCCA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29" w:type="dxa"/>
                  <w:gridSpan w:val="2"/>
                  <w:vAlign w:val="center"/>
                </w:tcPr>
                <w:p w14:paraId="79D84A66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79AB3406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14:paraId="37F7BC99" w14:textId="2541746C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A200C8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2</w:t>
                  </w:r>
                  <w:r w:rsidR="00BF1B85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851" w:type="dxa"/>
                  <w:vAlign w:val="center"/>
                </w:tcPr>
                <w:p w14:paraId="360AFB25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5E5191CE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257" w:type="dxa"/>
                  <w:gridSpan w:val="2"/>
                  <w:vAlign w:val="center"/>
                </w:tcPr>
                <w:p w14:paraId="7A538418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</w:tr>
            <w:tr w:rsidR="007662B0" w:rsidRPr="00A200C8" w14:paraId="367360DF" w14:textId="77777777" w:rsidTr="00B948B5">
              <w:trPr>
                <w:cantSplit/>
                <w:trHeight w:hRule="exact" w:val="300"/>
              </w:trPr>
              <w:tc>
                <w:tcPr>
                  <w:tcW w:w="160" w:type="dxa"/>
                  <w:vMerge/>
                </w:tcPr>
                <w:p w14:paraId="141F0A51" w14:textId="77777777" w:rsidR="007662B0" w:rsidRPr="00A200C8" w:rsidRDefault="007662B0" w:rsidP="007662B0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61" w:type="dxa"/>
                  <w:vMerge/>
                </w:tcPr>
                <w:p w14:paraId="05DB9262" w14:textId="77777777" w:rsidR="007662B0" w:rsidRPr="00A200C8" w:rsidRDefault="007662B0" w:rsidP="007662B0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342" w:type="dxa"/>
                  <w:vAlign w:val="center"/>
                </w:tcPr>
                <w:p w14:paraId="538B5B9E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A200C8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  6</w:t>
                  </w:r>
                </w:p>
              </w:tc>
              <w:tc>
                <w:tcPr>
                  <w:tcW w:w="773" w:type="dxa"/>
                  <w:vAlign w:val="center"/>
                </w:tcPr>
                <w:p w14:paraId="2446A813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29" w:type="dxa"/>
                  <w:gridSpan w:val="2"/>
                  <w:vAlign w:val="center"/>
                </w:tcPr>
                <w:p w14:paraId="45AA950D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3C24FDBF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14:paraId="7227630C" w14:textId="62D1C562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A200C8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2</w:t>
                  </w:r>
                  <w:r w:rsidR="00BF1B85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51" w:type="dxa"/>
                  <w:vAlign w:val="center"/>
                </w:tcPr>
                <w:p w14:paraId="6C0FBB51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32920B49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257" w:type="dxa"/>
                  <w:gridSpan w:val="2"/>
                  <w:vAlign w:val="center"/>
                </w:tcPr>
                <w:p w14:paraId="27C7C8E9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</w:tr>
            <w:tr w:rsidR="007662B0" w:rsidRPr="00A200C8" w14:paraId="26D92351" w14:textId="77777777" w:rsidTr="00B948B5">
              <w:trPr>
                <w:cantSplit/>
                <w:trHeight w:hRule="exact" w:val="300"/>
              </w:trPr>
              <w:tc>
                <w:tcPr>
                  <w:tcW w:w="160" w:type="dxa"/>
                  <w:vMerge/>
                </w:tcPr>
                <w:p w14:paraId="035816C5" w14:textId="77777777" w:rsidR="007662B0" w:rsidRPr="00A200C8" w:rsidRDefault="007662B0" w:rsidP="007662B0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61" w:type="dxa"/>
                  <w:vMerge/>
                </w:tcPr>
                <w:p w14:paraId="656E292E" w14:textId="77777777" w:rsidR="007662B0" w:rsidRPr="00A200C8" w:rsidRDefault="007662B0" w:rsidP="007662B0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342" w:type="dxa"/>
                  <w:vAlign w:val="center"/>
                </w:tcPr>
                <w:p w14:paraId="4E2EAA98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A200C8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  7</w:t>
                  </w:r>
                </w:p>
              </w:tc>
              <w:tc>
                <w:tcPr>
                  <w:tcW w:w="773" w:type="dxa"/>
                  <w:vAlign w:val="center"/>
                </w:tcPr>
                <w:p w14:paraId="6F535DBC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29" w:type="dxa"/>
                  <w:gridSpan w:val="2"/>
                  <w:vAlign w:val="center"/>
                </w:tcPr>
                <w:p w14:paraId="6C3FF14D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6C19087D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14:paraId="17678472" w14:textId="7D6D9221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A200C8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2</w:t>
                  </w:r>
                  <w:r w:rsidR="00BF1B85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851" w:type="dxa"/>
                  <w:vAlign w:val="center"/>
                </w:tcPr>
                <w:p w14:paraId="7950C594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2AB8B980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257" w:type="dxa"/>
                  <w:gridSpan w:val="2"/>
                  <w:vAlign w:val="center"/>
                </w:tcPr>
                <w:p w14:paraId="0BB12B5C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</w:tr>
            <w:tr w:rsidR="007662B0" w:rsidRPr="00A200C8" w14:paraId="1BCAC001" w14:textId="77777777" w:rsidTr="00B948B5">
              <w:trPr>
                <w:cantSplit/>
                <w:trHeight w:hRule="exact" w:val="300"/>
              </w:trPr>
              <w:tc>
                <w:tcPr>
                  <w:tcW w:w="160" w:type="dxa"/>
                  <w:vMerge/>
                </w:tcPr>
                <w:p w14:paraId="732CAB6C" w14:textId="77777777" w:rsidR="007662B0" w:rsidRPr="00A200C8" w:rsidRDefault="007662B0" w:rsidP="007662B0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61" w:type="dxa"/>
                  <w:vMerge/>
                </w:tcPr>
                <w:p w14:paraId="13B935A3" w14:textId="77777777" w:rsidR="007662B0" w:rsidRPr="00A200C8" w:rsidRDefault="007662B0" w:rsidP="007662B0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342" w:type="dxa"/>
                  <w:vAlign w:val="center"/>
                </w:tcPr>
                <w:p w14:paraId="434B7B2B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A200C8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  8</w:t>
                  </w:r>
                </w:p>
              </w:tc>
              <w:tc>
                <w:tcPr>
                  <w:tcW w:w="773" w:type="dxa"/>
                  <w:vAlign w:val="center"/>
                </w:tcPr>
                <w:p w14:paraId="41C0E901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29" w:type="dxa"/>
                  <w:gridSpan w:val="2"/>
                  <w:vAlign w:val="center"/>
                </w:tcPr>
                <w:p w14:paraId="20B790AD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3D35F100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14:paraId="596B50A9" w14:textId="67DDFAFA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A200C8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2</w:t>
                  </w:r>
                  <w:r w:rsidR="00BF1B85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851" w:type="dxa"/>
                  <w:vAlign w:val="center"/>
                </w:tcPr>
                <w:p w14:paraId="05023E10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4213970C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257" w:type="dxa"/>
                  <w:gridSpan w:val="2"/>
                  <w:vAlign w:val="center"/>
                </w:tcPr>
                <w:p w14:paraId="049679C9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</w:tr>
            <w:tr w:rsidR="007662B0" w:rsidRPr="00A200C8" w14:paraId="5C27CBDE" w14:textId="77777777" w:rsidTr="00B948B5">
              <w:trPr>
                <w:cantSplit/>
                <w:trHeight w:hRule="exact" w:val="300"/>
              </w:trPr>
              <w:tc>
                <w:tcPr>
                  <w:tcW w:w="160" w:type="dxa"/>
                  <w:vMerge/>
                </w:tcPr>
                <w:p w14:paraId="4C34B1BE" w14:textId="77777777" w:rsidR="007662B0" w:rsidRPr="00A200C8" w:rsidRDefault="007662B0" w:rsidP="007662B0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61" w:type="dxa"/>
                  <w:vMerge/>
                </w:tcPr>
                <w:p w14:paraId="1C939586" w14:textId="77777777" w:rsidR="007662B0" w:rsidRPr="00A200C8" w:rsidRDefault="007662B0" w:rsidP="007662B0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342" w:type="dxa"/>
                  <w:vAlign w:val="center"/>
                </w:tcPr>
                <w:p w14:paraId="64DC04CD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A200C8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  9</w:t>
                  </w:r>
                </w:p>
              </w:tc>
              <w:tc>
                <w:tcPr>
                  <w:tcW w:w="773" w:type="dxa"/>
                  <w:vAlign w:val="center"/>
                </w:tcPr>
                <w:p w14:paraId="67B1257B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29" w:type="dxa"/>
                  <w:gridSpan w:val="2"/>
                  <w:vAlign w:val="center"/>
                </w:tcPr>
                <w:p w14:paraId="11F7C6F0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6997A433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14:paraId="79832F83" w14:textId="6D1691CD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A200C8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2</w:t>
                  </w:r>
                  <w:r w:rsidR="00BF1B85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851" w:type="dxa"/>
                  <w:vAlign w:val="center"/>
                </w:tcPr>
                <w:p w14:paraId="38C29F83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1D6E4639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257" w:type="dxa"/>
                  <w:gridSpan w:val="2"/>
                  <w:vAlign w:val="center"/>
                </w:tcPr>
                <w:p w14:paraId="2A88C62F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</w:tr>
            <w:tr w:rsidR="007662B0" w:rsidRPr="00A200C8" w14:paraId="2A6D7718" w14:textId="77777777" w:rsidTr="00B948B5">
              <w:trPr>
                <w:cantSplit/>
                <w:trHeight w:hRule="exact" w:val="300"/>
              </w:trPr>
              <w:tc>
                <w:tcPr>
                  <w:tcW w:w="160" w:type="dxa"/>
                  <w:vMerge/>
                </w:tcPr>
                <w:p w14:paraId="7DC4F8D5" w14:textId="77777777" w:rsidR="007662B0" w:rsidRPr="00A200C8" w:rsidRDefault="007662B0" w:rsidP="007662B0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61" w:type="dxa"/>
                  <w:vMerge/>
                </w:tcPr>
                <w:p w14:paraId="088B06E2" w14:textId="77777777" w:rsidR="007662B0" w:rsidRPr="00A200C8" w:rsidRDefault="007662B0" w:rsidP="007662B0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342" w:type="dxa"/>
                  <w:vAlign w:val="center"/>
                </w:tcPr>
                <w:p w14:paraId="5893B72F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A200C8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73" w:type="dxa"/>
                  <w:vAlign w:val="center"/>
                </w:tcPr>
                <w:p w14:paraId="35E770EC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29" w:type="dxa"/>
                  <w:gridSpan w:val="2"/>
                  <w:vAlign w:val="center"/>
                </w:tcPr>
                <w:p w14:paraId="0AE3E854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645482C7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14:paraId="192A0933" w14:textId="729C97F1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A200C8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2</w:t>
                  </w:r>
                  <w:r w:rsidR="00BF1B85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851" w:type="dxa"/>
                  <w:vAlign w:val="center"/>
                </w:tcPr>
                <w:p w14:paraId="7CAFBB7F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7CB8EC65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257" w:type="dxa"/>
                  <w:gridSpan w:val="2"/>
                  <w:vAlign w:val="center"/>
                </w:tcPr>
                <w:p w14:paraId="5D51E93B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</w:tr>
            <w:tr w:rsidR="007662B0" w:rsidRPr="00A200C8" w14:paraId="2D0DBE6F" w14:textId="77777777" w:rsidTr="00B948B5">
              <w:trPr>
                <w:cantSplit/>
                <w:trHeight w:hRule="exact" w:val="300"/>
              </w:trPr>
              <w:tc>
                <w:tcPr>
                  <w:tcW w:w="160" w:type="dxa"/>
                  <w:vMerge/>
                </w:tcPr>
                <w:p w14:paraId="447E9475" w14:textId="77777777" w:rsidR="007662B0" w:rsidRPr="00A200C8" w:rsidRDefault="007662B0" w:rsidP="007662B0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61" w:type="dxa"/>
                  <w:vMerge/>
                </w:tcPr>
                <w:p w14:paraId="471223F2" w14:textId="77777777" w:rsidR="007662B0" w:rsidRPr="00A200C8" w:rsidRDefault="007662B0" w:rsidP="007662B0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342" w:type="dxa"/>
                  <w:vAlign w:val="center"/>
                </w:tcPr>
                <w:p w14:paraId="1DF9D3C8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A200C8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773" w:type="dxa"/>
                  <w:vAlign w:val="center"/>
                </w:tcPr>
                <w:p w14:paraId="143E6378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29" w:type="dxa"/>
                  <w:gridSpan w:val="2"/>
                  <w:vAlign w:val="center"/>
                </w:tcPr>
                <w:p w14:paraId="387AB4D5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567818BC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14:paraId="5859B777" w14:textId="05EE0AC3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A200C8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2</w:t>
                  </w:r>
                  <w:r w:rsidR="00BF1B85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851" w:type="dxa"/>
                  <w:vAlign w:val="center"/>
                </w:tcPr>
                <w:p w14:paraId="04E041E7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2A4CDD16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257" w:type="dxa"/>
                  <w:gridSpan w:val="2"/>
                  <w:vAlign w:val="center"/>
                </w:tcPr>
                <w:p w14:paraId="61CA683C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</w:tr>
            <w:tr w:rsidR="007662B0" w:rsidRPr="00A200C8" w14:paraId="382C7BB3" w14:textId="77777777" w:rsidTr="00B948B5">
              <w:trPr>
                <w:cantSplit/>
                <w:trHeight w:hRule="exact" w:val="300"/>
              </w:trPr>
              <w:tc>
                <w:tcPr>
                  <w:tcW w:w="160" w:type="dxa"/>
                  <w:vMerge/>
                </w:tcPr>
                <w:p w14:paraId="034F6CBD" w14:textId="77777777" w:rsidR="007662B0" w:rsidRPr="00A200C8" w:rsidRDefault="007662B0" w:rsidP="007662B0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61" w:type="dxa"/>
                  <w:vMerge/>
                </w:tcPr>
                <w:p w14:paraId="190B3BEB" w14:textId="77777777" w:rsidR="007662B0" w:rsidRPr="00A200C8" w:rsidRDefault="007662B0" w:rsidP="007662B0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342" w:type="dxa"/>
                  <w:vAlign w:val="center"/>
                </w:tcPr>
                <w:p w14:paraId="5F06751F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A200C8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773" w:type="dxa"/>
                  <w:vAlign w:val="center"/>
                </w:tcPr>
                <w:p w14:paraId="15C8136F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29" w:type="dxa"/>
                  <w:gridSpan w:val="2"/>
                  <w:vAlign w:val="center"/>
                </w:tcPr>
                <w:p w14:paraId="379E55C0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504C8B14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14:paraId="2380606C" w14:textId="3D14E6AF" w:rsidR="007662B0" w:rsidRPr="00A200C8" w:rsidRDefault="00BF1B85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851" w:type="dxa"/>
                  <w:vAlign w:val="center"/>
                </w:tcPr>
                <w:p w14:paraId="0EFFE721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0A5292F1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257" w:type="dxa"/>
                  <w:gridSpan w:val="2"/>
                  <w:vAlign w:val="center"/>
                </w:tcPr>
                <w:p w14:paraId="1CDBD2A3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</w:tr>
            <w:tr w:rsidR="007662B0" w:rsidRPr="00A200C8" w14:paraId="11D8DD21" w14:textId="77777777" w:rsidTr="00B948B5">
              <w:trPr>
                <w:cantSplit/>
                <w:trHeight w:hRule="exact" w:val="300"/>
              </w:trPr>
              <w:tc>
                <w:tcPr>
                  <w:tcW w:w="160" w:type="dxa"/>
                  <w:vMerge/>
                </w:tcPr>
                <w:p w14:paraId="1D925C9E" w14:textId="77777777" w:rsidR="007662B0" w:rsidRPr="00A200C8" w:rsidRDefault="007662B0" w:rsidP="007662B0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61" w:type="dxa"/>
                  <w:vMerge/>
                </w:tcPr>
                <w:p w14:paraId="12F7E408" w14:textId="77777777" w:rsidR="007662B0" w:rsidRPr="00A200C8" w:rsidRDefault="007662B0" w:rsidP="007662B0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342" w:type="dxa"/>
                  <w:vAlign w:val="center"/>
                </w:tcPr>
                <w:p w14:paraId="4AF3B716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A200C8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773" w:type="dxa"/>
                  <w:vAlign w:val="center"/>
                </w:tcPr>
                <w:p w14:paraId="02C398F8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29" w:type="dxa"/>
                  <w:gridSpan w:val="2"/>
                  <w:vAlign w:val="center"/>
                </w:tcPr>
                <w:p w14:paraId="24D00AA2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5C34A698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14:paraId="6AE7F978" w14:textId="6BEC42E4" w:rsidR="007662B0" w:rsidRPr="00A200C8" w:rsidRDefault="00BF1B85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851" w:type="dxa"/>
                  <w:vAlign w:val="center"/>
                </w:tcPr>
                <w:p w14:paraId="605A7225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08D9D188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257" w:type="dxa"/>
                  <w:gridSpan w:val="2"/>
                  <w:vAlign w:val="center"/>
                </w:tcPr>
                <w:p w14:paraId="27480AF3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</w:tr>
            <w:tr w:rsidR="007662B0" w:rsidRPr="00A200C8" w14:paraId="0A994152" w14:textId="77777777" w:rsidTr="00B948B5">
              <w:trPr>
                <w:cantSplit/>
                <w:trHeight w:hRule="exact" w:val="300"/>
              </w:trPr>
              <w:tc>
                <w:tcPr>
                  <w:tcW w:w="160" w:type="dxa"/>
                  <w:vMerge/>
                </w:tcPr>
                <w:p w14:paraId="47A7EE17" w14:textId="77777777" w:rsidR="007662B0" w:rsidRPr="00A200C8" w:rsidRDefault="007662B0" w:rsidP="007662B0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61" w:type="dxa"/>
                  <w:vMerge/>
                </w:tcPr>
                <w:p w14:paraId="1065BD8D" w14:textId="77777777" w:rsidR="007662B0" w:rsidRPr="00A200C8" w:rsidRDefault="007662B0" w:rsidP="007662B0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342" w:type="dxa"/>
                  <w:vAlign w:val="center"/>
                </w:tcPr>
                <w:p w14:paraId="2A2591DB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A200C8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773" w:type="dxa"/>
                  <w:vAlign w:val="center"/>
                </w:tcPr>
                <w:p w14:paraId="7E594AE8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29" w:type="dxa"/>
                  <w:gridSpan w:val="2"/>
                  <w:vAlign w:val="center"/>
                </w:tcPr>
                <w:p w14:paraId="429BAA01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68D5CECA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14:paraId="6D6B00D5" w14:textId="5EB624BA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A200C8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3</w:t>
                  </w:r>
                  <w:r w:rsidR="00BF1B85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14:paraId="3D0BE955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0D0348C2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257" w:type="dxa"/>
                  <w:gridSpan w:val="2"/>
                  <w:vAlign w:val="center"/>
                </w:tcPr>
                <w:p w14:paraId="520AFD03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</w:tr>
            <w:tr w:rsidR="007662B0" w:rsidRPr="00A200C8" w14:paraId="4A4BB0F9" w14:textId="77777777" w:rsidTr="00B948B5">
              <w:trPr>
                <w:cantSplit/>
                <w:trHeight w:hRule="exact" w:val="300"/>
              </w:trPr>
              <w:tc>
                <w:tcPr>
                  <w:tcW w:w="160" w:type="dxa"/>
                  <w:vMerge/>
                </w:tcPr>
                <w:p w14:paraId="346BA97A" w14:textId="77777777" w:rsidR="007662B0" w:rsidRPr="00A200C8" w:rsidRDefault="007662B0" w:rsidP="007662B0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61" w:type="dxa"/>
                  <w:vMerge/>
                </w:tcPr>
                <w:p w14:paraId="21517A20" w14:textId="77777777" w:rsidR="007662B0" w:rsidRPr="00A200C8" w:rsidRDefault="007662B0" w:rsidP="007662B0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342" w:type="dxa"/>
                  <w:vAlign w:val="center"/>
                </w:tcPr>
                <w:p w14:paraId="4DC6D812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A200C8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773" w:type="dxa"/>
                  <w:vAlign w:val="center"/>
                </w:tcPr>
                <w:p w14:paraId="605BF817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29" w:type="dxa"/>
                  <w:gridSpan w:val="2"/>
                  <w:vAlign w:val="center"/>
                </w:tcPr>
                <w:p w14:paraId="4349641F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7192C3F6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14:paraId="2674B83E" w14:textId="378394D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A200C8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3</w:t>
                  </w:r>
                  <w:r w:rsidR="00BF1B85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851" w:type="dxa"/>
                  <w:vAlign w:val="center"/>
                </w:tcPr>
                <w:p w14:paraId="66CCF05F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5F2E6226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257" w:type="dxa"/>
                  <w:gridSpan w:val="2"/>
                  <w:vAlign w:val="center"/>
                </w:tcPr>
                <w:p w14:paraId="11782C64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</w:tr>
            <w:tr w:rsidR="007662B0" w:rsidRPr="00A200C8" w14:paraId="7050F462" w14:textId="77777777" w:rsidTr="00B948B5">
              <w:trPr>
                <w:cantSplit/>
                <w:trHeight w:hRule="exact" w:val="300"/>
              </w:trPr>
              <w:tc>
                <w:tcPr>
                  <w:tcW w:w="160" w:type="dxa"/>
                  <w:vMerge/>
                </w:tcPr>
                <w:p w14:paraId="54D12695" w14:textId="77777777" w:rsidR="007662B0" w:rsidRPr="00A200C8" w:rsidRDefault="007662B0" w:rsidP="007662B0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61" w:type="dxa"/>
                  <w:vMerge/>
                </w:tcPr>
                <w:p w14:paraId="76C21212" w14:textId="77777777" w:rsidR="007662B0" w:rsidRPr="00A200C8" w:rsidRDefault="007662B0" w:rsidP="007662B0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342" w:type="dxa"/>
                  <w:vAlign w:val="center"/>
                </w:tcPr>
                <w:p w14:paraId="0E3C249E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A200C8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773" w:type="dxa"/>
                  <w:vAlign w:val="center"/>
                </w:tcPr>
                <w:p w14:paraId="3455806A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29" w:type="dxa"/>
                  <w:gridSpan w:val="2"/>
                  <w:vAlign w:val="center"/>
                </w:tcPr>
                <w:p w14:paraId="4F2C3321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6DB263E9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14:paraId="6FAFC333" w14:textId="51FCD2D6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A200C8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3</w:t>
                  </w:r>
                  <w:r w:rsidR="00BF1B85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51" w:type="dxa"/>
                  <w:vAlign w:val="center"/>
                </w:tcPr>
                <w:p w14:paraId="44E0688C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7017A7C9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257" w:type="dxa"/>
                  <w:gridSpan w:val="2"/>
                  <w:vAlign w:val="center"/>
                </w:tcPr>
                <w:p w14:paraId="568CBD8F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27268CB6" w14:textId="77777777" w:rsidR="00735A12" w:rsidRPr="00A200C8" w:rsidRDefault="00735A12" w:rsidP="00237823">
            <w:pPr>
              <w:pStyle w:val="Standard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27D5D34A" w14:textId="479FFEB3" w:rsidR="00A200C8" w:rsidRPr="00A200C8" w:rsidRDefault="00A200C8" w:rsidP="00A200C8">
      <w:pPr>
        <w:tabs>
          <w:tab w:val="left" w:pos="4170"/>
        </w:tabs>
      </w:pPr>
    </w:p>
    <w:sectPr w:rsidR="00A200C8" w:rsidRPr="00A200C8" w:rsidSect="006A5F00">
      <w:footerReference w:type="default" r:id="rId9"/>
      <w:pgSz w:w="11906" w:h="16838"/>
      <w:pgMar w:top="1134" w:right="709" w:bottom="1134" w:left="1134" w:header="73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EB61F3" w14:textId="77777777" w:rsidR="00477CE6" w:rsidRDefault="00477CE6" w:rsidP="003253D7">
      <w:r>
        <w:separator/>
      </w:r>
    </w:p>
  </w:endnote>
  <w:endnote w:type="continuationSeparator" w:id="0">
    <w:p w14:paraId="1F435F89" w14:textId="77777777" w:rsidR="00477CE6" w:rsidRDefault="00477CE6" w:rsidP="00325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38634321"/>
      <w:docPartObj>
        <w:docPartGallery w:val="Page Numbers (Bottom of Page)"/>
        <w:docPartUnique/>
      </w:docPartObj>
    </w:sdtPr>
    <w:sdtEndPr/>
    <w:sdtContent>
      <w:p w14:paraId="3BCF61D6" w14:textId="2B305145" w:rsidR="006219A8" w:rsidRDefault="006219A8">
        <w:pPr>
          <w:pStyle w:val="Rodap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  <w:r>
          <w:t>/3</w:t>
        </w:r>
      </w:p>
    </w:sdtContent>
  </w:sdt>
  <w:p w14:paraId="1DE92D61" w14:textId="77777777" w:rsidR="006219A8" w:rsidRDefault="006219A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D18BDE" w14:textId="77777777" w:rsidR="00477CE6" w:rsidRDefault="00477CE6" w:rsidP="003253D7">
      <w:r>
        <w:separator/>
      </w:r>
    </w:p>
  </w:footnote>
  <w:footnote w:type="continuationSeparator" w:id="0">
    <w:p w14:paraId="304EA388" w14:textId="77777777" w:rsidR="00477CE6" w:rsidRDefault="00477CE6" w:rsidP="003253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5"/>
    <w:lvl w:ilvl="0">
      <w:start w:val="1"/>
      <w:numFmt w:val="lowerLetter"/>
      <w:pStyle w:val="Heading10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color w:val="000000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color w:val="000000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color w:val="000000"/>
        <w:sz w:val="22"/>
        <w:szCs w:val="22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color w:val="000000"/>
        <w:sz w:val="20"/>
        <w:szCs w:val="20"/>
      </w:rPr>
    </w:lvl>
  </w:abstractNum>
  <w:abstractNum w:abstractNumId="2" w15:restartNumberingAfterBreak="0">
    <w:nsid w:val="00000003"/>
    <w:multiLevelType w:val="multilevel"/>
    <w:tmpl w:val="00000003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multilevel"/>
    <w:tmpl w:val="00000004"/>
    <w:name w:val="WW8Num1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color w:val="000000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color w:val="000000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color w:val="000000"/>
        <w:sz w:val="22"/>
        <w:szCs w:val="22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color w:val="000000"/>
        <w:sz w:val="20"/>
        <w:szCs w:val="20"/>
      </w:rPr>
    </w:lvl>
  </w:abstractNum>
  <w:abstractNum w:abstractNumId="4" w15:restartNumberingAfterBreak="0">
    <w:nsid w:val="00000005"/>
    <w:multiLevelType w:val="multilevel"/>
    <w:tmpl w:val="00000005"/>
    <w:name w:val="WW8Num11"/>
    <w:lvl w:ilvl="0">
      <w:start w:val="1"/>
      <w:numFmt w:val="lowerLetter"/>
      <w:lvlText w:val="(%1)"/>
      <w:lvlJc w:val="left"/>
      <w:pPr>
        <w:tabs>
          <w:tab w:val="num" w:pos="0"/>
        </w:tabs>
        <w:ind w:left="0" w:firstLine="0"/>
      </w:pPr>
      <w:rPr>
        <w:color w:val="00000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0000006"/>
    <w:multiLevelType w:val="multilevel"/>
    <w:tmpl w:val="00000006"/>
    <w:name w:val="WW8Num12"/>
    <w:lvl w:ilvl="0">
      <w:start w:val="1"/>
      <w:numFmt w:val="none"/>
      <w:pStyle w:val="Heading71"/>
      <w:suff w:val="nothing"/>
      <w:lvlText w:val=""/>
      <w:lvlJc w:val="left"/>
      <w:pPr>
        <w:tabs>
          <w:tab w:val="num" w:pos="0"/>
        </w:tabs>
        <w:ind w:left="0" w:firstLine="0"/>
      </w:pPr>
      <w:rPr>
        <w:color w:val="000000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color w:val="000000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color w:val="000000"/>
        <w:sz w:val="22"/>
        <w:szCs w:val="22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color w:val="000000"/>
        <w:sz w:val="20"/>
        <w:szCs w:val="20"/>
      </w:rPr>
    </w:lvl>
  </w:abstractNum>
  <w:abstractNum w:abstractNumId="6" w15:restartNumberingAfterBreak="0">
    <w:nsid w:val="00000007"/>
    <w:multiLevelType w:val="multilevel"/>
    <w:tmpl w:val="00000007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color w:val="00000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00000008"/>
    <w:multiLevelType w:val="multilevel"/>
    <w:tmpl w:val="00000008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01107340"/>
    <w:multiLevelType w:val="hybridMultilevel"/>
    <w:tmpl w:val="118C6D1C"/>
    <w:lvl w:ilvl="0" w:tplc="6A38522E">
      <w:start w:val="1"/>
      <w:numFmt w:val="bullet"/>
      <w:lvlText w:val=""/>
      <w:lvlJc w:val="left"/>
      <w:pPr>
        <w:ind w:left="128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3FD4266"/>
    <w:multiLevelType w:val="hybridMultilevel"/>
    <w:tmpl w:val="4D6C833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605926"/>
    <w:multiLevelType w:val="hybridMultilevel"/>
    <w:tmpl w:val="B9185524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3A520900"/>
    <w:multiLevelType w:val="hybridMultilevel"/>
    <w:tmpl w:val="78B2C7B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215887"/>
    <w:multiLevelType w:val="hybridMultilevel"/>
    <w:tmpl w:val="24D0B78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A268CD"/>
    <w:multiLevelType w:val="hybridMultilevel"/>
    <w:tmpl w:val="43DA793A"/>
    <w:lvl w:ilvl="0" w:tplc="246A656C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B83FB4"/>
    <w:multiLevelType w:val="hybridMultilevel"/>
    <w:tmpl w:val="E5347D4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15"/>
  </w:num>
  <w:num w:numId="11">
    <w:abstractNumId w:val="14"/>
  </w:num>
  <w:num w:numId="12">
    <w:abstractNumId w:val="11"/>
  </w:num>
  <w:num w:numId="13">
    <w:abstractNumId w:val="9"/>
  </w:num>
  <w:num w:numId="14">
    <w:abstractNumId w:val="10"/>
  </w:num>
  <w:num w:numId="15">
    <w:abstractNumId w:val="12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C25"/>
    <w:rsid w:val="00014290"/>
    <w:rsid w:val="00024370"/>
    <w:rsid w:val="00060437"/>
    <w:rsid w:val="00075ABC"/>
    <w:rsid w:val="000A2898"/>
    <w:rsid w:val="000A3DEA"/>
    <w:rsid w:val="000B2686"/>
    <w:rsid w:val="000B5EAD"/>
    <w:rsid w:val="000C48FB"/>
    <w:rsid w:val="000C7693"/>
    <w:rsid w:val="000E0231"/>
    <w:rsid w:val="000F1DD8"/>
    <w:rsid w:val="00112642"/>
    <w:rsid w:val="00154B8E"/>
    <w:rsid w:val="0017465C"/>
    <w:rsid w:val="001801FC"/>
    <w:rsid w:val="001B47CA"/>
    <w:rsid w:val="00204BBA"/>
    <w:rsid w:val="00227BAB"/>
    <w:rsid w:val="002315A5"/>
    <w:rsid w:val="00237823"/>
    <w:rsid w:val="0024412E"/>
    <w:rsid w:val="00273C34"/>
    <w:rsid w:val="00284BEF"/>
    <w:rsid w:val="00292CDC"/>
    <w:rsid w:val="002C47C5"/>
    <w:rsid w:val="002D0746"/>
    <w:rsid w:val="002E1EA5"/>
    <w:rsid w:val="002E21FA"/>
    <w:rsid w:val="0030023F"/>
    <w:rsid w:val="0030186C"/>
    <w:rsid w:val="00301B68"/>
    <w:rsid w:val="00305C25"/>
    <w:rsid w:val="003253D7"/>
    <w:rsid w:val="00332DC7"/>
    <w:rsid w:val="003472A8"/>
    <w:rsid w:val="003835EA"/>
    <w:rsid w:val="003872CB"/>
    <w:rsid w:val="003C2C5D"/>
    <w:rsid w:val="003F3C2C"/>
    <w:rsid w:val="0040303D"/>
    <w:rsid w:val="00430765"/>
    <w:rsid w:val="00467E30"/>
    <w:rsid w:val="00474A1E"/>
    <w:rsid w:val="00477CE6"/>
    <w:rsid w:val="00481DCE"/>
    <w:rsid w:val="00490BFD"/>
    <w:rsid w:val="004B2BB7"/>
    <w:rsid w:val="004D46B2"/>
    <w:rsid w:val="004E3D97"/>
    <w:rsid w:val="004F1704"/>
    <w:rsid w:val="00501C81"/>
    <w:rsid w:val="005230E3"/>
    <w:rsid w:val="005311EB"/>
    <w:rsid w:val="00534646"/>
    <w:rsid w:val="00545FCB"/>
    <w:rsid w:val="00566E8A"/>
    <w:rsid w:val="00570C1F"/>
    <w:rsid w:val="00592947"/>
    <w:rsid w:val="005B7526"/>
    <w:rsid w:val="005E293F"/>
    <w:rsid w:val="00601EF0"/>
    <w:rsid w:val="006219A8"/>
    <w:rsid w:val="0063033C"/>
    <w:rsid w:val="00654376"/>
    <w:rsid w:val="006A5F00"/>
    <w:rsid w:val="006D0386"/>
    <w:rsid w:val="006D3750"/>
    <w:rsid w:val="006F39CF"/>
    <w:rsid w:val="00721939"/>
    <w:rsid w:val="00725EB8"/>
    <w:rsid w:val="00735A12"/>
    <w:rsid w:val="00743917"/>
    <w:rsid w:val="007641C4"/>
    <w:rsid w:val="007662B0"/>
    <w:rsid w:val="00792626"/>
    <w:rsid w:val="007C581E"/>
    <w:rsid w:val="007D5AB5"/>
    <w:rsid w:val="007E45E2"/>
    <w:rsid w:val="007F4B08"/>
    <w:rsid w:val="00803D4A"/>
    <w:rsid w:val="008042AB"/>
    <w:rsid w:val="0081581D"/>
    <w:rsid w:val="00824445"/>
    <w:rsid w:val="00833D42"/>
    <w:rsid w:val="00841759"/>
    <w:rsid w:val="008425D1"/>
    <w:rsid w:val="0089773B"/>
    <w:rsid w:val="008B67E3"/>
    <w:rsid w:val="00902E1B"/>
    <w:rsid w:val="00911932"/>
    <w:rsid w:val="00946303"/>
    <w:rsid w:val="00982335"/>
    <w:rsid w:val="0099549E"/>
    <w:rsid w:val="009A133D"/>
    <w:rsid w:val="009B1F41"/>
    <w:rsid w:val="009B40A1"/>
    <w:rsid w:val="009E7E20"/>
    <w:rsid w:val="009F1EDF"/>
    <w:rsid w:val="009F34B1"/>
    <w:rsid w:val="00A10210"/>
    <w:rsid w:val="00A200C8"/>
    <w:rsid w:val="00A525CC"/>
    <w:rsid w:val="00A65F26"/>
    <w:rsid w:val="00A70309"/>
    <w:rsid w:val="00A74996"/>
    <w:rsid w:val="00A944C9"/>
    <w:rsid w:val="00AA5C29"/>
    <w:rsid w:val="00AB1C29"/>
    <w:rsid w:val="00AB5B2D"/>
    <w:rsid w:val="00AB75B8"/>
    <w:rsid w:val="00AC23F5"/>
    <w:rsid w:val="00AC4FC9"/>
    <w:rsid w:val="00AC5FE9"/>
    <w:rsid w:val="00B20C9E"/>
    <w:rsid w:val="00B41504"/>
    <w:rsid w:val="00B42342"/>
    <w:rsid w:val="00B453C6"/>
    <w:rsid w:val="00B617D2"/>
    <w:rsid w:val="00B63E8D"/>
    <w:rsid w:val="00B948B5"/>
    <w:rsid w:val="00BB4692"/>
    <w:rsid w:val="00BC1A35"/>
    <w:rsid w:val="00BD55BA"/>
    <w:rsid w:val="00BF1B85"/>
    <w:rsid w:val="00C0760A"/>
    <w:rsid w:val="00C110AA"/>
    <w:rsid w:val="00C1293D"/>
    <w:rsid w:val="00C2166A"/>
    <w:rsid w:val="00C713E1"/>
    <w:rsid w:val="00C822EA"/>
    <w:rsid w:val="00C87160"/>
    <w:rsid w:val="00C902F7"/>
    <w:rsid w:val="00CB3BBB"/>
    <w:rsid w:val="00CF257D"/>
    <w:rsid w:val="00D01224"/>
    <w:rsid w:val="00D07EFB"/>
    <w:rsid w:val="00D14638"/>
    <w:rsid w:val="00D3787D"/>
    <w:rsid w:val="00D41148"/>
    <w:rsid w:val="00E11024"/>
    <w:rsid w:val="00E1647C"/>
    <w:rsid w:val="00E2463E"/>
    <w:rsid w:val="00E31419"/>
    <w:rsid w:val="00E321D0"/>
    <w:rsid w:val="00EB7367"/>
    <w:rsid w:val="00ED095B"/>
    <w:rsid w:val="00EE56AB"/>
    <w:rsid w:val="00EF0115"/>
    <w:rsid w:val="00EF5E18"/>
    <w:rsid w:val="00F46B05"/>
    <w:rsid w:val="00F6655C"/>
    <w:rsid w:val="00FA0709"/>
    <w:rsid w:val="00FA14C2"/>
    <w:rsid w:val="00FA3C0A"/>
    <w:rsid w:val="00FA478A"/>
    <w:rsid w:val="00FA5581"/>
    <w:rsid w:val="00FB1C53"/>
    <w:rsid w:val="00FB2A45"/>
    <w:rsid w:val="00FF2AEE"/>
    <w:rsid w:val="00FF4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A98525"/>
  <w15:docId w15:val="{5F98D91F-F4FA-4269-8F86-1E1F60875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5C25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Times New Roman"/>
      <w:kern w:val="2"/>
      <w:sz w:val="24"/>
      <w:szCs w:val="24"/>
      <w:lang w:eastAsia="zh-CN"/>
    </w:rPr>
  </w:style>
  <w:style w:type="paragraph" w:styleId="Ttulo1">
    <w:name w:val="heading 1"/>
    <w:basedOn w:val="Normal"/>
    <w:next w:val="Normal"/>
    <w:link w:val="Ttulo1Char"/>
    <w:qFormat/>
    <w:rsid w:val="007662B0"/>
    <w:pPr>
      <w:keepNext/>
      <w:tabs>
        <w:tab w:val="num" w:pos="0"/>
      </w:tabs>
      <w:jc w:val="center"/>
      <w:textAlignment w:val="auto"/>
      <w:outlineLvl w:val="0"/>
    </w:pPr>
    <w:rPr>
      <w:rFonts w:eastAsia="Tahoma"/>
      <w:kern w:val="0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1463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662B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305C25"/>
    <w:rPr>
      <w:sz w:val="24"/>
      <w:szCs w:val="24"/>
    </w:rPr>
  </w:style>
  <w:style w:type="character" w:customStyle="1" w:styleId="WW8Num1z1">
    <w:name w:val="WW8Num1z1"/>
    <w:rsid w:val="00305C25"/>
  </w:style>
  <w:style w:type="character" w:customStyle="1" w:styleId="WW8Num1z2">
    <w:name w:val="WW8Num1z2"/>
    <w:rsid w:val="00305C25"/>
  </w:style>
  <w:style w:type="character" w:customStyle="1" w:styleId="WW8Num1z3">
    <w:name w:val="WW8Num1z3"/>
    <w:rsid w:val="00305C25"/>
  </w:style>
  <w:style w:type="character" w:customStyle="1" w:styleId="WW8Num1z4">
    <w:name w:val="WW8Num1z4"/>
    <w:rsid w:val="00305C25"/>
  </w:style>
  <w:style w:type="character" w:customStyle="1" w:styleId="WW8Num1z5">
    <w:name w:val="WW8Num1z5"/>
    <w:rsid w:val="00305C25"/>
  </w:style>
  <w:style w:type="character" w:customStyle="1" w:styleId="WW8Num1z6">
    <w:name w:val="WW8Num1z6"/>
    <w:rsid w:val="00305C25"/>
  </w:style>
  <w:style w:type="character" w:customStyle="1" w:styleId="WW8Num1z7">
    <w:name w:val="WW8Num1z7"/>
    <w:rsid w:val="00305C25"/>
  </w:style>
  <w:style w:type="character" w:customStyle="1" w:styleId="WW8Num1z8">
    <w:name w:val="WW8Num1z8"/>
    <w:rsid w:val="00305C25"/>
  </w:style>
  <w:style w:type="character" w:customStyle="1" w:styleId="WW8Num2z0">
    <w:name w:val="WW8Num2z0"/>
    <w:rsid w:val="00305C25"/>
    <w:rPr>
      <w:color w:val="000000"/>
    </w:rPr>
  </w:style>
  <w:style w:type="character" w:customStyle="1" w:styleId="WW8Num2z1">
    <w:name w:val="WW8Num2z1"/>
    <w:rsid w:val="00305C25"/>
  </w:style>
  <w:style w:type="character" w:customStyle="1" w:styleId="WW8Num2z2">
    <w:name w:val="WW8Num2z2"/>
    <w:rsid w:val="00305C25"/>
  </w:style>
  <w:style w:type="character" w:customStyle="1" w:styleId="WW8Num2z3">
    <w:name w:val="WW8Num2z3"/>
    <w:rsid w:val="00305C25"/>
  </w:style>
  <w:style w:type="character" w:customStyle="1" w:styleId="WW8Num2z4">
    <w:name w:val="WW8Num2z4"/>
    <w:rsid w:val="00305C25"/>
  </w:style>
  <w:style w:type="character" w:customStyle="1" w:styleId="WW8Num2z5">
    <w:name w:val="WW8Num2z5"/>
    <w:rsid w:val="00305C25"/>
  </w:style>
  <w:style w:type="character" w:customStyle="1" w:styleId="WW8Num2z6">
    <w:name w:val="WW8Num2z6"/>
    <w:rsid w:val="00305C25"/>
  </w:style>
  <w:style w:type="character" w:customStyle="1" w:styleId="WW8Num2z7">
    <w:name w:val="WW8Num2z7"/>
    <w:rsid w:val="00305C25"/>
  </w:style>
  <w:style w:type="character" w:customStyle="1" w:styleId="WW8Num2z8">
    <w:name w:val="WW8Num2z8"/>
    <w:rsid w:val="00305C25"/>
  </w:style>
  <w:style w:type="character" w:customStyle="1" w:styleId="WW8Num3z0">
    <w:name w:val="WW8Num3z0"/>
    <w:rsid w:val="00305C25"/>
    <w:rPr>
      <w:color w:val="000000"/>
      <w:sz w:val="22"/>
      <w:szCs w:val="22"/>
    </w:rPr>
  </w:style>
  <w:style w:type="character" w:customStyle="1" w:styleId="WW8Num3z1">
    <w:name w:val="WW8Num3z1"/>
    <w:rsid w:val="00305C25"/>
  </w:style>
  <w:style w:type="character" w:customStyle="1" w:styleId="WW8Num3z2">
    <w:name w:val="WW8Num3z2"/>
    <w:rsid w:val="00305C25"/>
    <w:rPr>
      <w:color w:val="000000"/>
    </w:rPr>
  </w:style>
  <w:style w:type="character" w:customStyle="1" w:styleId="WW8Num3z3">
    <w:name w:val="WW8Num3z3"/>
    <w:rsid w:val="00305C25"/>
  </w:style>
  <w:style w:type="character" w:customStyle="1" w:styleId="WW8Num3z4">
    <w:name w:val="WW8Num3z4"/>
    <w:rsid w:val="00305C25"/>
  </w:style>
  <w:style w:type="character" w:customStyle="1" w:styleId="WW8Num3z6">
    <w:name w:val="WW8Num3z6"/>
    <w:rsid w:val="00305C25"/>
  </w:style>
  <w:style w:type="character" w:customStyle="1" w:styleId="WW8Num3z7">
    <w:name w:val="WW8Num3z7"/>
    <w:rsid w:val="00305C25"/>
  </w:style>
  <w:style w:type="character" w:customStyle="1" w:styleId="WW8Num3z8">
    <w:name w:val="WW8Num3z8"/>
    <w:rsid w:val="00305C25"/>
    <w:rPr>
      <w:color w:val="000000"/>
      <w:sz w:val="20"/>
      <w:szCs w:val="20"/>
    </w:rPr>
  </w:style>
  <w:style w:type="character" w:customStyle="1" w:styleId="WW8Num4z0">
    <w:name w:val="WW8Num4z0"/>
    <w:rsid w:val="00305C25"/>
    <w:rPr>
      <w:color w:val="000000"/>
    </w:rPr>
  </w:style>
  <w:style w:type="character" w:customStyle="1" w:styleId="WW8Num4z1">
    <w:name w:val="WW8Num4z1"/>
    <w:rsid w:val="00305C25"/>
  </w:style>
  <w:style w:type="character" w:customStyle="1" w:styleId="WW8Num4z2">
    <w:name w:val="WW8Num4z2"/>
    <w:rsid w:val="00305C25"/>
  </w:style>
  <w:style w:type="character" w:customStyle="1" w:styleId="WW8Num4z3">
    <w:name w:val="WW8Num4z3"/>
    <w:rsid w:val="00305C25"/>
  </w:style>
  <w:style w:type="character" w:customStyle="1" w:styleId="WW8Num4z4">
    <w:name w:val="WW8Num4z4"/>
    <w:rsid w:val="00305C25"/>
  </w:style>
  <w:style w:type="character" w:customStyle="1" w:styleId="WW8Num4z5">
    <w:name w:val="WW8Num4z5"/>
    <w:rsid w:val="00305C25"/>
  </w:style>
  <w:style w:type="character" w:customStyle="1" w:styleId="WW8Num4z6">
    <w:name w:val="WW8Num4z6"/>
    <w:rsid w:val="00305C25"/>
  </w:style>
  <w:style w:type="character" w:customStyle="1" w:styleId="WW8Num4z7">
    <w:name w:val="WW8Num4z7"/>
    <w:rsid w:val="00305C25"/>
  </w:style>
  <w:style w:type="character" w:customStyle="1" w:styleId="WW8Num4z8">
    <w:name w:val="WW8Num4z8"/>
    <w:rsid w:val="00305C25"/>
  </w:style>
  <w:style w:type="character" w:customStyle="1" w:styleId="WW8Num5z0">
    <w:name w:val="WW8Num5z0"/>
    <w:rsid w:val="00305C25"/>
  </w:style>
  <w:style w:type="character" w:customStyle="1" w:styleId="WW8Num5z1">
    <w:name w:val="WW8Num5z1"/>
    <w:rsid w:val="00305C25"/>
  </w:style>
  <w:style w:type="character" w:customStyle="1" w:styleId="WW8Num5z2">
    <w:name w:val="WW8Num5z2"/>
    <w:rsid w:val="00305C25"/>
  </w:style>
  <w:style w:type="character" w:customStyle="1" w:styleId="WW8Num5z3">
    <w:name w:val="WW8Num5z3"/>
    <w:rsid w:val="00305C25"/>
  </w:style>
  <w:style w:type="character" w:customStyle="1" w:styleId="WW8Num5z4">
    <w:name w:val="WW8Num5z4"/>
    <w:rsid w:val="00305C25"/>
  </w:style>
  <w:style w:type="character" w:customStyle="1" w:styleId="WW8Num5z5">
    <w:name w:val="WW8Num5z5"/>
    <w:rsid w:val="00305C25"/>
  </w:style>
  <w:style w:type="character" w:customStyle="1" w:styleId="WW8Num5z6">
    <w:name w:val="WW8Num5z6"/>
    <w:rsid w:val="00305C25"/>
  </w:style>
  <w:style w:type="character" w:customStyle="1" w:styleId="WW8Num5z7">
    <w:name w:val="WW8Num5z7"/>
    <w:rsid w:val="00305C25"/>
  </w:style>
  <w:style w:type="character" w:customStyle="1" w:styleId="WW8Num5z8">
    <w:name w:val="WW8Num5z8"/>
    <w:rsid w:val="00305C25"/>
  </w:style>
  <w:style w:type="character" w:customStyle="1" w:styleId="WW8Num6z0">
    <w:name w:val="WW8Num6z0"/>
    <w:rsid w:val="00305C25"/>
    <w:rPr>
      <w:rFonts w:ascii="Times New Roman" w:eastAsia="Times New Roman" w:hAnsi="Times New Roman" w:cs="Times New Roman"/>
      <w:b/>
      <w:bCs/>
      <w:i w:val="0"/>
      <w:iCs w:val="0"/>
      <w:color w:val="000000"/>
      <w:sz w:val="24"/>
      <w:szCs w:val="24"/>
    </w:rPr>
  </w:style>
  <w:style w:type="character" w:customStyle="1" w:styleId="WW8Num6z1">
    <w:name w:val="WW8Num6z1"/>
    <w:rsid w:val="00305C25"/>
  </w:style>
  <w:style w:type="character" w:customStyle="1" w:styleId="WW8Num6z2">
    <w:name w:val="WW8Num6z2"/>
    <w:rsid w:val="00305C25"/>
  </w:style>
  <w:style w:type="character" w:customStyle="1" w:styleId="WW8Num6z3">
    <w:name w:val="WW8Num6z3"/>
    <w:rsid w:val="00305C25"/>
  </w:style>
  <w:style w:type="character" w:customStyle="1" w:styleId="WW8Num6z4">
    <w:name w:val="WW8Num6z4"/>
    <w:rsid w:val="00305C25"/>
  </w:style>
  <w:style w:type="character" w:customStyle="1" w:styleId="WW8Num6z5">
    <w:name w:val="WW8Num6z5"/>
    <w:rsid w:val="00305C25"/>
  </w:style>
  <w:style w:type="character" w:customStyle="1" w:styleId="WW8Num6z6">
    <w:name w:val="WW8Num6z6"/>
    <w:rsid w:val="00305C25"/>
  </w:style>
  <w:style w:type="character" w:customStyle="1" w:styleId="WW8Num6z7">
    <w:name w:val="WW8Num6z7"/>
    <w:rsid w:val="00305C25"/>
  </w:style>
  <w:style w:type="character" w:customStyle="1" w:styleId="WW8Num6z8">
    <w:name w:val="WW8Num6z8"/>
    <w:rsid w:val="00305C25"/>
  </w:style>
  <w:style w:type="character" w:customStyle="1" w:styleId="WW8Num7z0">
    <w:name w:val="WW8Num7z0"/>
    <w:rsid w:val="00305C25"/>
  </w:style>
  <w:style w:type="character" w:customStyle="1" w:styleId="WW8Num7z1">
    <w:name w:val="WW8Num7z1"/>
    <w:rsid w:val="00305C25"/>
  </w:style>
  <w:style w:type="character" w:customStyle="1" w:styleId="WW8Num7z2">
    <w:name w:val="WW8Num7z2"/>
    <w:rsid w:val="00305C25"/>
  </w:style>
  <w:style w:type="character" w:customStyle="1" w:styleId="WW8Num7z3">
    <w:name w:val="WW8Num7z3"/>
    <w:rsid w:val="00305C25"/>
  </w:style>
  <w:style w:type="character" w:customStyle="1" w:styleId="WW8Num7z4">
    <w:name w:val="WW8Num7z4"/>
    <w:rsid w:val="00305C25"/>
  </w:style>
  <w:style w:type="character" w:customStyle="1" w:styleId="WW8Num7z5">
    <w:name w:val="WW8Num7z5"/>
    <w:rsid w:val="00305C25"/>
  </w:style>
  <w:style w:type="character" w:customStyle="1" w:styleId="WW8Num7z6">
    <w:name w:val="WW8Num7z6"/>
    <w:rsid w:val="00305C25"/>
  </w:style>
  <w:style w:type="character" w:customStyle="1" w:styleId="WW8Num7z7">
    <w:name w:val="WW8Num7z7"/>
    <w:rsid w:val="00305C25"/>
  </w:style>
  <w:style w:type="character" w:customStyle="1" w:styleId="WW8Num7z8">
    <w:name w:val="WW8Num7z8"/>
    <w:rsid w:val="00305C25"/>
  </w:style>
  <w:style w:type="character" w:customStyle="1" w:styleId="WW8Num8z0">
    <w:name w:val="WW8Num8z0"/>
    <w:rsid w:val="00305C25"/>
    <w:rPr>
      <w:color w:val="000000"/>
      <w:sz w:val="22"/>
      <w:szCs w:val="22"/>
    </w:rPr>
  </w:style>
  <w:style w:type="character" w:customStyle="1" w:styleId="WW8Num8z1">
    <w:name w:val="WW8Num8z1"/>
    <w:rsid w:val="00305C25"/>
  </w:style>
  <w:style w:type="character" w:customStyle="1" w:styleId="WW8Num8z2">
    <w:name w:val="WW8Num8z2"/>
    <w:rsid w:val="00305C25"/>
    <w:rPr>
      <w:color w:val="000000"/>
    </w:rPr>
  </w:style>
  <w:style w:type="character" w:customStyle="1" w:styleId="WW8Num8z3">
    <w:name w:val="WW8Num8z3"/>
    <w:rsid w:val="00305C25"/>
  </w:style>
  <w:style w:type="character" w:customStyle="1" w:styleId="WW8Num8z4">
    <w:name w:val="WW8Num8z4"/>
    <w:rsid w:val="00305C25"/>
  </w:style>
  <w:style w:type="character" w:customStyle="1" w:styleId="WW8Num8z6">
    <w:name w:val="WW8Num8z6"/>
    <w:rsid w:val="00305C25"/>
  </w:style>
  <w:style w:type="character" w:customStyle="1" w:styleId="WW8Num8z7">
    <w:name w:val="WW8Num8z7"/>
    <w:rsid w:val="00305C25"/>
  </w:style>
  <w:style w:type="character" w:customStyle="1" w:styleId="WW8Num8z8">
    <w:name w:val="WW8Num8z8"/>
    <w:rsid w:val="00305C25"/>
    <w:rPr>
      <w:color w:val="000000"/>
      <w:sz w:val="20"/>
      <w:szCs w:val="20"/>
    </w:rPr>
  </w:style>
  <w:style w:type="character" w:customStyle="1" w:styleId="WW8Num9z0">
    <w:name w:val="WW8Num9z0"/>
    <w:rsid w:val="00305C25"/>
    <w:rPr>
      <w:rFonts w:ascii="Times New Roman" w:eastAsia="Times New Roman" w:hAnsi="Times New Roman" w:cs="Times New Roman"/>
      <w:b/>
      <w:bCs/>
      <w:i w:val="0"/>
      <w:iCs w:val="0"/>
      <w:color w:val="000000"/>
      <w:sz w:val="24"/>
      <w:szCs w:val="24"/>
    </w:rPr>
  </w:style>
  <w:style w:type="character" w:customStyle="1" w:styleId="WW8Num9z1">
    <w:name w:val="WW8Num9z1"/>
    <w:rsid w:val="00305C25"/>
  </w:style>
  <w:style w:type="character" w:customStyle="1" w:styleId="WW8Num9z2">
    <w:name w:val="WW8Num9z2"/>
    <w:rsid w:val="00305C25"/>
  </w:style>
  <w:style w:type="character" w:customStyle="1" w:styleId="WW8Num9z3">
    <w:name w:val="WW8Num9z3"/>
    <w:rsid w:val="00305C25"/>
  </w:style>
  <w:style w:type="character" w:customStyle="1" w:styleId="WW8Num9z4">
    <w:name w:val="WW8Num9z4"/>
    <w:rsid w:val="00305C25"/>
  </w:style>
  <w:style w:type="character" w:customStyle="1" w:styleId="WW8Num9z5">
    <w:name w:val="WW8Num9z5"/>
    <w:rsid w:val="00305C25"/>
  </w:style>
  <w:style w:type="character" w:customStyle="1" w:styleId="WW8Num9z6">
    <w:name w:val="WW8Num9z6"/>
    <w:rsid w:val="00305C25"/>
  </w:style>
  <w:style w:type="character" w:customStyle="1" w:styleId="WW8Num9z7">
    <w:name w:val="WW8Num9z7"/>
    <w:rsid w:val="00305C25"/>
  </w:style>
  <w:style w:type="character" w:customStyle="1" w:styleId="WW8Num9z8">
    <w:name w:val="WW8Num9z8"/>
    <w:rsid w:val="00305C25"/>
  </w:style>
  <w:style w:type="character" w:customStyle="1" w:styleId="WW8Num10z0">
    <w:name w:val="WW8Num10z0"/>
    <w:rsid w:val="00305C25"/>
    <w:rPr>
      <w:color w:val="000000"/>
      <w:sz w:val="22"/>
      <w:szCs w:val="22"/>
    </w:rPr>
  </w:style>
  <w:style w:type="character" w:customStyle="1" w:styleId="WW8Num10z1">
    <w:name w:val="WW8Num10z1"/>
    <w:rsid w:val="00305C25"/>
  </w:style>
  <w:style w:type="character" w:customStyle="1" w:styleId="WW8Num10z2">
    <w:name w:val="WW8Num10z2"/>
    <w:rsid w:val="00305C25"/>
    <w:rPr>
      <w:color w:val="000000"/>
    </w:rPr>
  </w:style>
  <w:style w:type="character" w:customStyle="1" w:styleId="WW8Num10z3">
    <w:name w:val="WW8Num10z3"/>
    <w:rsid w:val="00305C25"/>
  </w:style>
  <w:style w:type="character" w:customStyle="1" w:styleId="WW8Num10z4">
    <w:name w:val="WW8Num10z4"/>
    <w:rsid w:val="00305C25"/>
  </w:style>
  <w:style w:type="character" w:customStyle="1" w:styleId="WW8Num10z6">
    <w:name w:val="WW8Num10z6"/>
    <w:rsid w:val="00305C25"/>
  </w:style>
  <w:style w:type="character" w:customStyle="1" w:styleId="WW8Num10z7">
    <w:name w:val="WW8Num10z7"/>
    <w:rsid w:val="00305C25"/>
  </w:style>
  <w:style w:type="character" w:customStyle="1" w:styleId="WW8Num10z8">
    <w:name w:val="WW8Num10z8"/>
    <w:rsid w:val="00305C25"/>
    <w:rPr>
      <w:color w:val="000000"/>
      <w:sz w:val="20"/>
      <w:szCs w:val="20"/>
    </w:rPr>
  </w:style>
  <w:style w:type="character" w:customStyle="1" w:styleId="WW8Num11z0">
    <w:name w:val="WW8Num11z0"/>
    <w:rsid w:val="00305C25"/>
    <w:rPr>
      <w:color w:val="000000"/>
    </w:rPr>
  </w:style>
  <w:style w:type="character" w:customStyle="1" w:styleId="WW8Num11z1">
    <w:name w:val="WW8Num11z1"/>
    <w:rsid w:val="00305C25"/>
  </w:style>
  <w:style w:type="character" w:customStyle="1" w:styleId="WW8Num11z2">
    <w:name w:val="WW8Num11z2"/>
    <w:rsid w:val="00305C25"/>
  </w:style>
  <w:style w:type="character" w:customStyle="1" w:styleId="WW8Num11z3">
    <w:name w:val="WW8Num11z3"/>
    <w:rsid w:val="00305C25"/>
  </w:style>
  <w:style w:type="character" w:customStyle="1" w:styleId="WW8Num11z4">
    <w:name w:val="WW8Num11z4"/>
    <w:rsid w:val="00305C25"/>
  </w:style>
  <w:style w:type="character" w:customStyle="1" w:styleId="WW8Num11z5">
    <w:name w:val="WW8Num11z5"/>
    <w:rsid w:val="00305C25"/>
  </w:style>
  <w:style w:type="character" w:customStyle="1" w:styleId="WW8Num11z6">
    <w:name w:val="WW8Num11z6"/>
    <w:rsid w:val="00305C25"/>
  </w:style>
  <w:style w:type="character" w:customStyle="1" w:styleId="WW8Num11z7">
    <w:name w:val="WW8Num11z7"/>
    <w:rsid w:val="00305C25"/>
  </w:style>
  <w:style w:type="character" w:customStyle="1" w:styleId="WW8Num11z8">
    <w:name w:val="WW8Num11z8"/>
    <w:rsid w:val="00305C25"/>
  </w:style>
  <w:style w:type="character" w:customStyle="1" w:styleId="WW8Num12z0">
    <w:name w:val="WW8Num12z0"/>
    <w:rsid w:val="00305C25"/>
    <w:rPr>
      <w:color w:val="000000"/>
      <w:sz w:val="22"/>
      <w:szCs w:val="22"/>
    </w:rPr>
  </w:style>
  <w:style w:type="character" w:customStyle="1" w:styleId="WW8Num12z1">
    <w:name w:val="WW8Num12z1"/>
    <w:rsid w:val="00305C25"/>
  </w:style>
  <w:style w:type="character" w:customStyle="1" w:styleId="WW8Num12z2">
    <w:name w:val="WW8Num12z2"/>
    <w:rsid w:val="00305C25"/>
    <w:rPr>
      <w:color w:val="000000"/>
    </w:rPr>
  </w:style>
  <w:style w:type="character" w:customStyle="1" w:styleId="WW8Num12z3">
    <w:name w:val="WW8Num12z3"/>
    <w:rsid w:val="00305C25"/>
  </w:style>
  <w:style w:type="character" w:customStyle="1" w:styleId="WW8Num12z4">
    <w:name w:val="WW8Num12z4"/>
    <w:rsid w:val="00305C25"/>
  </w:style>
  <w:style w:type="character" w:customStyle="1" w:styleId="WW8Num12z6">
    <w:name w:val="WW8Num12z6"/>
    <w:rsid w:val="00305C25"/>
  </w:style>
  <w:style w:type="character" w:customStyle="1" w:styleId="WW8Num12z7">
    <w:name w:val="WW8Num12z7"/>
    <w:rsid w:val="00305C25"/>
  </w:style>
  <w:style w:type="character" w:customStyle="1" w:styleId="WW8Num12z8">
    <w:name w:val="WW8Num12z8"/>
    <w:rsid w:val="00305C25"/>
    <w:rPr>
      <w:color w:val="000000"/>
      <w:sz w:val="20"/>
      <w:szCs w:val="20"/>
    </w:rPr>
  </w:style>
  <w:style w:type="character" w:customStyle="1" w:styleId="WW8Num13z0">
    <w:name w:val="WW8Num13z0"/>
    <w:rsid w:val="00305C25"/>
    <w:rPr>
      <w:color w:val="000000"/>
    </w:rPr>
  </w:style>
  <w:style w:type="character" w:customStyle="1" w:styleId="WW8Num13z1">
    <w:name w:val="WW8Num13z1"/>
    <w:rsid w:val="00305C25"/>
  </w:style>
  <w:style w:type="character" w:customStyle="1" w:styleId="WW8Num13z2">
    <w:name w:val="WW8Num13z2"/>
    <w:rsid w:val="00305C25"/>
  </w:style>
  <w:style w:type="character" w:customStyle="1" w:styleId="WW8Num13z3">
    <w:name w:val="WW8Num13z3"/>
    <w:rsid w:val="00305C25"/>
  </w:style>
  <w:style w:type="character" w:customStyle="1" w:styleId="WW8Num13z4">
    <w:name w:val="WW8Num13z4"/>
    <w:rsid w:val="00305C25"/>
  </w:style>
  <w:style w:type="character" w:customStyle="1" w:styleId="WW8Num13z5">
    <w:name w:val="WW8Num13z5"/>
    <w:rsid w:val="00305C25"/>
  </w:style>
  <w:style w:type="character" w:customStyle="1" w:styleId="WW8Num13z6">
    <w:name w:val="WW8Num13z6"/>
    <w:rsid w:val="00305C25"/>
  </w:style>
  <w:style w:type="character" w:customStyle="1" w:styleId="WW8Num13z7">
    <w:name w:val="WW8Num13z7"/>
    <w:rsid w:val="00305C25"/>
  </w:style>
  <w:style w:type="character" w:customStyle="1" w:styleId="WW8Num13z8">
    <w:name w:val="WW8Num13z8"/>
    <w:rsid w:val="00305C25"/>
  </w:style>
  <w:style w:type="character" w:customStyle="1" w:styleId="WW8Num14z0">
    <w:name w:val="WW8Num14z0"/>
    <w:rsid w:val="00305C25"/>
    <w:rPr>
      <w:sz w:val="24"/>
      <w:szCs w:val="24"/>
    </w:rPr>
  </w:style>
  <w:style w:type="character" w:customStyle="1" w:styleId="WW8Num14z1">
    <w:name w:val="WW8Num14z1"/>
    <w:rsid w:val="00305C25"/>
  </w:style>
  <w:style w:type="character" w:customStyle="1" w:styleId="WW8Num14z2">
    <w:name w:val="WW8Num14z2"/>
    <w:rsid w:val="00305C25"/>
  </w:style>
  <w:style w:type="character" w:customStyle="1" w:styleId="WW8Num14z3">
    <w:name w:val="WW8Num14z3"/>
    <w:rsid w:val="00305C25"/>
  </w:style>
  <w:style w:type="character" w:customStyle="1" w:styleId="WW8Num14z4">
    <w:name w:val="WW8Num14z4"/>
    <w:rsid w:val="00305C25"/>
  </w:style>
  <w:style w:type="character" w:customStyle="1" w:styleId="WW8Num14z5">
    <w:name w:val="WW8Num14z5"/>
    <w:rsid w:val="00305C25"/>
  </w:style>
  <w:style w:type="character" w:customStyle="1" w:styleId="WW8Num14z6">
    <w:name w:val="WW8Num14z6"/>
    <w:rsid w:val="00305C25"/>
  </w:style>
  <w:style w:type="character" w:customStyle="1" w:styleId="WW8Num14z7">
    <w:name w:val="WW8Num14z7"/>
    <w:rsid w:val="00305C25"/>
  </w:style>
  <w:style w:type="character" w:customStyle="1" w:styleId="WW8Num14z8">
    <w:name w:val="WW8Num14z8"/>
    <w:rsid w:val="00305C25"/>
  </w:style>
  <w:style w:type="character" w:customStyle="1" w:styleId="Fontepargpadro5">
    <w:name w:val="Fonte parág. padrão5"/>
    <w:rsid w:val="00305C25"/>
  </w:style>
  <w:style w:type="character" w:customStyle="1" w:styleId="WW8Num8z5">
    <w:name w:val="WW8Num8z5"/>
    <w:rsid w:val="00305C25"/>
  </w:style>
  <w:style w:type="character" w:customStyle="1" w:styleId="WW8Num10z5">
    <w:name w:val="WW8Num10z5"/>
    <w:rsid w:val="00305C25"/>
  </w:style>
  <w:style w:type="character" w:customStyle="1" w:styleId="WW8Num12z5">
    <w:name w:val="WW8Num12z5"/>
    <w:rsid w:val="00305C25"/>
    <w:rPr>
      <w:sz w:val="24"/>
      <w:szCs w:val="24"/>
    </w:rPr>
  </w:style>
  <w:style w:type="character" w:customStyle="1" w:styleId="WW8Num15z0">
    <w:name w:val="WW8Num15z0"/>
    <w:rsid w:val="00305C25"/>
    <w:rPr>
      <w:rFonts w:ascii="Symbol" w:hAnsi="Symbol" w:cs="Symbol"/>
    </w:rPr>
  </w:style>
  <w:style w:type="character" w:customStyle="1" w:styleId="WW8Num15z1">
    <w:name w:val="WW8Num15z1"/>
    <w:rsid w:val="00305C25"/>
    <w:rPr>
      <w:rFonts w:ascii="Courier New" w:hAnsi="Courier New" w:cs="Courier New"/>
    </w:rPr>
  </w:style>
  <w:style w:type="character" w:customStyle="1" w:styleId="WW8Num15z2">
    <w:name w:val="WW8Num15z2"/>
    <w:rsid w:val="00305C25"/>
    <w:rPr>
      <w:rFonts w:ascii="Wingdings" w:hAnsi="Wingdings" w:cs="Wingdings"/>
    </w:rPr>
  </w:style>
  <w:style w:type="character" w:customStyle="1" w:styleId="WW8Num16z0">
    <w:name w:val="WW8Num16z0"/>
    <w:rsid w:val="00305C25"/>
    <w:rPr>
      <w:b/>
      <w:bCs/>
    </w:rPr>
  </w:style>
  <w:style w:type="character" w:customStyle="1" w:styleId="WW8Num16z1">
    <w:name w:val="WW8Num16z1"/>
    <w:rsid w:val="00305C25"/>
  </w:style>
  <w:style w:type="character" w:customStyle="1" w:styleId="WW8Num16z2">
    <w:name w:val="WW8Num16z2"/>
    <w:rsid w:val="00305C25"/>
  </w:style>
  <w:style w:type="character" w:customStyle="1" w:styleId="WW8Num16z3">
    <w:name w:val="WW8Num16z3"/>
    <w:rsid w:val="00305C25"/>
  </w:style>
  <w:style w:type="character" w:customStyle="1" w:styleId="WW8Num16z4">
    <w:name w:val="WW8Num16z4"/>
    <w:rsid w:val="00305C25"/>
  </w:style>
  <w:style w:type="character" w:customStyle="1" w:styleId="WW8Num16z5">
    <w:name w:val="WW8Num16z5"/>
    <w:rsid w:val="00305C25"/>
  </w:style>
  <w:style w:type="character" w:customStyle="1" w:styleId="WW8Num16z6">
    <w:name w:val="WW8Num16z6"/>
    <w:rsid w:val="00305C25"/>
  </w:style>
  <w:style w:type="character" w:customStyle="1" w:styleId="WW8Num16z7">
    <w:name w:val="WW8Num16z7"/>
    <w:rsid w:val="00305C25"/>
  </w:style>
  <w:style w:type="character" w:customStyle="1" w:styleId="WW8Num16z8">
    <w:name w:val="WW8Num16z8"/>
    <w:rsid w:val="00305C25"/>
  </w:style>
  <w:style w:type="character" w:customStyle="1" w:styleId="WW8Num17z0">
    <w:name w:val="WW8Num17z0"/>
    <w:rsid w:val="00305C25"/>
    <w:rPr>
      <w:rFonts w:ascii="Symbol" w:hAnsi="Symbol" w:cs="Symbol"/>
    </w:rPr>
  </w:style>
  <w:style w:type="character" w:customStyle="1" w:styleId="WW8Num17z1">
    <w:name w:val="WW8Num17z1"/>
    <w:rsid w:val="00305C25"/>
    <w:rPr>
      <w:rFonts w:ascii="Courier New" w:hAnsi="Courier New" w:cs="Courier New"/>
    </w:rPr>
  </w:style>
  <w:style w:type="character" w:customStyle="1" w:styleId="WW8Num17z2">
    <w:name w:val="WW8Num17z2"/>
    <w:rsid w:val="00305C25"/>
    <w:rPr>
      <w:rFonts w:ascii="Wingdings" w:hAnsi="Wingdings" w:cs="Wingdings"/>
    </w:rPr>
  </w:style>
  <w:style w:type="character" w:customStyle="1" w:styleId="WW8Num18z0">
    <w:name w:val="WW8Num18z0"/>
    <w:rsid w:val="00305C25"/>
  </w:style>
  <w:style w:type="character" w:customStyle="1" w:styleId="WW8Num18z1">
    <w:name w:val="WW8Num18z1"/>
    <w:rsid w:val="00305C25"/>
  </w:style>
  <w:style w:type="character" w:customStyle="1" w:styleId="WW8Num18z2">
    <w:name w:val="WW8Num18z2"/>
    <w:rsid w:val="00305C25"/>
  </w:style>
  <w:style w:type="character" w:customStyle="1" w:styleId="WW8Num18z3">
    <w:name w:val="WW8Num18z3"/>
    <w:rsid w:val="00305C25"/>
  </w:style>
  <w:style w:type="character" w:customStyle="1" w:styleId="WW8Num18z4">
    <w:name w:val="WW8Num18z4"/>
    <w:rsid w:val="00305C25"/>
  </w:style>
  <w:style w:type="character" w:customStyle="1" w:styleId="WW8Num18z5">
    <w:name w:val="WW8Num18z5"/>
    <w:rsid w:val="00305C25"/>
  </w:style>
  <w:style w:type="character" w:customStyle="1" w:styleId="WW8Num18z6">
    <w:name w:val="WW8Num18z6"/>
    <w:rsid w:val="00305C25"/>
  </w:style>
  <w:style w:type="character" w:customStyle="1" w:styleId="WW8Num18z7">
    <w:name w:val="WW8Num18z7"/>
    <w:rsid w:val="00305C25"/>
  </w:style>
  <w:style w:type="character" w:customStyle="1" w:styleId="WW8Num18z8">
    <w:name w:val="WW8Num18z8"/>
    <w:rsid w:val="00305C25"/>
  </w:style>
  <w:style w:type="character" w:customStyle="1" w:styleId="WW8Num19z0">
    <w:name w:val="WW8Num19z0"/>
    <w:rsid w:val="00305C25"/>
    <w:rPr>
      <w:rFonts w:ascii="Wingdings" w:hAnsi="Wingdings" w:cs="Wingdings"/>
      <w:sz w:val="20"/>
      <w:szCs w:val="20"/>
    </w:rPr>
  </w:style>
  <w:style w:type="character" w:customStyle="1" w:styleId="WW8Num19z1">
    <w:name w:val="WW8Num19z1"/>
    <w:rsid w:val="00305C25"/>
    <w:rPr>
      <w:rFonts w:ascii="Courier New" w:hAnsi="Courier New" w:cs="Courier New"/>
    </w:rPr>
  </w:style>
  <w:style w:type="character" w:customStyle="1" w:styleId="WW8Num19z2">
    <w:name w:val="WW8Num19z2"/>
    <w:rsid w:val="00305C25"/>
    <w:rPr>
      <w:rFonts w:ascii="Wingdings" w:hAnsi="Wingdings" w:cs="Wingdings"/>
    </w:rPr>
  </w:style>
  <w:style w:type="character" w:customStyle="1" w:styleId="WW8Num19z3">
    <w:name w:val="WW8Num19z3"/>
    <w:rsid w:val="00305C25"/>
    <w:rPr>
      <w:rFonts w:ascii="Symbol" w:hAnsi="Symbol" w:cs="Symbol"/>
    </w:rPr>
  </w:style>
  <w:style w:type="character" w:customStyle="1" w:styleId="WW8Num20z0">
    <w:name w:val="WW8Num20z0"/>
    <w:rsid w:val="00305C25"/>
    <w:rPr>
      <w:rFonts w:ascii="Arial" w:hAnsi="Arial" w:cs="Arial"/>
      <w:b/>
      <w:bCs/>
      <w:i w:val="0"/>
      <w:iCs w:val="0"/>
      <w:sz w:val="24"/>
      <w:szCs w:val="24"/>
    </w:rPr>
  </w:style>
  <w:style w:type="character" w:customStyle="1" w:styleId="WW8Num20z1">
    <w:name w:val="WW8Num20z1"/>
    <w:rsid w:val="00305C25"/>
  </w:style>
  <w:style w:type="character" w:customStyle="1" w:styleId="WW8Num20z2">
    <w:name w:val="WW8Num20z2"/>
    <w:rsid w:val="00305C25"/>
  </w:style>
  <w:style w:type="character" w:customStyle="1" w:styleId="WW8Num20z3">
    <w:name w:val="WW8Num20z3"/>
    <w:rsid w:val="00305C25"/>
  </w:style>
  <w:style w:type="character" w:customStyle="1" w:styleId="WW8Num20z4">
    <w:name w:val="WW8Num20z4"/>
    <w:rsid w:val="00305C25"/>
  </w:style>
  <w:style w:type="character" w:customStyle="1" w:styleId="WW8Num20z5">
    <w:name w:val="WW8Num20z5"/>
    <w:rsid w:val="00305C25"/>
  </w:style>
  <w:style w:type="character" w:customStyle="1" w:styleId="WW8Num20z6">
    <w:name w:val="WW8Num20z6"/>
    <w:rsid w:val="00305C25"/>
  </w:style>
  <w:style w:type="character" w:customStyle="1" w:styleId="WW8Num20z7">
    <w:name w:val="WW8Num20z7"/>
    <w:rsid w:val="00305C25"/>
    <w:rPr>
      <w:rFonts w:ascii="Symbol" w:hAnsi="Symbol" w:cs="Symbol"/>
      <w:color w:val="000000"/>
    </w:rPr>
  </w:style>
  <w:style w:type="character" w:customStyle="1" w:styleId="WW8Num21z0">
    <w:name w:val="WW8Num21z0"/>
    <w:rsid w:val="00305C25"/>
  </w:style>
  <w:style w:type="character" w:customStyle="1" w:styleId="WW8Num21z1">
    <w:name w:val="WW8Num21z1"/>
    <w:rsid w:val="00305C25"/>
  </w:style>
  <w:style w:type="character" w:customStyle="1" w:styleId="WW8Num21z2">
    <w:name w:val="WW8Num21z2"/>
    <w:rsid w:val="00305C25"/>
  </w:style>
  <w:style w:type="character" w:customStyle="1" w:styleId="WW8Num21z3">
    <w:name w:val="WW8Num21z3"/>
    <w:rsid w:val="00305C25"/>
  </w:style>
  <w:style w:type="character" w:customStyle="1" w:styleId="WW8Num21z4">
    <w:name w:val="WW8Num21z4"/>
    <w:rsid w:val="00305C25"/>
  </w:style>
  <w:style w:type="character" w:customStyle="1" w:styleId="WW8Num21z5">
    <w:name w:val="WW8Num21z5"/>
    <w:rsid w:val="00305C25"/>
  </w:style>
  <w:style w:type="character" w:customStyle="1" w:styleId="WW8Num21z6">
    <w:name w:val="WW8Num21z6"/>
    <w:rsid w:val="00305C25"/>
  </w:style>
  <w:style w:type="character" w:customStyle="1" w:styleId="WW8Num21z7">
    <w:name w:val="WW8Num21z7"/>
    <w:rsid w:val="00305C25"/>
  </w:style>
  <w:style w:type="character" w:customStyle="1" w:styleId="WW8Num21z8">
    <w:name w:val="WW8Num21z8"/>
    <w:rsid w:val="00305C25"/>
  </w:style>
  <w:style w:type="character" w:customStyle="1" w:styleId="WW8Num22z0">
    <w:name w:val="WW8Num22z0"/>
    <w:rsid w:val="00305C25"/>
  </w:style>
  <w:style w:type="character" w:customStyle="1" w:styleId="WW8Num22z1">
    <w:name w:val="WW8Num22z1"/>
    <w:rsid w:val="00305C25"/>
  </w:style>
  <w:style w:type="character" w:customStyle="1" w:styleId="WW8Num22z2">
    <w:name w:val="WW8Num22z2"/>
    <w:rsid w:val="00305C25"/>
  </w:style>
  <w:style w:type="character" w:customStyle="1" w:styleId="WW8Num22z3">
    <w:name w:val="WW8Num22z3"/>
    <w:rsid w:val="00305C25"/>
  </w:style>
  <w:style w:type="character" w:customStyle="1" w:styleId="WW8Num22z4">
    <w:name w:val="WW8Num22z4"/>
    <w:rsid w:val="00305C25"/>
  </w:style>
  <w:style w:type="character" w:customStyle="1" w:styleId="WW8Num22z5">
    <w:name w:val="WW8Num22z5"/>
    <w:rsid w:val="00305C25"/>
  </w:style>
  <w:style w:type="character" w:customStyle="1" w:styleId="WW8Num22z6">
    <w:name w:val="WW8Num22z6"/>
    <w:rsid w:val="00305C25"/>
  </w:style>
  <w:style w:type="character" w:customStyle="1" w:styleId="WW8Num22z7">
    <w:name w:val="WW8Num22z7"/>
    <w:rsid w:val="00305C25"/>
  </w:style>
  <w:style w:type="character" w:customStyle="1" w:styleId="WW8Num22z8">
    <w:name w:val="WW8Num22z8"/>
    <w:rsid w:val="00305C25"/>
  </w:style>
  <w:style w:type="character" w:customStyle="1" w:styleId="WW8Num23z0">
    <w:name w:val="WW8Num23z0"/>
    <w:rsid w:val="00305C25"/>
  </w:style>
  <w:style w:type="character" w:customStyle="1" w:styleId="WW8Num23z1">
    <w:name w:val="WW8Num23z1"/>
    <w:rsid w:val="00305C25"/>
  </w:style>
  <w:style w:type="character" w:customStyle="1" w:styleId="WW8Num23z2">
    <w:name w:val="WW8Num23z2"/>
    <w:rsid w:val="00305C25"/>
  </w:style>
  <w:style w:type="character" w:customStyle="1" w:styleId="WW8Num23z3">
    <w:name w:val="WW8Num23z3"/>
    <w:rsid w:val="00305C25"/>
  </w:style>
  <w:style w:type="character" w:customStyle="1" w:styleId="WW8Num23z4">
    <w:name w:val="WW8Num23z4"/>
    <w:rsid w:val="00305C25"/>
  </w:style>
  <w:style w:type="character" w:customStyle="1" w:styleId="WW8Num23z5">
    <w:name w:val="WW8Num23z5"/>
    <w:rsid w:val="00305C25"/>
  </w:style>
  <w:style w:type="character" w:customStyle="1" w:styleId="WW8Num23z6">
    <w:name w:val="WW8Num23z6"/>
    <w:rsid w:val="00305C25"/>
  </w:style>
  <w:style w:type="character" w:customStyle="1" w:styleId="WW8Num23z7">
    <w:name w:val="WW8Num23z7"/>
    <w:rsid w:val="00305C25"/>
  </w:style>
  <w:style w:type="character" w:customStyle="1" w:styleId="WW8Num23z8">
    <w:name w:val="WW8Num23z8"/>
    <w:rsid w:val="00305C25"/>
  </w:style>
  <w:style w:type="character" w:customStyle="1" w:styleId="WW8Num24z0">
    <w:name w:val="WW8Num24z0"/>
    <w:rsid w:val="00305C25"/>
    <w:rPr>
      <w:b/>
      <w:bCs/>
    </w:rPr>
  </w:style>
  <w:style w:type="character" w:customStyle="1" w:styleId="WW8Num24z1">
    <w:name w:val="WW8Num24z1"/>
    <w:rsid w:val="00305C25"/>
  </w:style>
  <w:style w:type="character" w:customStyle="1" w:styleId="WW8Num24z2">
    <w:name w:val="WW8Num24z2"/>
    <w:rsid w:val="00305C25"/>
  </w:style>
  <w:style w:type="character" w:customStyle="1" w:styleId="WW8Num24z3">
    <w:name w:val="WW8Num24z3"/>
    <w:rsid w:val="00305C25"/>
  </w:style>
  <w:style w:type="character" w:customStyle="1" w:styleId="WW8Num24z4">
    <w:name w:val="WW8Num24z4"/>
    <w:rsid w:val="00305C25"/>
  </w:style>
  <w:style w:type="character" w:customStyle="1" w:styleId="WW8Num24z5">
    <w:name w:val="WW8Num24z5"/>
    <w:rsid w:val="00305C25"/>
  </w:style>
  <w:style w:type="character" w:customStyle="1" w:styleId="WW8Num24z6">
    <w:name w:val="WW8Num24z6"/>
    <w:rsid w:val="00305C25"/>
  </w:style>
  <w:style w:type="character" w:customStyle="1" w:styleId="WW8Num24z7">
    <w:name w:val="WW8Num24z7"/>
    <w:rsid w:val="00305C25"/>
  </w:style>
  <w:style w:type="character" w:customStyle="1" w:styleId="WW8Num24z8">
    <w:name w:val="WW8Num24z8"/>
    <w:rsid w:val="00305C25"/>
  </w:style>
  <w:style w:type="character" w:customStyle="1" w:styleId="WW8Num25z0">
    <w:name w:val="WW8Num25z0"/>
    <w:rsid w:val="00305C25"/>
    <w:rPr>
      <w:rFonts w:ascii="Times New Roman" w:eastAsia="Times New Roman" w:hAnsi="Times New Roman" w:cs="Times New Roman"/>
      <w:b/>
      <w:bCs/>
      <w:i w:val="0"/>
      <w:iCs w:val="0"/>
      <w:color w:val="000000"/>
      <w:sz w:val="24"/>
      <w:szCs w:val="24"/>
    </w:rPr>
  </w:style>
  <w:style w:type="character" w:customStyle="1" w:styleId="WW8Num25z1">
    <w:name w:val="WW8Num25z1"/>
    <w:rsid w:val="00305C25"/>
  </w:style>
  <w:style w:type="character" w:customStyle="1" w:styleId="WW8Num25z2">
    <w:name w:val="WW8Num25z2"/>
    <w:rsid w:val="00305C25"/>
  </w:style>
  <w:style w:type="character" w:customStyle="1" w:styleId="WW8Num25z3">
    <w:name w:val="WW8Num25z3"/>
    <w:rsid w:val="00305C25"/>
  </w:style>
  <w:style w:type="character" w:customStyle="1" w:styleId="WW8Num25z4">
    <w:name w:val="WW8Num25z4"/>
    <w:rsid w:val="00305C25"/>
  </w:style>
  <w:style w:type="character" w:customStyle="1" w:styleId="WW8Num25z5">
    <w:name w:val="WW8Num25z5"/>
    <w:rsid w:val="00305C25"/>
  </w:style>
  <w:style w:type="character" w:customStyle="1" w:styleId="WW8Num25z6">
    <w:name w:val="WW8Num25z6"/>
    <w:rsid w:val="00305C25"/>
  </w:style>
  <w:style w:type="character" w:customStyle="1" w:styleId="WW8Num25z7">
    <w:name w:val="WW8Num25z7"/>
    <w:rsid w:val="00305C25"/>
  </w:style>
  <w:style w:type="character" w:customStyle="1" w:styleId="WW8Num25z8">
    <w:name w:val="WW8Num25z8"/>
    <w:rsid w:val="00305C25"/>
  </w:style>
  <w:style w:type="character" w:customStyle="1" w:styleId="WW8Num26z0">
    <w:name w:val="WW8Num26z0"/>
    <w:rsid w:val="00305C25"/>
    <w:rPr>
      <w:rFonts w:ascii="Wingdings" w:hAnsi="Wingdings" w:cs="Wingdings"/>
      <w:sz w:val="20"/>
      <w:szCs w:val="20"/>
    </w:rPr>
  </w:style>
  <w:style w:type="character" w:customStyle="1" w:styleId="WW8Num26z1">
    <w:name w:val="WW8Num26z1"/>
    <w:rsid w:val="00305C25"/>
    <w:rPr>
      <w:rFonts w:ascii="Courier New" w:hAnsi="Courier New" w:cs="Courier New"/>
    </w:rPr>
  </w:style>
  <w:style w:type="character" w:customStyle="1" w:styleId="WW8Num26z2">
    <w:name w:val="WW8Num26z2"/>
    <w:rsid w:val="00305C25"/>
    <w:rPr>
      <w:rFonts w:ascii="Wingdings" w:hAnsi="Wingdings" w:cs="Wingdings"/>
    </w:rPr>
  </w:style>
  <w:style w:type="character" w:customStyle="1" w:styleId="WW8Num26z3">
    <w:name w:val="WW8Num26z3"/>
    <w:rsid w:val="00305C25"/>
    <w:rPr>
      <w:rFonts w:ascii="Symbol" w:hAnsi="Symbol" w:cs="Symbol"/>
    </w:rPr>
  </w:style>
  <w:style w:type="character" w:customStyle="1" w:styleId="WW8Num27z0">
    <w:name w:val="WW8Num27z0"/>
    <w:rsid w:val="00305C25"/>
    <w:rPr>
      <w:rFonts w:ascii="Wingdings" w:hAnsi="Wingdings" w:cs="Wingdings"/>
      <w:sz w:val="20"/>
      <w:szCs w:val="20"/>
    </w:rPr>
  </w:style>
  <w:style w:type="character" w:customStyle="1" w:styleId="WW8Num27z1">
    <w:name w:val="WW8Num27z1"/>
    <w:rsid w:val="00305C25"/>
    <w:rPr>
      <w:rFonts w:ascii="Courier New" w:hAnsi="Courier New" w:cs="Courier New"/>
    </w:rPr>
  </w:style>
  <w:style w:type="character" w:customStyle="1" w:styleId="WW8Num27z2">
    <w:name w:val="WW8Num27z2"/>
    <w:rsid w:val="00305C25"/>
    <w:rPr>
      <w:rFonts w:ascii="Wingdings" w:hAnsi="Wingdings" w:cs="Wingdings"/>
    </w:rPr>
  </w:style>
  <w:style w:type="character" w:customStyle="1" w:styleId="WW8Num27z3">
    <w:name w:val="WW8Num27z3"/>
    <w:rsid w:val="00305C25"/>
    <w:rPr>
      <w:rFonts w:ascii="Symbol" w:hAnsi="Symbol" w:cs="Symbol"/>
    </w:rPr>
  </w:style>
  <w:style w:type="character" w:customStyle="1" w:styleId="WW8Num28z0">
    <w:name w:val="WW8Num28z0"/>
    <w:rsid w:val="00305C25"/>
  </w:style>
  <w:style w:type="character" w:customStyle="1" w:styleId="WW8Num28z1">
    <w:name w:val="WW8Num28z1"/>
    <w:rsid w:val="00305C25"/>
  </w:style>
  <w:style w:type="character" w:customStyle="1" w:styleId="WW8Num28z2">
    <w:name w:val="WW8Num28z2"/>
    <w:rsid w:val="00305C25"/>
  </w:style>
  <w:style w:type="character" w:customStyle="1" w:styleId="WW8Num28z3">
    <w:name w:val="WW8Num28z3"/>
    <w:rsid w:val="00305C25"/>
  </w:style>
  <w:style w:type="character" w:customStyle="1" w:styleId="WW8Num28z4">
    <w:name w:val="WW8Num28z4"/>
    <w:rsid w:val="00305C25"/>
  </w:style>
  <w:style w:type="character" w:customStyle="1" w:styleId="WW8Num28z5">
    <w:name w:val="WW8Num28z5"/>
    <w:rsid w:val="00305C25"/>
  </w:style>
  <w:style w:type="character" w:customStyle="1" w:styleId="WW8Num28z6">
    <w:name w:val="WW8Num28z6"/>
    <w:rsid w:val="00305C25"/>
  </w:style>
  <w:style w:type="character" w:customStyle="1" w:styleId="WW8Num28z7">
    <w:name w:val="WW8Num28z7"/>
    <w:rsid w:val="00305C25"/>
  </w:style>
  <w:style w:type="character" w:customStyle="1" w:styleId="WW8Num28z8">
    <w:name w:val="WW8Num28z8"/>
    <w:rsid w:val="00305C25"/>
  </w:style>
  <w:style w:type="character" w:customStyle="1" w:styleId="Fontepargpadro4">
    <w:name w:val="Fonte parág. padrão4"/>
    <w:rsid w:val="00305C25"/>
  </w:style>
  <w:style w:type="character" w:customStyle="1" w:styleId="SubttuloChar">
    <w:name w:val="Subtítulo Char"/>
    <w:rsid w:val="00305C25"/>
    <w:rPr>
      <w:rFonts w:ascii="Cambria" w:eastAsia="Times New Roman" w:hAnsi="Cambria" w:cs="Times New Roman"/>
      <w:kern w:val="2"/>
      <w:sz w:val="24"/>
      <w:szCs w:val="24"/>
      <w:lang w:eastAsia="zh-CN"/>
    </w:rPr>
  </w:style>
  <w:style w:type="character" w:customStyle="1" w:styleId="TextodebaloChar">
    <w:name w:val="Texto de balão Char"/>
    <w:rsid w:val="00305C25"/>
    <w:rPr>
      <w:rFonts w:cs="Times New Roman"/>
      <w:kern w:val="2"/>
      <w:sz w:val="0"/>
      <w:szCs w:val="0"/>
      <w:lang w:eastAsia="zh-CN"/>
    </w:rPr>
  </w:style>
  <w:style w:type="character" w:customStyle="1" w:styleId="FootnoteSymbol">
    <w:name w:val="Footnote Symbol"/>
    <w:rsid w:val="00305C25"/>
  </w:style>
  <w:style w:type="character" w:customStyle="1" w:styleId="EndnoteSymbol">
    <w:name w:val="Endnote Symbol"/>
    <w:rsid w:val="00305C25"/>
  </w:style>
  <w:style w:type="character" w:customStyle="1" w:styleId="Normal1">
    <w:name w:val="Normal1"/>
    <w:rsid w:val="00305C25"/>
    <w:rPr>
      <w:sz w:val="20"/>
      <w:szCs w:val="20"/>
      <w:lang w:val="pt-BR"/>
    </w:rPr>
  </w:style>
  <w:style w:type="character" w:customStyle="1" w:styleId="Internetlink">
    <w:name w:val="Internet link"/>
    <w:rsid w:val="00305C25"/>
    <w:rPr>
      <w:color w:val="000080"/>
      <w:u w:val="single"/>
    </w:rPr>
  </w:style>
  <w:style w:type="character" w:customStyle="1" w:styleId="Fontepargpadro1">
    <w:name w:val="Fonte parág. padrão1"/>
    <w:rsid w:val="00305C25"/>
  </w:style>
  <w:style w:type="character" w:customStyle="1" w:styleId="PageNumber1">
    <w:name w:val="Page Number1"/>
    <w:basedOn w:val="Fontepargpadro1"/>
    <w:rsid w:val="00305C25"/>
  </w:style>
  <w:style w:type="character" w:customStyle="1" w:styleId="NumberingSymbols">
    <w:name w:val="Numbering Symbols"/>
    <w:rsid w:val="00305C25"/>
  </w:style>
  <w:style w:type="character" w:customStyle="1" w:styleId="BulletSymbols">
    <w:name w:val="Bullet Symbols"/>
    <w:rsid w:val="00305C25"/>
    <w:rPr>
      <w:rFonts w:ascii="OpenSymbol" w:eastAsia="Times New Roman" w:hAnsi="OpenSymbol" w:cs="OpenSymbol"/>
    </w:rPr>
  </w:style>
  <w:style w:type="character" w:customStyle="1" w:styleId="StrongEmphasis">
    <w:name w:val="Strong Emphasis"/>
    <w:rsid w:val="00305C25"/>
    <w:rPr>
      <w:b/>
      <w:bCs/>
    </w:rPr>
  </w:style>
  <w:style w:type="character" w:customStyle="1" w:styleId="CharChar">
    <w:name w:val="Char Char"/>
    <w:rsid w:val="00305C25"/>
    <w:rPr>
      <w:sz w:val="22"/>
      <w:szCs w:val="22"/>
      <w:lang w:val="pt-BR"/>
    </w:rPr>
  </w:style>
  <w:style w:type="character" w:customStyle="1" w:styleId="NormalPretoChar">
    <w:name w:val="Normal + Preto Char"/>
    <w:rsid w:val="00305C25"/>
    <w:rPr>
      <w:sz w:val="24"/>
      <w:szCs w:val="24"/>
      <w:lang w:val="pt-BR"/>
    </w:rPr>
  </w:style>
  <w:style w:type="character" w:customStyle="1" w:styleId="Absatz-Standardschriftart">
    <w:name w:val="Absatz-Standardschriftart"/>
    <w:rsid w:val="00305C25"/>
  </w:style>
  <w:style w:type="character" w:customStyle="1" w:styleId="WW-Absatz-Standardschriftart">
    <w:name w:val="WW-Absatz-Standardschriftart"/>
    <w:rsid w:val="00305C25"/>
  </w:style>
  <w:style w:type="character" w:customStyle="1" w:styleId="WW-Absatz-Standardschriftart1">
    <w:name w:val="WW-Absatz-Standardschriftart1"/>
    <w:rsid w:val="00305C25"/>
  </w:style>
  <w:style w:type="character" w:customStyle="1" w:styleId="WW-Absatz-Standardschriftart11">
    <w:name w:val="WW-Absatz-Standardschriftart11"/>
    <w:rsid w:val="00305C25"/>
  </w:style>
  <w:style w:type="character" w:customStyle="1" w:styleId="WW-Absatz-Standardschriftart111">
    <w:name w:val="WW-Absatz-Standardschriftart111"/>
    <w:rsid w:val="00305C25"/>
  </w:style>
  <w:style w:type="character" w:customStyle="1" w:styleId="Fontepargpadro3">
    <w:name w:val="Fonte parág. padrão3"/>
    <w:rsid w:val="00305C25"/>
  </w:style>
  <w:style w:type="character" w:customStyle="1" w:styleId="Fontepargpadro2">
    <w:name w:val="Fonte parág. padrão2"/>
    <w:rsid w:val="00305C25"/>
  </w:style>
  <w:style w:type="character" w:customStyle="1" w:styleId="WW-Absatz-Standardschriftart1111">
    <w:name w:val="WW-Absatz-Standardschriftart1111"/>
    <w:rsid w:val="00305C25"/>
  </w:style>
  <w:style w:type="character" w:customStyle="1" w:styleId="WW-Absatz-Standardschriftart11111">
    <w:name w:val="WW-Absatz-Standardschriftart11111"/>
    <w:rsid w:val="00305C25"/>
  </w:style>
  <w:style w:type="character" w:customStyle="1" w:styleId="WW-Absatz-Standardschriftart111111">
    <w:name w:val="WW-Absatz-Standardschriftart111111"/>
    <w:rsid w:val="00305C25"/>
  </w:style>
  <w:style w:type="character" w:customStyle="1" w:styleId="WW-Absatz-Standardschriftart1111111">
    <w:name w:val="WW-Absatz-Standardschriftart1111111"/>
    <w:rsid w:val="00305C25"/>
  </w:style>
  <w:style w:type="character" w:customStyle="1" w:styleId="WW-Absatz-Standardschriftart11111111">
    <w:name w:val="WW-Absatz-Standardschriftart11111111"/>
    <w:rsid w:val="00305C25"/>
  </w:style>
  <w:style w:type="character" w:customStyle="1" w:styleId="WW-Absatz-Standardschriftart111111111">
    <w:name w:val="WW-Absatz-Standardschriftart111111111"/>
    <w:rsid w:val="00305C25"/>
  </w:style>
  <w:style w:type="character" w:customStyle="1" w:styleId="WW-Absatz-Standardschriftart1111111111">
    <w:name w:val="WW-Absatz-Standardschriftart1111111111"/>
    <w:rsid w:val="00305C25"/>
  </w:style>
  <w:style w:type="character" w:customStyle="1" w:styleId="WW-Absatz-Standardschriftart11111111111">
    <w:name w:val="WW-Absatz-Standardschriftart11111111111"/>
    <w:rsid w:val="00305C25"/>
  </w:style>
  <w:style w:type="character" w:customStyle="1" w:styleId="WW-Absatz-Standardschriftart111111111111">
    <w:name w:val="WW-Absatz-Standardschriftart111111111111"/>
    <w:rsid w:val="00305C25"/>
  </w:style>
  <w:style w:type="character" w:customStyle="1" w:styleId="WW-Absatz-Standardschriftart1111111111111">
    <w:name w:val="WW-Absatz-Standardschriftart1111111111111"/>
    <w:rsid w:val="00305C25"/>
  </w:style>
  <w:style w:type="character" w:customStyle="1" w:styleId="WW-Absatz-Standardschriftart11111111111111">
    <w:name w:val="WW-Absatz-Standardschriftart11111111111111"/>
    <w:rsid w:val="00305C25"/>
  </w:style>
  <w:style w:type="character" w:customStyle="1" w:styleId="WW-Absatz-Standardschriftart111111111111111">
    <w:name w:val="WW-Absatz-Standardschriftart111111111111111"/>
    <w:rsid w:val="00305C25"/>
  </w:style>
  <w:style w:type="character" w:customStyle="1" w:styleId="WW-Absatz-Standardschriftart1111111111111111">
    <w:name w:val="WW-Absatz-Standardschriftart1111111111111111"/>
    <w:rsid w:val="00305C25"/>
  </w:style>
  <w:style w:type="character" w:customStyle="1" w:styleId="WW-Absatz-Standardschriftart11111111111111111">
    <w:name w:val="WW-Absatz-Standardschriftart11111111111111111"/>
    <w:rsid w:val="00305C25"/>
  </w:style>
  <w:style w:type="character" w:customStyle="1" w:styleId="WW-Absatz-Standardschriftart111111111111111111">
    <w:name w:val="WW-Absatz-Standardschriftart111111111111111111"/>
    <w:rsid w:val="00305C25"/>
  </w:style>
  <w:style w:type="character" w:customStyle="1" w:styleId="WW-Absatz-Standardschriftart1111111111111111111">
    <w:name w:val="WW-Absatz-Standardschriftart1111111111111111111"/>
    <w:rsid w:val="00305C25"/>
  </w:style>
  <w:style w:type="character" w:customStyle="1" w:styleId="WW-Absatz-Standardschriftart11111111111111111111">
    <w:name w:val="WW-Absatz-Standardschriftart11111111111111111111"/>
    <w:rsid w:val="00305C25"/>
  </w:style>
  <w:style w:type="character" w:customStyle="1" w:styleId="WW-Absatz-Standardschriftart111111111111111111111">
    <w:name w:val="WW-Absatz-Standardschriftart111111111111111111111"/>
    <w:rsid w:val="00305C25"/>
  </w:style>
  <w:style w:type="character" w:customStyle="1" w:styleId="WW-Absatz-Standardschriftart1111111111111111111111">
    <w:name w:val="WW-Absatz-Standardschriftart1111111111111111111111"/>
    <w:rsid w:val="00305C25"/>
  </w:style>
  <w:style w:type="character" w:customStyle="1" w:styleId="WW-Absatz-Standardschriftart11111111111111111111111">
    <w:name w:val="WW-Absatz-Standardschriftart11111111111111111111111"/>
    <w:rsid w:val="00305C25"/>
  </w:style>
  <w:style w:type="character" w:customStyle="1" w:styleId="WW-Absatz-Standardschriftart111111111111111111111111">
    <w:name w:val="WW-Absatz-Standardschriftart111111111111111111111111"/>
    <w:rsid w:val="00305C25"/>
  </w:style>
  <w:style w:type="character" w:customStyle="1" w:styleId="WW-Absatz-Standardschriftart1111111111111111111111111">
    <w:name w:val="WW-Absatz-Standardschriftart1111111111111111111111111"/>
    <w:rsid w:val="00305C25"/>
  </w:style>
  <w:style w:type="character" w:customStyle="1" w:styleId="WW8Num30z1">
    <w:name w:val="WW8Num30z1"/>
    <w:rsid w:val="00305C25"/>
    <w:rPr>
      <w:rFonts w:ascii="Times New Roman" w:hAnsi="Times New Roman" w:cs="Times New Roman"/>
    </w:rPr>
  </w:style>
  <w:style w:type="character" w:customStyle="1" w:styleId="WW8Num32z0">
    <w:name w:val="WW8Num32z0"/>
    <w:rsid w:val="00305C25"/>
    <w:rPr>
      <w:rFonts w:ascii="Times New Roman" w:hAnsi="Times New Roman" w:cs="Times New Roman"/>
    </w:rPr>
  </w:style>
  <w:style w:type="character" w:customStyle="1" w:styleId="WW8Num35z0">
    <w:name w:val="WW8Num35z0"/>
    <w:rsid w:val="00305C25"/>
    <w:rPr>
      <w:rFonts w:ascii="Symbol" w:hAnsi="Symbol" w:cs="Symbol"/>
    </w:rPr>
  </w:style>
  <w:style w:type="character" w:customStyle="1" w:styleId="WW8Num37z0">
    <w:name w:val="WW8Num37z0"/>
    <w:rsid w:val="00305C25"/>
    <w:rPr>
      <w:b/>
      <w:bCs/>
    </w:rPr>
  </w:style>
  <w:style w:type="character" w:customStyle="1" w:styleId="WW8Num37z2">
    <w:name w:val="WW8Num37z2"/>
    <w:rsid w:val="00305C25"/>
    <w:rPr>
      <w:rFonts w:ascii="Times New Roman" w:hAnsi="Times New Roman" w:cs="Times New Roman"/>
    </w:rPr>
  </w:style>
  <w:style w:type="character" w:customStyle="1" w:styleId="WW8Num39z0">
    <w:name w:val="WW8Num39z0"/>
    <w:rsid w:val="00305C25"/>
    <w:rPr>
      <w:color w:val="auto"/>
    </w:rPr>
  </w:style>
  <w:style w:type="character" w:customStyle="1" w:styleId="64837583701568944611z0">
    <w:name w:val="64837583701568944611z0"/>
    <w:rsid w:val="00305C25"/>
  </w:style>
  <w:style w:type="character" w:customStyle="1" w:styleId="64837583701568944611z1">
    <w:name w:val="64837583701568944611z1"/>
    <w:rsid w:val="00305C25"/>
  </w:style>
  <w:style w:type="character" w:customStyle="1" w:styleId="64837583701568944611z2">
    <w:name w:val="64837583701568944611z2"/>
    <w:rsid w:val="00305C25"/>
  </w:style>
  <w:style w:type="character" w:customStyle="1" w:styleId="64837583701568944611z3">
    <w:name w:val="64837583701568944611z3"/>
    <w:rsid w:val="00305C25"/>
  </w:style>
  <w:style w:type="character" w:customStyle="1" w:styleId="64837583701568944611z4">
    <w:name w:val="64837583701568944611z4"/>
    <w:rsid w:val="00305C25"/>
  </w:style>
  <w:style w:type="character" w:customStyle="1" w:styleId="64837583701568944611z5">
    <w:name w:val="64837583701568944611z5"/>
    <w:rsid w:val="00305C25"/>
  </w:style>
  <w:style w:type="character" w:customStyle="1" w:styleId="64837583701568944611z6">
    <w:name w:val="64837583701568944611z6"/>
    <w:rsid w:val="00305C25"/>
  </w:style>
  <w:style w:type="character" w:customStyle="1" w:styleId="64837583701568944611z7">
    <w:name w:val="64837583701568944611z7"/>
    <w:rsid w:val="00305C25"/>
  </w:style>
  <w:style w:type="character" w:customStyle="1" w:styleId="64837583701568944611z8">
    <w:name w:val="64837583701568944611z8"/>
    <w:rsid w:val="00305C25"/>
  </w:style>
  <w:style w:type="character" w:customStyle="1" w:styleId="81296138092350039381z0">
    <w:name w:val="81296138092350039381z0"/>
    <w:rsid w:val="00305C25"/>
    <w:rPr>
      <w:color w:val="000000"/>
      <w:sz w:val="28"/>
      <w:szCs w:val="28"/>
    </w:rPr>
  </w:style>
  <w:style w:type="character" w:customStyle="1" w:styleId="19007383842257937111z0">
    <w:name w:val="19007383842257937111z0"/>
    <w:rsid w:val="00305C25"/>
    <w:rPr>
      <w:rFonts w:ascii="Times New Roman" w:hAnsi="Times New Roman" w:cs="Times New Roman"/>
      <w:b/>
      <w:bCs/>
      <w:color w:val="000000"/>
      <w:sz w:val="24"/>
      <w:szCs w:val="24"/>
      <w:lang w:val="pt-BR"/>
    </w:rPr>
  </w:style>
  <w:style w:type="character" w:customStyle="1" w:styleId="33393609091425857041z0">
    <w:name w:val="33393609091425857041z0"/>
    <w:rsid w:val="00305C25"/>
  </w:style>
  <w:style w:type="character" w:customStyle="1" w:styleId="33393609091425857041z1">
    <w:name w:val="33393609091425857041z1"/>
    <w:rsid w:val="00305C25"/>
  </w:style>
  <w:style w:type="character" w:customStyle="1" w:styleId="33393609091425857041z2">
    <w:name w:val="33393609091425857041z2"/>
    <w:rsid w:val="00305C25"/>
  </w:style>
  <w:style w:type="character" w:customStyle="1" w:styleId="33393609091425857041z3">
    <w:name w:val="33393609091425857041z3"/>
    <w:rsid w:val="00305C25"/>
  </w:style>
  <w:style w:type="character" w:customStyle="1" w:styleId="33393609091425857041z4">
    <w:name w:val="33393609091425857041z4"/>
    <w:rsid w:val="00305C25"/>
  </w:style>
  <w:style w:type="character" w:customStyle="1" w:styleId="33393609091425857041z5">
    <w:name w:val="33393609091425857041z5"/>
    <w:rsid w:val="00305C25"/>
  </w:style>
  <w:style w:type="character" w:customStyle="1" w:styleId="33393609091425857041z6">
    <w:name w:val="33393609091425857041z6"/>
    <w:rsid w:val="00305C25"/>
  </w:style>
  <w:style w:type="character" w:customStyle="1" w:styleId="33393609091425857041z7">
    <w:name w:val="33393609091425857041z7"/>
    <w:rsid w:val="00305C25"/>
  </w:style>
  <w:style w:type="character" w:customStyle="1" w:styleId="33393609091425857041z8">
    <w:name w:val="33393609091425857041z8"/>
    <w:rsid w:val="00305C25"/>
  </w:style>
  <w:style w:type="character" w:customStyle="1" w:styleId="WW8Num31z0">
    <w:name w:val="WW8Num31z0"/>
    <w:rsid w:val="00305C25"/>
    <w:rPr>
      <w:rFonts w:ascii="Times New Roman" w:hAnsi="Times New Roman" w:cs="Times New Roman"/>
      <w:sz w:val="24"/>
      <w:szCs w:val="24"/>
    </w:rPr>
  </w:style>
  <w:style w:type="character" w:customStyle="1" w:styleId="66838760964042642441z0">
    <w:name w:val="66838760964042642441z0"/>
    <w:rsid w:val="00305C25"/>
  </w:style>
  <w:style w:type="character" w:customStyle="1" w:styleId="66838760964042642441z1">
    <w:name w:val="66838760964042642441z1"/>
    <w:rsid w:val="00305C25"/>
  </w:style>
  <w:style w:type="character" w:customStyle="1" w:styleId="66838760964042642441z2">
    <w:name w:val="66838760964042642441z2"/>
    <w:rsid w:val="00305C25"/>
  </w:style>
  <w:style w:type="character" w:customStyle="1" w:styleId="66838760964042642441z3">
    <w:name w:val="66838760964042642441z3"/>
    <w:rsid w:val="00305C25"/>
  </w:style>
  <w:style w:type="character" w:customStyle="1" w:styleId="66838760964042642441z4">
    <w:name w:val="66838760964042642441z4"/>
    <w:rsid w:val="00305C25"/>
  </w:style>
  <w:style w:type="character" w:customStyle="1" w:styleId="66838760964042642441z5">
    <w:name w:val="66838760964042642441z5"/>
    <w:rsid w:val="00305C25"/>
  </w:style>
  <w:style w:type="character" w:customStyle="1" w:styleId="66838760964042642441z6">
    <w:name w:val="66838760964042642441z6"/>
    <w:rsid w:val="00305C25"/>
  </w:style>
  <w:style w:type="character" w:customStyle="1" w:styleId="66838760964042642441z7">
    <w:name w:val="66838760964042642441z7"/>
    <w:rsid w:val="00305C25"/>
  </w:style>
  <w:style w:type="character" w:customStyle="1" w:styleId="66838760964042642441z8">
    <w:name w:val="66838760964042642441z8"/>
    <w:rsid w:val="00305C25"/>
  </w:style>
  <w:style w:type="character" w:customStyle="1" w:styleId="11399524895256683441z0">
    <w:name w:val="11399524895256683441z0"/>
    <w:rsid w:val="00305C25"/>
  </w:style>
  <w:style w:type="character" w:customStyle="1" w:styleId="10825876247975384921z0">
    <w:name w:val="10825876247975384921z0"/>
    <w:rsid w:val="00305C25"/>
    <w:rPr>
      <w:color w:val="000000"/>
    </w:rPr>
  </w:style>
  <w:style w:type="character" w:customStyle="1" w:styleId="9246181033944789961z0">
    <w:name w:val="9246181033944789961z0"/>
    <w:rsid w:val="00305C25"/>
    <w:rPr>
      <w:sz w:val="24"/>
      <w:szCs w:val="24"/>
    </w:rPr>
  </w:style>
  <w:style w:type="character" w:customStyle="1" w:styleId="83378025006225017011z0">
    <w:name w:val="83378025006225017011z0"/>
    <w:rsid w:val="00305C25"/>
  </w:style>
  <w:style w:type="character" w:customStyle="1" w:styleId="17064363261800830381z0">
    <w:name w:val="17064363261800830381z0"/>
    <w:rsid w:val="00305C25"/>
  </w:style>
  <w:style w:type="character" w:customStyle="1" w:styleId="17064363261800830381z1">
    <w:name w:val="17064363261800830381z1"/>
    <w:rsid w:val="00305C25"/>
  </w:style>
  <w:style w:type="character" w:customStyle="1" w:styleId="17064363261800830381z2">
    <w:name w:val="17064363261800830381z2"/>
    <w:rsid w:val="00305C25"/>
  </w:style>
  <w:style w:type="character" w:customStyle="1" w:styleId="17064363261800830381z3">
    <w:name w:val="17064363261800830381z3"/>
    <w:rsid w:val="00305C25"/>
  </w:style>
  <w:style w:type="character" w:customStyle="1" w:styleId="17064363261800830381z4">
    <w:name w:val="17064363261800830381z4"/>
    <w:rsid w:val="00305C25"/>
  </w:style>
  <w:style w:type="character" w:customStyle="1" w:styleId="17064363261800830381z5">
    <w:name w:val="17064363261800830381z5"/>
    <w:rsid w:val="00305C25"/>
    <w:rPr>
      <w:sz w:val="24"/>
      <w:szCs w:val="24"/>
    </w:rPr>
  </w:style>
  <w:style w:type="character" w:customStyle="1" w:styleId="17064363261800830381z6">
    <w:name w:val="17064363261800830381z6"/>
    <w:rsid w:val="00305C25"/>
  </w:style>
  <w:style w:type="character" w:customStyle="1" w:styleId="17064363261800830381z7">
    <w:name w:val="17064363261800830381z7"/>
    <w:rsid w:val="00305C25"/>
  </w:style>
  <w:style w:type="character" w:customStyle="1" w:styleId="17064363261800830381z8">
    <w:name w:val="17064363261800830381z8"/>
    <w:rsid w:val="00305C25"/>
  </w:style>
  <w:style w:type="character" w:customStyle="1" w:styleId="67899226005810234171z0">
    <w:name w:val="67899226005810234171z0"/>
    <w:rsid w:val="00305C25"/>
  </w:style>
  <w:style w:type="character" w:customStyle="1" w:styleId="67899226005810234171z1">
    <w:name w:val="67899226005810234171z1"/>
    <w:rsid w:val="00305C25"/>
  </w:style>
  <w:style w:type="character" w:customStyle="1" w:styleId="67899226005810234171z2">
    <w:name w:val="67899226005810234171z2"/>
    <w:rsid w:val="00305C25"/>
  </w:style>
  <w:style w:type="character" w:customStyle="1" w:styleId="67899226005810234171z3">
    <w:name w:val="67899226005810234171z3"/>
    <w:rsid w:val="00305C25"/>
  </w:style>
  <w:style w:type="character" w:customStyle="1" w:styleId="67899226005810234171z4">
    <w:name w:val="67899226005810234171z4"/>
    <w:rsid w:val="00305C25"/>
  </w:style>
  <w:style w:type="character" w:customStyle="1" w:styleId="67899226005810234171z5">
    <w:name w:val="67899226005810234171z5"/>
    <w:rsid w:val="00305C25"/>
  </w:style>
  <w:style w:type="character" w:customStyle="1" w:styleId="67899226005810234171z6">
    <w:name w:val="67899226005810234171z6"/>
    <w:rsid w:val="00305C25"/>
  </w:style>
  <w:style w:type="character" w:customStyle="1" w:styleId="67899226005810234171z7">
    <w:name w:val="67899226005810234171z7"/>
    <w:rsid w:val="00305C25"/>
  </w:style>
  <w:style w:type="character" w:customStyle="1" w:styleId="67899226005810234171z8">
    <w:name w:val="67899226005810234171z8"/>
    <w:rsid w:val="00305C25"/>
  </w:style>
  <w:style w:type="character" w:customStyle="1" w:styleId="Footnoteanchor">
    <w:name w:val="Footnote anchor"/>
    <w:rsid w:val="00305C25"/>
    <w:rPr>
      <w:vertAlign w:val="superscript"/>
    </w:rPr>
  </w:style>
  <w:style w:type="character" w:customStyle="1" w:styleId="Forte1">
    <w:name w:val="Forte1"/>
    <w:rsid w:val="00305C25"/>
    <w:rPr>
      <w:b/>
      <w:bCs/>
    </w:rPr>
  </w:style>
  <w:style w:type="character" w:customStyle="1" w:styleId="RodapChar">
    <w:name w:val="Rodapé Char"/>
    <w:uiPriority w:val="99"/>
    <w:rsid w:val="00305C25"/>
    <w:rPr>
      <w:sz w:val="21"/>
      <w:szCs w:val="21"/>
    </w:rPr>
  </w:style>
  <w:style w:type="character" w:customStyle="1" w:styleId="CabealhoChar">
    <w:name w:val="Cabeçalho Char"/>
    <w:uiPriority w:val="99"/>
    <w:rsid w:val="00305C25"/>
    <w:rPr>
      <w:sz w:val="21"/>
      <w:szCs w:val="21"/>
    </w:rPr>
  </w:style>
  <w:style w:type="character" w:customStyle="1" w:styleId="RodapChar1">
    <w:name w:val="Rodapé Char1"/>
    <w:rsid w:val="00305C25"/>
    <w:rPr>
      <w:sz w:val="21"/>
      <w:szCs w:val="21"/>
    </w:rPr>
  </w:style>
  <w:style w:type="character" w:styleId="Forte">
    <w:name w:val="Strong"/>
    <w:qFormat/>
    <w:rsid w:val="00305C25"/>
    <w:rPr>
      <w:b/>
      <w:bCs/>
    </w:rPr>
  </w:style>
  <w:style w:type="paragraph" w:customStyle="1" w:styleId="Ttulo5">
    <w:name w:val="Título5"/>
    <w:basedOn w:val="Normal"/>
    <w:next w:val="Corpodetexto"/>
    <w:rsid w:val="00305C2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link w:val="CorpodetextoChar"/>
    <w:rsid w:val="00305C25"/>
    <w:pPr>
      <w:spacing w:after="140" w:line="276" w:lineRule="auto"/>
    </w:pPr>
  </w:style>
  <w:style w:type="character" w:customStyle="1" w:styleId="CorpodetextoChar">
    <w:name w:val="Corpo de texto Char"/>
    <w:basedOn w:val="Fontepargpadro"/>
    <w:link w:val="Corpodetexto"/>
    <w:rsid w:val="00305C25"/>
    <w:rPr>
      <w:rFonts w:ascii="Times New Roman" w:eastAsia="SimSun" w:hAnsi="Times New Roman" w:cs="Times New Roman"/>
      <w:kern w:val="2"/>
      <w:sz w:val="24"/>
      <w:szCs w:val="24"/>
      <w:lang w:eastAsia="zh-CN"/>
    </w:rPr>
  </w:style>
  <w:style w:type="paragraph" w:styleId="Lista">
    <w:name w:val="List"/>
    <w:basedOn w:val="Textbody"/>
    <w:rsid w:val="00305C25"/>
  </w:style>
  <w:style w:type="paragraph" w:styleId="Legenda">
    <w:name w:val="caption"/>
    <w:basedOn w:val="Normal"/>
    <w:qFormat/>
    <w:rsid w:val="00305C25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rsid w:val="00305C25"/>
    <w:pPr>
      <w:suppressLineNumbers/>
    </w:pPr>
    <w:rPr>
      <w:rFonts w:cs="Mangal"/>
    </w:rPr>
  </w:style>
  <w:style w:type="paragraph" w:customStyle="1" w:styleId="Ttulo4">
    <w:name w:val="Título4"/>
    <w:basedOn w:val="Normal"/>
    <w:next w:val="Corpodetexto"/>
    <w:rsid w:val="00305C2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Standard">
    <w:name w:val="Standard"/>
    <w:rsid w:val="00305C25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Times New Roman"/>
      <w:kern w:val="2"/>
      <w:sz w:val="24"/>
      <w:szCs w:val="24"/>
      <w:lang w:eastAsia="zh-CN"/>
    </w:rPr>
  </w:style>
  <w:style w:type="paragraph" w:customStyle="1" w:styleId="Textbody">
    <w:name w:val="Text body"/>
    <w:basedOn w:val="Standard"/>
    <w:rsid w:val="00305C25"/>
    <w:pPr>
      <w:spacing w:after="120"/>
    </w:pPr>
  </w:style>
  <w:style w:type="paragraph" w:customStyle="1" w:styleId="Textbodyindent">
    <w:name w:val="Text body indent"/>
    <w:basedOn w:val="Standard"/>
    <w:rsid w:val="00305C25"/>
    <w:pPr>
      <w:spacing w:before="120" w:after="120"/>
      <w:ind w:left="4140"/>
      <w:jc w:val="both"/>
    </w:pPr>
    <w:rPr>
      <w:color w:val="000000"/>
    </w:rPr>
  </w:style>
  <w:style w:type="paragraph" w:customStyle="1" w:styleId="Heading">
    <w:name w:val="Heading"/>
    <w:basedOn w:val="Standard"/>
    <w:next w:val="Textbody"/>
    <w:rsid w:val="00305C25"/>
    <w:pPr>
      <w:keepNext/>
      <w:spacing w:before="240" w:after="120"/>
    </w:pPr>
    <w:rPr>
      <w:rFonts w:ascii="Arial" w:eastAsia="Mincho" w:hAnsi="Arial" w:cs="Arial"/>
      <w:sz w:val="28"/>
      <w:szCs w:val="28"/>
    </w:rPr>
  </w:style>
  <w:style w:type="paragraph" w:styleId="Subttulo">
    <w:name w:val="Subtitle"/>
    <w:basedOn w:val="Heading"/>
    <w:next w:val="Textbody"/>
    <w:link w:val="SubttuloChar1"/>
    <w:qFormat/>
    <w:rsid w:val="00305C25"/>
    <w:pPr>
      <w:jc w:val="center"/>
    </w:pPr>
    <w:rPr>
      <w:i/>
      <w:iCs/>
    </w:rPr>
  </w:style>
  <w:style w:type="character" w:customStyle="1" w:styleId="SubttuloChar1">
    <w:name w:val="Subtítulo Char1"/>
    <w:basedOn w:val="Fontepargpadro"/>
    <w:link w:val="Subttulo"/>
    <w:rsid w:val="00305C25"/>
    <w:rPr>
      <w:rFonts w:ascii="Arial" w:eastAsia="Mincho" w:hAnsi="Arial" w:cs="Arial"/>
      <w:i/>
      <w:iCs/>
      <w:kern w:val="2"/>
      <w:sz w:val="28"/>
      <w:szCs w:val="28"/>
      <w:lang w:eastAsia="zh-CN"/>
    </w:rPr>
  </w:style>
  <w:style w:type="paragraph" w:customStyle="1" w:styleId="Heading11">
    <w:name w:val="Heading 11"/>
    <w:basedOn w:val="Standard"/>
    <w:next w:val="Standard"/>
    <w:rsid w:val="00305C25"/>
    <w:pPr>
      <w:keepNext/>
      <w:jc w:val="center"/>
    </w:pPr>
  </w:style>
  <w:style w:type="paragraph" w:customStyle="1" w:styleId="Heading21">
    <w:name w:val="Heading 21"/>
    <w:basedOn w:val="Standard"/>
    <w:next w:val="Standard"/>
    <w:rsid w:val="00305C25"/>
    <w:pPr>
      <w:keepNext/>
      <w:ind w:hanging="94"/>
    </w:pPr>
  </w:style>
  <w:style w:type="paragraph" w:customStyle="1" w:styleId="Heading41">
    <w:name w:val="Heading 41"/>
    <w:basedOn w:val="Standard"/>
    <w:next w:val="Standard"/>
    <w:rsid w:val="00305C25"/>
    <w:pPr>
      <w:keepNext/>
      <w:ind w:right="-70"/>
      <w:jc w:val="center"/>
    </w:pPr>
    <w:rPr>
      <w:b/>
      <w:bCs/>
    </w:rPr>
  </w:style>
  <w:style w:type="paragraph" w:customStyle="1" w:styleId="Heading51">
    <w:name w:val="Heading 51"/>
    <w:basedOn w:val="Standard"/>
    <w:next w:val="Standard"/>
    <w:rsid w:val="00305C25"/>
    <w:pPr>
      <w:keepNext/>
      <w:spacing w:before="60" w:after="60"/>
      <w:jc w:val="center"/>
    </w:pPr>
    <w:rPr>
      <w:b/>
      <w:bCs/>
    </w:rPr>
  </w:style>
  <w:style w:type="paragraph" w:customStyle="1" w:styleId="Footer1">
    <w:name w:val="Footer1"/>
    <w:basedOn w:val="Normal"/>
    <w:rsid w:val="00305C25"/>
    <w:pPr>
      <w:tabs>
        <w:tab w:val="center" w:pos="4252"/>
        <w:tab w:val="right" w:pos="8504"/>
      </w:tabs>
    </w:pPr>
  </w:style>
  <w:style w:type="paragraph" w:customStyle="1" w:styleId="TableContents">
    <w:name w:val="Table Contents"/>
    <w:basedOn w:val="Standard"/>
    <w:rsid w:val="00305C25"/>
    <w:pPr>
      <w:suppressLineNumbers/>
      <w:textAlignment w:val="auto"/>
    </w:pPr>
  </w:style>
  <w:style w:type="paragraph" w:customStyle="1" w:styleId="TableHeading">
    <w:name w:val="Table Heading"/>
    <w:basedOn w:val="TableContents"/>
    <w:rsid w:val="00305C25"/>
    <w:pPr>
      <w:jc w:val="center"/>
    </w:pPr>
    <w:rPr>
      <w:b/>
      <w:bCs/>
      <w:i/>
      <w:iCs/>
    </w:rPr>
  </w:style>
  <w:style w:type="paragraph" w:customStyle="1" w:styleId="Caption1">
    <w:name w:val="Caption1"/>
    <w:basedOn w:val="Standard"/>
    <w:rsid w:val="00305C25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Index">
    <w:name w:val="Index"/>
    <w:basedOn w:val="Standard"/>
    <w:rsid w:val="00305C25"/>
    <w:pPr>
      <w:suppressLineNumbers/>
    </w:pPr>
  </w:style>
  <w:style w:type="paragraph" w:customStyle="1" w:styleId="Ttulodorgo">
    <w:name w:val="Título do Órgão"/>
    <w:basedOn w:val="Standard"/>
    <w:rsid w:val="00305C25"/>
    <w:pPr>
      <w:keepNext/>
      <w:spacing w:before="340" w:after="57"/>
      <w:jc w:val="center"/>
    </w:pPr>
    <w:rPr>
      <w:b/>
      <w:bCs/>
      <w:sz w:val="26"/>
      <w:szCs w:val="26"/>
      <w:u w:val="double"/>
    </w:rPr>
  </w:style>
  <w:style w:type="paragraph" w:customStyle="1" w:styleId="Ttulo-LeiDec-AtosAdm">
    <w:name w:val="Título - Lei Dec - Atos Adm"/>
    <w:basedOn w:val="Standard"/>
    <w:rsid w:val="00305C25"/>
    <w:pPr>
      <w:keepNext/>
      <w:spacing w:before="28" w:after="57"/>
      <w:jc w:val="center"/>
    </w:pPr>
    <w:rPr>
      <w:b/>
      <w:bCs/>
      <w:sz w:val="26"/>
      <w:szCs w:val="26"/>
      <w:u w:val="double"/>
    </w:rPr>
  </w:style>
  <w:style w:type="paragraph" w:customStyle="1" w:styleId="ndiceNPortaria">
    <w:name w:val="Índice N° Portaria"/>
    <w:basedOn w:val="Standard"/>
    <w:rsid w:val="00305C25"/>
    <w:pPr>
      <w:keepNext/>
      <w:spacing w:before="170" w:after="28"/>
      <w:jc w:val="both"/>
    </w:pPr>
    <w:rPr>
      <w:b/>
      <w:bCs/>
      <w:u w:val="single"/>
    </w:rPr>
  </w:style>
  <w:style w:type="paragraph" w:customStyle="1" w:styleId="ndiceTexto">
    <w:name w:val="Índice Texto"/>
    <w:basedOn w:val="Standard"/>
    <w:rsid w:val="00305C25"/>
    <w:pPr>
      <w:tabs>
        <w:tab w:val="left" w:leader="dot" w:pos="9836"/>
      </w:tabs>
      <w:spacing w:before="28" w:after="28"/>
      <w:ind w:left="283"/>
      <w:jc w:val="both"/>
    </w:pPr>
  </w:style>
  <w:style w:type="paragraph" w:customStyle="1" w:styleId="DatadaPortaria">
    <w:name w:val="Data da Portaria"/>
    <w:basedOn w:val="ndiceTexto"/>
    <w:rsid w:val="00305C25"/>
    <w:pPr>
      <w:keepNext/>
      <w:tabs>
        <w:tab w:val="clear" w:pos="9836"/>
      </w:tabs>
      <w:spacing w:before="340" w:after="57"/>
      <w:ind w:left="0"/>
      <w:jc w:val="center"/>
    </w:pPr>
  </w:style>
  <w:style w:type="paragraph" w:customStyle="1" w:styleId="TtulodaPortaria-1e2">
    <w:name w:val="Título da Portaria - 1 e 2"/>
    <w:basedOn w:val="Standard"/>
    <w:rsid w:val="00305C25"/>
    <w:pPr>
      <w:keepNext/>
      <w:spacing w:before="170" w:after="113"/>
      <w:ind w:left="5102"/>
      <w:jc w:val="both"/>
    </w:pPr>
  </w:style>
  <w:style w:type="paragraph" w:customStyle="1" w:styleId="Texto1e2">
    <w:name w:val="Texto 1 e 2"/>
    <w:basedOn w:val="Standard"/>
    <w:rsid w:val="00305C25"/>
    <w:pPr>
      <w:spacing w:before="340" w:after="57"/>
      <w:ind w:firstLine="1417"/>
      <w:jc w:val="both"/>
    </w:pPr>
  </w:style>
  <w:style w:type="paragraph" w:customStyle="1" w:styleId="Texto1e2comprximo">
    <w:name w:val="Texto 1 e 2 com próximo"/>
    <w:basedOn w:val="Standard"/>
    <w:next w:val="Texto1e2"/>
    <w:rsid w:val="00305C25"/>
    <w:pPr>
      <w:keepNext/>
      <w:spacing w:before="283" w:after="57"/>
      <w:ind w:firstLine="1417"/>
      <w:jc w:val="both"/>
    </w:pPr>
  </w:style>
  <w:style w:type="paragraph" w:customStyle="1" w:styleId="Texto1e2comoprximoneg">
    <w:name w:val="Texto 1 e 2 com o próximo neg"/>
    <w:basedOn w:val="Standard"/>
    <w:next w:val="Texto1e2"/>
    <w:rsid w:val="00305C25"/>
    <w:pPr>
      <w:keepNext/>
      <w:spacing w:before="340" w:after="57"/>
      <w:ind w:firstLine="1417"/>
      <w:jc w:val="both"/>
    </w:pPr>
    <w:rPr>
      <w:b/>
      <w:bCs/>
    </w:rPr>
  </w:style>
  <w:style w:type="paragraph" w:customStyle="1" w:styleId="TtulodaPortaria3e4">
    <w:name w:val="Título da Portaria 3 e 4"/>
    <w:basedOn w:val="Standard"/>
    <w:rsid w:val="00305C25"/>
    <w:pPr>
      <w:keepNext/>
      <w:spacing w:before="170" w:after="57"/>
      <w:ind w:left="567" w:right="567"/>
      <w:jc w:val="center"/>
    </w:pPr>
  </w:style>
  <w:style w:type="paragraph" w:customStyle="1" w:styleId="textomantercomprximo3e4">
    <w:name w:val="texto manter com próximo 3 e 4"/>
    <w:basedOn w:val="Standard"/>
    <w:rsid w:val="00305C25"/>
    <w:pPr>
      <w:keepNext/>
      <w:spacing w:before="227" w:after="57"/>
      <w:ind w:firstLine="1417"/>
      <w:jc w:val="both"/>
    </w:pPr>
    <w:rPr>
      <w:b/>
      <w:bCs/>
    </w:rPr>
  </w:style>
  <w:style w:type="paragraph" w:customStyle="1" w:styleId="desp1">
    <w:name w:val="desp 1"/>
    <w:basedOn w:val="Standard"/>
    <w:rsid w:val="00305C25"/>
    <w:pPr>
      <w:keepNext/>
      <w:spacing w:before="170" w:after="28"/>
    </w:pPr>
    <w:rPr>
      <w:b/>
      <w:bCs/>
    </w:rPr>
  </w:style>
  <w:style w:type="paragraph" w:customStyle="1" w:styleId="desp2">
    <w:name w:val="desp 2"/>
    <w:basedOn w:val="Standard"/>
    <w:rsid w:val="00305C25"/>
    <w:pPr>
      <w:keepNext/>
      <w:spacing w:before="28" w:after="28"/>
      <w:jc w:val="both"/>
    </w:pPr>
    <w:rPr>
      <w:b/>
      <w:bCs/>
    </w:rPr>
  </w:style>
  <w:style w:type="paragraph" w:customStyle="1" w:styleId="desp3">
    <w:name w:val="desp 3"/>
    <w:basedOn w:val="Standard"/>
    <w:rsid w:val="00305C25"/>
    <w:pPr>
      <w:keepNext/>
      <w:spacing w:before="28" w:after="113"/>
      <w:jc w:val="both"/>
    </w:pPr>
    <w:rPr>
      <w:b/>
      <w:bCs/>
    </w:rPr>
  </w:style>
  <w:style w:type="paragraph" w:customStyle="1" w:styleId="Texto3semrecuo">
    <w:name w:val="Texto 3 sem recuo"/>
    <w:basedOn w:val="Standard"/>
    <w:rsid w:val="00305C25"/>
    <w:pPr>
      <w:spacing w:before="170" w:after="57"/>
      <w:jc w:val="both"/>
    </w:pPr>
  </w:style>
  <w:style w:type="paragraph" w:customStyle="1" w:styleId="Texto1e2comoprxcent">
    <w:name w:val="Texto 1 e 2 com o próx cent"/>
    <w:basedOn w:val="Texto1e2comoprximoneg"/>
    <w:next w:val="Texto1e2"/>
    <w:rsid w:val="00305C25"/>
    <w:pPr>
      <w:ind w:firstLine="0"/>
      <w:jc w:val="center"/>
    </w:pPr>
  </w:style>
  <w:style w:type="paragraph" w:customStyle="1" w:styleId="TabCentTitcomprox">
    <w:name w:val="Tab Cent Tit com prox"/>
    <w:basedOn w:val="Standard"/>
    <w:rsid w:val="00305C25"/>
    <w:pPr>
      <w:keepNext/>
      <w:spacing w:before="28" w:after="28"/>
    </w:pPr>
    <w:rPr>
      <w:b/>
      <w:bCs/>
      <w:sz w:val="22"/>
      <w:szCs w:val="22"/>
    </w:rPr>
  </w:style>
  <w:style w:type="paragraph" w:customStyle="1" w:styleId="Heading31">
    <w:name w:val="Heading 31"/>
    <w:basedOn w:val="Standard"/>
    <w:next w:val="Standard"/>
    <w:rsid w:val="00305C25"/>
    <w:pPr>
      <w:keepNext/>
      <w:tabs>
        <w:tab w:val="left" w:pos="0"/>
      </w:tabs>
      <w:jc w:val="center"/>
    </w:pPr>
    <w:rPr>
      <w:b/>
      <w:bCs/>
      <w:sz w:val="22"/>
      <w:szCs w:val="22"/>
    </w:rPr>
  </w:style>
  <w:style w:type="paragraph" w:customStyle="1" w:styleId="Framecontents">
    <w:name w:val="Frame contents"/>
    <w:basedOn w:val="Textbody"/>
    <w:rsid w:val="00305C25"/>
  </w:style>
  <w:style w:type="paragraph" w:customStyle="1" w:styleId="Contents1">
    <w:name w:val="Contents 1"/>
    <w:basedOn w:val="Standard"/>
    <w:next w:val="Standard"/>
    <w:rsid w:val="00305C25"/>
    <w:pPr>
      <w:tabs>
        <w:tab w:val="right" w:leader="dot" w:pos="9476"/>
      </w:tabs>
      <w:spacing w:before="120" w:after="120"/>
    </w:pPr>
  </w:style>
  <w:style w:type="paragraph" w:customStyle="1" w:styleId="Contents2">
    <w:name w:val="Contents 2"/>
    <w:basedOn w:val="Standard"/>
    <w:next w:val="Standard"/>
    <w:rsid w:val="00305C25"/>
    <w:pPr>
      <w:tabs>
        <w:tab w:val="right" w:leader="dot" w:pos="9476"/>
      </w:tabs>
      <w:jc w:val="both"/>
    </w:pPr>
  </w:style>
  <w:style w:type="paragraph" w:customStyle="1" w:styleId="Contents3">
    <w:name w:val="Contents 3"/>
    <w:basedOn w:val="Standard"/>
    <w:next w:val="Standard"/>
    <w:rsid w:val="00305C25"/>
    <w:pPr>
      <w:ind w:left="480"/>
    </w:pPr>
  </w:style>
  <w:style w:type="paragraph" w:customStyle="1" w:styleId="Header1">
    <w:name w:val="Header1"/>
    <w:basedOn w:val="Normal"/>
    <w:rsid w:val="00305C25"/>
    <w:pPr>
      <w:tabs>
        <w:tab w:val="center" w:pos="4252"/>
        <w:tab w:val="right" w:pos="8504"/>
      </w:tabs>
    </w:pPr>
  </w:style>
  <w:style w:type="paragraph" w:customStyle="1" w:styleId="Heading61">
    <w:name w:val="Heading 61"/>
    <w:basedOn w:val="Standard"/>
    <w:next w:val="Standard"/>
    <w:rsid w:val="00305C25"/>
    <w:pPr>
      <w:keepNext/>
      <w:spacing w:before="120" w:after="120"/>
      <w:jc w:val="center"/>
    </w:pPr>
    <w:rPr>
      <w:b/>
      <w:bCs/>
      <w:color w:val="0000FF"/>
    </w:rPr>
  </w:style>
  <w:style w:type="paragraph" w:customStyle="1" w:styleId="RECUADO1NEG">
    <w:name w:val="RECUADO1 NEG"/>
    <w:basedOn w:val="Standard"/>
    <w:rsid w:val="00305C25"/>
    <w:pPr>
      <w:keepNext/>
      <w:widowControl/>
      <w:spacing w:before="283" w:after="57"/>
    </w:pPr>
    <w:rPr>
      <w:b/>
      <w:bCs/>
    </w:rPr>
  </w:style>
  <w:style w:type="paragraph" w:customStyle="1" w:styleId="RECUADO2">
    <w:name w:val="RECUADO2"/>
    <w:basedOn w:val="Texto3semrecuo"/>
    <w:rsid w:val="00305C25"/>
    <w:pPr>
      <w:spacing w:before="227" w:after="0"/>
      <w:ind w:firstLine="283"/>
    </w:pPr>
  </w:style>
  <w:style w:type="paragraph" w:customStyle="1" w:styleId="RECUADO3">
    <w:name w:val="RECUADO3"/>
    <w:basedOn w:val="RECUADO2"/>
    <w:rsid w:val="00305C25"/>
    <w:pPr>
      <w:spacing w:before="142"/>
      <w:ind w:firstLine="567"/>
    </w:pPr>
  </w:style>
  <w:style w:type="paragraph" w:customStyle="1" w:styleId="Texto3e4">
    <w:name w:val="Texto 3 e 4"/>
    <w:basedOn w:val="Standard"/>
    <w:rsid w:val="00305C25"/>
    <w:pPr>
      <w:spacing w:before="227" w:after="57"/>
      <w:ind w:firstLine="1417"/>
      <w:jc w:val="both"/>
    </w:pPr>
  </w:style>
  <w:style w:type="paragraph" w:customStyle="1" w:styleId="Heading81">
    <w:name w:val="Heading 81"/>
    <w:basedOn w:val="Standard"/>
    <w:next w:val="Standard"/>
    <w:rsid w:val="00305C25"/>
    <w:pPr>
      <w:keepNext/>
      <w:ind w:firstLine="2700"/>
    </w:pPr>
    <w:rPr>
      <w:b/>
      <w:bCs/>
    </w:rPr>
  </w:style>
  <w:style w:type="paragraph" w:customStyle="1" w:styleId="Heading91">
    <w:name w:val="Heading 91"/>
    <w:basedOn w:val="Standard"/>
    <w:next w:val="Standard"/>
    <w:rsid w:val="00305C25"/>
    <w:pPr>
      <w:keepNext/>
      <w:tabs>
        <w:tab w:val="left" w:pos="5103"/>
      </w:tabs>
      <w:spacing w:line="360" w:lineRule="auto"/>
      <w:ind w:right="567" w:firstLine="600"/>
      <w:jc w:val="both"/>
    </w:pPr>
  </w:style>
  <w:style w:type="paragraph" w:customStyle="1" w:styleId="TtulodaPortaria">
    <w:name w:val="Título da Portaria"/>
    <w:basedOn w:val="Standard"/>
    <w:rsid w:val="00305C25"/>
    <w:pPr>
      <w:spacing w:before="680" w:after="57"/>
      <w:ind w:left="567" w:right="567"/>
    </w:pPr>
  </w:style>
  <w:style w:type="paragraph" w:customStyle="1" w:styleId="TabRecuado">
    <w:name w:val="Tab Recuado"/>
    <w:basedOn w:val="Standard"/>
    <w:next w:val="Text"/>
    <w:rsid w:val="00305C25"/>
    <w:pPr>
      <w:ind w:left="57"/>
    </w:pPr>
    <w:rPr>
      <w:sz w:val="21"/>
      <w:szCs w:val="21"/>
    </w:rPr>
  </w:style>
  <w:style w:type="paragraph" w:customStyle="1" w:styleId="Text">
    <w:name w:val="Text"/>
    <w:basedOn w:val="Caption1"/>
    <w:rsid w:val="00305C25"/>
  </w:style>
  <w:style w:type="paragraph" w:customStyle="1" w:styleId="TableContentsuser">
    <w:name w:val="Table Contents (user)"/>
    <w:rsid w:val="00305C25"/>
    <w:pPr>
      <w:widowControl w:val="0"/>
      <w:suppressLineNumbers/>
      <w:suppressAutoHyphens/>
      <w:spacing w:after="0" w:line="240" w:lineRule="auto"/>
      <w:textAlignment w:val="baseline"/>
    </w:pPr>
    <w:rPr>
      <w:rFonts w:ascii="Times New Roman" w:eastAsia="SimSun" w:hAnsi="Times New Roman" w:cs="Times New Roman"/>
      <w:kern w:val="2"/>
      <w:sz w:val="24"/>
      <w:szCs w:val="24"/>
      <w:lang w:eastAsia="zh-CN"/>
    </w:rPr>
  </w:style>
  <w:style w:type="paragraph" w:customStyle="1" w:styleId="Ttulodatabela">
    <w:name w:val="Título da tabela"/>
    <w:basedOn w:val="TableContents"/>
    <w:rsid w:val="00305C25"/>
    <w:pPr>
      <w:jc w:val="center"/>
    </w:pPr>
    <w:rPr>
      <w:b/>
      <w:bCs/>
      <w:i/>
      <w:iCs/>
    </w:rPr>
  </w:style>
  <w:style w:type="paragraph" w:customStyle="1" w:styleId="Heading71">
    <w:name w:val="Heading 71"/>
    <w:basedOn w:val="Standard"/>
    <w:next w:val="Standard"/>
    <w:rsid w:val="00305C25"/>
    <w:pPr>
      <w:keepNext/>
      <w:numPr>
        <w:numId w:val="6"/>
      </w:numPr>
      <w:jc w:val="center"/>
    </w:pPr>
    <w:rPr>
      <w:b/>
      <w:bCs/>
      <w:sz w:val="20"/>
      <w:szCs w:val="20"/>
    </w:rPr>
  </w:style>
  <w:style w:type="paragraph" w:customStyle="1" w:styleId="HorizontalLine">
    <w:name w:val="Horizontal Line"/>
    <w:basedOn w:val="Standard"/>
    <w:next w:val="Textbody"/>
    <w:rsid w:val="00305C25"/>
    <w:pPr>
      <w:suppressLineNumbers/>
      <w:pBdr>
        <w:top w:val="none" w:sz="0" w:space="0" w:color="000000"/>
        <w:left w:val="none" w:sz="0" w:space="0" w:color="000000"/>
        <w:bottom w:val="double" w:sz="2" w:space="0" w:color="808080"/>
        <w:right w:val="none" w:sz="0" w:space="0" w:color="000000"/>
      </w:pBdr>
      <w:spacing w:after="283"/>
    </w:pPr>
    <w:rPr>
      <w:sz w:val="12"/>
      <w:szCs w:val="12"/>
    </w:rPr>
  </w:style>
  <w:style w:type="paragraph" w:customStyle="1" w:styleId="Texto1e2comoprximonegsemesp">
    <w:name w:val="Texto 1 e 2 com o próximo neg sem esp"/>
    <w:basedOn w:val="Texto1e2comoprxcent"/>
    <w:rsid w:val="00305C25"/>
    <w:pPr>
      <w:spacing w:before="0" w:after="0"/>
    </w:pPr>
  </w:style>
  <w:style w:type="paragraph" w:customStyle="1" w:styleId="Textoembloco2">
    <w:name w:val="Texto em bloco2"/>
    <w:basedOn w:val="Standard"/>
    <w:rsid w:val="00305C25"/>
    <w:pPr>
      <w:ind w:left="5387" w:right="425" w:hanging="851"/>
      <w:jc w:val="both"/>
    </w:pPr>
    <w:rPr>
      <w:sz w:val="20"/>
      <w:szCs w:val="20"/>
    </w:rPr>
  </w:style>
  <w:style w:type="paragraph" w:customStyle="1" w:styleId="WW-Corpodetexto2">
    <w:name w:val="WW-Corpo de texto 2"/>
    <w:basedOn w:val="Standard"/>
    <w:rsid w:val="00305C25"/>
    <w:pPr>
      <w:tabs>
        <w:tab w:val="left" w:pos="432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  <w:rPr>
      <w:sz w:val="16"/>
      <w:szCs w:val="16"/>
    </w:rPr>
  </w:style>
  <w:style w:type="paragraph" w:customStyle="1" w:styleId="WW-Ttulo">
    <w:name w:val="WW-Título"/>
    <w:basedOn w:val="Standard"/>
    <w:next w:val="Textbody"/>
    <w:rsid w:val="00305C25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WW-Textoembloco">
    <w:name w:val="WW-Texto em bloco"/>
    <w:basedOn w:val="Standard"/>
    <w:rsid w:val="00305C25"/>
    <w:pPr>
      <w:tabs>
        <w:tab w:val="left" w:pos="3735"/>
        <w:tab w:val="left" w:pos="4167"/>
        <w:tab w:val="left" w:pos="4887"/>
        <w:tab w:val="left" w:pos="5607"/>
        <w:tab w:val="left" w:pos="6327"/>
        <w:tab w:val="left" w:pos="7047"/>
        <w:tab w:val="left" w:pos="8222"/>
        <w:tab w:val="left" w:pos="8487"/>
        <w:tab w:val="left" w:pos="9207"/>
      </w:tabs>
      <w:ind w:left="567" w:right="425" w:firstLine="567"/>
      <w:jc w:val="both"/>
    </w:pPr>
    <w:rPr>
      <w:sz w:val="16"/>
      <w:szCs w:val="16"/>
    </w:rPr>
  </w:style>
  <w:style w:type="paragraph" w:customStyle="1" w:styleId="Textoembloco1">
    <w:name w:val="Texto em bloco1"/>
    <w:basedOn w:val="Standard"/>
    <w:rsid w:val="00305C25"/>
    <w:pPr>
      <w:tabs>
        <w:tab w:val="left" w:pos="1285"/>
        <w:tab w:val="left" w:pos="1872"/>
        <w:tab w:val="right" w:pos="7200"/>
      </w:tabs>
      <w:ind w:left="576" w:right="-285" w:hanging="292"/>
      <w:jc w:val="both"/>
    </w:pPr>
    <w:rPr>
      <w:rFonts w:ascii="Arial" w:hAnsi="Arial" w:cs="Arial"/>
      <w:sz w:val="22"/>
      <w:szCs w:val="22"/>
    </w:rPr>
  </w:style>
  <w:style w:type="paragraph" w:customStyle="1" w:styleId="WW-Corpodetexto3">
    <w:name w:val="WW-Corpo de texto 3"/>
    <w:basedOn w:val="Standard"/>
    <w:rsid w:val="00305C25"/>
    <w:rPr>
      <w:color w:val="FF0000"/>
      <w:sz w:val="16"/>
      <w:szCs w:val="16"/>
    </w:rPr>
  </w:style>
  <w:style w:type="paragraph" w:customStyle="1" w:styleId="Heading10">
    <w:name w:val="Heading 10"/>
    <w:basedOn w:val="Heading"/>
    <w:next w:val="Textbody"/>
    <w:rsid w:val="00305C25"/>
    <w:pPr>
      <w:numPr>
        <w:numId w:val="1"/>
      </w:numPr>
    </w:pPr>
    <w:rPr>
      <w:b/>
      <w:bCs/>
      <w:sz w:val="21"/>
      <w:szCs w:val="21"/>
    </w:rPr>
  </w:style>
  <w:style w:type="paragraph" w:customStyle="1" w:styleId="Ttulo30">
    <w:name w:val="Título3"/>
    <w:basedOn w:val="Standard"/>
    <w:next w:val="Textbody"/>
    <w:rsid w:val="00305C25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Ttulo2">
    <w:name w:val="Título2"/>
    <w:basedOn w:val="Standard"/>
    <w:next w:val="Textbody"/>
    <w:rsid w:val="00305C25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Ttulo10">
    <w:name w:val="Título1"/>
    <w:basedOn w:val="Standard"/>
    <w:next w:val="Textbody"/>
    <w:rsid w:val="00305C25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Textodebalo">
    <w:name w:val="Balloon Text"/>
    <w:basedOn w:val="Standard"/>
    <w:link w:val="TextodebaloChar1"/>
    <w:rsid w:val="00305C25"/>
    <w:pPr>
      <w:spacing w:line="360" w:lineRule="auto"/>
      <w:jc w:val="both"/>
    </w:pPr>
    <w:rPr>
      <w:rFonts w:ascii="Tahoma" w:hAnsi="Tahoma" w:cs="Tahoma"/>
      <w:sz w:val="16"/>
      <w:szCs w:val="16"/>
    </w:rPr>
  </w:style>
  <w:style w:type="character" w:customStyle="1" w:styleId="TextodebaloChar1">
    <w:name w:val="Texto de balão Char1"/>
    <w:basedOn w:val="Fontepargpadro"/>
    <w:link w:val="Textodebalo"/>
    <w:rsid w:val="00305C25"/>
    <w:rPr>
      <w:rFonts w:ascii="Tahoma" w:eastAsia="SimSun" w:hAnsi="Tahoma" w:cs="Tahoma"/>
      <w:kern w:val="2"/>
      <w:sz w:val="16"/>
      <w:szCs w:val="16"/>
      <w:lang w:eastAsia="zh-CN"/>
    </w:rPr>
  </w:style>
  <w:style w:type="paragraph" w:customStyle="1" w:styleId="Footnote">
    <w:name w:val="Footnote"/>
    <w:basedOn w:val="Standard"/>
    <w:rsid w:val="00305C25"/>
    <w:pPr>
      <w:suppressLineNumbers/>
      <w:ind w:left="339" w:hanging="339"/>
    </w:pPr>
    <w:rPr>
      <w:sz w:val="20"/>
      <w:szCs w:val="20"/>
    </w:rPr>
  </w:style>
  <w:style w:type="paragraph" w:styleId="Rodap">
    <w:name w:val="footer"/>
    <w:basedOn w:val="Normal"/>
    <w:link w:val="RodapChar2"/>
    <w:uiPriority w:val="99"/>
    <w:rsid w:val="00305C25"/>
    <w:pPr>
      <w:tabs>
        <w:tab w:val="center" w:pos="4252"/>
        <w:tab w:val="right" w:pos="8504"/>
      </w:tabs>
    </w:pPr>
  </w:style>
  <w:style w:type="character" w:customStyle="1" w:styleId="RodapChar2">
    <w:name w:val="Rodapé Char2"/>
    <w:basedOn w:val="Fontepargpadro"/>
    <w:link w:val="Rodap"/>
    <w:uiPriority w:val="99"/>
    <w:rsid w:val="00305C25"/>
    <w:rPr>
      <w:rFonts w:ascii="Times New Roman" w:eastAsia="SimSun" w:hAnsi="Times New Roman" w:cs="Times New Roman"/>
      <w:kern w:val="2"/>
      <w:sz w:val="24"/>
      <w:szCs w:val="24"/>
      <w:lang w:eastAsia="zh-CN"/>
    </w:rPr>
  </w:style>
  <w:style w:type="paragraph" w:customStyle="1" w:styleId="Default">
    <w:name w:val="Default"/>
    <w:rsid w:val="00305C25"/>
    <w:pPr>
      <w:suppressAutoHyphens/>
      <w:autoSpaceDE w:val="0"/>
      <w:spacing w:after="0" w:line="240" w:lineRule="auto"/>
    </w:pPr>
    <w:rPr>
      <w:rFonts w:ascii="Arial" w:eastAsia="SimSun" w:hAnsi="Arial" w:cs="Arial"/>
      <w:color w:val="000000"/>
      <w:sz w:val="24"/>
      <w:szCs w:val="24"/>
      <w:lang w:eastAsia="zh-CN"/>
    </w:rPr>
  </w:style>
  <w:style w:type="paragraph" w:styleId="NormalWeb">
    <w:name w:val="Normal (Web)"/>
    <w:basedOn w:val="Normal"/>
    <w:rsid w:val="00305C25"/>
    <w:pPr>
      <w:widowControl/>
      <w:suppressAutoHyphens w:val="0"/>
      <w:spacing w:before="280" w:after="119"/>
      <w:textAlignment w:val="auto"/>
    </w:pPr>
    <w:rPr>
      <w:rFonts w:eastAsia="Times New Roman"/>
      <w:kern w:val="0"/>
    </w:rPr>
  </w:style>
  <w:style w:type="paragraph" w:customStyle="1" w:styleId="western">
    <w:name w:val="western"/>
    <w:basedOn w:val="Normal"/>
    <w:rsid w:val="00305C25"/>
    <w:pPr>
      <w:widowControl/>
      <w:suppressAutoHyphens w:val="0"/>
      <w:spacing w:before="280" w:after="119"/>
      <w:textAlignment w:val="auto"/>
    </w:pPr>
    <w:rPr>
      <w:rFonts w:eastAsia="Times New Roman"/>
      <w:color w:val="000000"/>
      <w:kern w:val="0"/>
    </w:rPr>
  </w:style>
  <w:style w:type="paragraph" w:customStyle="1" w:styleId="Contedodoquadro">
    <w:name w:val="Conteúdo do quadro"/>
    <w:basedOn w:val="Normal"/>
    <w:rsid w:val="00305C25"/>
  </w:style>
  <w:style w:type="paragraph" w:customStyle="1" w:styleId="Contedodatabela">
    <w:name w:val="Conteúdo da tabela"/>
    <w:basedOn w:val="Normal"/>
    <w:rsid w:val="00305C25"/>
    <w:pPr>
      <w:suppressLineNumbers/>
    </w:pPr>
  </w:style>
  <w:style w:type="paragraph" w:customStyle="1" w:styleId="Ttulodetabela">
    <w:name w:val="Título de tabela"/>
    <w:basedOn w:val="Contedodatabela"/>
    <w:rsid w:val="00305C25"/>
    <w:pPr>
      <w:jc w:val="center"/>
    </w:pPr>
    <w:rPr>
      <w:b/>
      <w:bCs/>
    </w:rPr>
  </w:style>
  <w:style w:type="paragraph" w:styleId="PargrafodaLista">
    <w:name w:val="List Paragraph"/>
    <w:basedOn w:val="Normal"/>
    <w:qFormat/>
    <w:rsid w:val="00305C25"/>
    <w:pPr>
      <w:ind w:left="708"/>
    </w:pPr>
  </w:style>
  <w:style w:type="character" w:styleId="Refdecomentrio">
    <w:name w:val="annotation reference"/>
    <w:rsid w:val="00305C25"/>
    <w:rPr>
      <w:sz w:val="16"/>
      <w:szCs w:val="16"/>
    </w:rPr>
  </w:style>
  <w:style w:type="character" w:styleId="Hyperlink">
    <w:name w:val="Hyperlink"/>
    <w:uiPriority w:val="99"/>
    <w:semiHidden/>
    <w:unhideWhenUsed/>
    <w:rsid w:val="00305C25"/>
    <w:rPr>
      <w:color w:val="0563C1"/>
      <w:u w:val="single"/>
    </w:rPr>
  </w:style>
  <w:style w:type="paragraph" w:styleId="Cabealho">
    <w:name w:val="header"/>
    <w:basedOn w:val="Normal"/>
    <w:link w:val="CabealhoChar1"/>
    <w:uiPriority w:val="99"/>
    <w:unhideWhenUsed/>
    <w:rsid w:val="00305C25"/>
    <w:pPr>
      <w:tabs>
        <w:tab w:val="center" w:pos="4252"/>
        <w:tab w:val="right" w:pos="8504"/>
      </w:tabs>
    </w:pPr>
  </w:style>
  <w:style w:type="character" w:customStyle="1" w:styleId="CabealhoChar1">
    <w:name w:val="Cabeçalho Char1"/>
    <w:basedOn w:val="Fontepargpadro"/>
    <w:link w:val="Cabealho"/>
    <w:uiPriority w:val="99"/>
    <w:rsid w:val="00305C25"/>
    <w:rPr>
      <w:rFonts w:ascii="Times New Roman" w:eastAsia="SimSun" w:hAnsi="Times New Roman" w:cs="Times New Roman"/>
      <w:kern w:val="2"/>
      <w:sz w:val="24"/>
      <w:szCs w:val="24"/>
      <w:lang w:eastAsia="zh-CN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05C25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05C25"/>
    <w:rPr>
      <w:rFonts w:ascii="Times New Roman" w:eastAsia="SimSun" w:hAnsi="Times New Roman" w:cs="Times New Roman"/>
      <w:kern w:val="2"/>
      <w:sz w:val="20"/>
      <w:szCs w:val="20"/>
      <w:lang w:eastAsia="zh-C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05C2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05C25"/>
    <w:rPr>
      <w:rFonts w:ascii="Times New Roman" w:eastAsia="SimSun" w:hAnsi="Times New Roman" w:cs="Times New Roman"/>
      <w:b/>
      <w:bCs/>
      <w:kern w:val="2"/>
      <w:sz w:val="20"/>
      <w:szCs w:val="20"/>
      <w:lang w:eastAsia="zh-CN"/>
    </w:rPr>
  </w:style>
  <w:style w:type="table" w:styleId="Tabelacomgrade">
    <w:name w:val="Table Grid"/>
    <w:basedOn w:val="Tabelanormal"/>
    <w:uiPriority w:val="39"/>
    <w:rsid w:val="00305C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gkelc">
    <w:name w:val="hgkelc"/>
    <w:basedOn w:val="Fontepargpadro"/>
    <w:rsid w:val="006D0386"/>
  </w:style>
  <w:style w:type="character" w:styleId="nfase">
    <w:name w:val="Emphasis"/>
    <w:basedOn w:val="Fontepargpadro"/>
    <w:uiPriority w:val="20"/>
    <w:qFormat/>
    <w:rsid w:val="00501C81"/>
    <w:rPr>
      <w:i/>
      <w:iCs/>
    </w:rPr>
  </w:style>
  <w:style w:type="character" w:customStyle="1" w:styleId="Ttulo1Char">
    <w:name w:val="Título 1 Char"/>
    <w:basedOn w:val="Fontepargpadro"/>
    <w:link w:val="Ttulo1"/>
    <w:rsid w:val="007662B0"/>
    <w:rPr>
      <w:rFonts w:ascii="Times New Roman" w:eastAsia="Tahoma" w:hAnsi="Times New Roman" w:cs="Times New Roman"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662B0"/>
    <w:rPr>
      <w:rFonts w:asciiTheme="majorHAnsi" w:eastAsiaTheme="majorEastAsia" w:hAnsiTheme="majorHAnsi" w:cstheme="majorBidi"/>
      <w:color w:val="1F4D78" w:themeColor="accent1" w:themeShade="7F"/>
      <w:kern w:val="2"/>
      <w:sz w:val="24"/>
      <w:szCs w:val="24"/>
      <w:lang w:eastAsia="zh-CN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14638"/>
    <w:rPr>
      <w:rFonts w:asciiTheme="majorHAnsi" w:eastAsiaTheme="majorEastAsia" w:hAnsiTheme="majorHAnsi" w:cstheme="majorBidi"/>
      <w:color w:val="1F4D78" w:themeColor="accent1" w:themeShade="7F"/>
      <w:kern w:val="2"/>
      <w:sz w:val="24"/>
      <w:szCs w:val="24"/>
      <w:lang w:eastAsia="zh-CN"/>
    </w:rPr>
  </w:style>
  <w:style w:type="paragraph" w:customStyle="1" w:styleId="Textodecomentrio1">
    <w:name w:val="Texto de comentário1"/>
    <w:basedOn w:val="Normal"/>
    <w:rsid w:val="00C110AA"/>
    <w:pPr>
      <w:widowControl/>
      <w:suppressAutoHyphens w:val="0"/>
      <w:jc w:val="both"/>
      <w:textAlignment w:val="auto"/>
    </w:pPr>
    <w:rPr>
      <w:rFonts w:eastAsia="Tahoma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5117E9-0C58-4CBD-9E23-5C0CE2B4B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76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Pereda</dc:creator>
  <cp:lastModifiedBy>Ângelo Lucir Vogel</cp:lastModifiedBy>
  <cp:revision>12</cp:revision>
  <cp:lastPrinted>2021-11-25T11:34:00Z</cp:lastPrinted>
  <dcterms:created xsi:type="dcterms:W3CDTF">2021-11-18T12:37:00Z</dcterms:created>
  <dcterms:modified xsi:type="dcterms:W3CDTF">2024-05-20T17:58:00Z</dcterms:modified>
</cp:coreProperties>
</file>