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05C25" w:rsidRPr="00F431A1" w14:paraId="3F598FCE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14CB" w14:textId="10FF6752" w:rsidR="00305C25" w:rsidRPr="00F431A1" w:rsidRDefault="00FA0709" w:rsidP="00FA0709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662B0" w:rsidRPr="007662B0">
              <w:rPr>
                <w:rFonts w:asciiTheme="minorHAnsi" w:hAnsiTheme="minorHAnsi" w:cstheme="minorHAnsi"/>
                <w:b/>
              </w:rPr>
              <w:t>CAPA DO PROCESSO</w:t>
            </w:r>
          </w:p>
        </w:tc>
      </w:tr>
      <w:tr w:rsidR="00305C25" w:rsidRPr="00A200C8" w14:paraId="0CF0D958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A66E" w14:textId="77777777" w:rsidR="00305C25" w:rsidRPr="00A200C8" w:rsidRDefault="00305C25" w:rsidP="00A7030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73A694" w14:textId="77777777" w:rsidR="007662B0" w:rsidRPr="00A200C8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44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61"/>
              <w:gridCol w:w="1342"/>
              <w:gridCol w:w="773"/>
              <w:gridCol w:w="396"/>
              <w:gridCol w:w="533"/>
              <w:gridCol w:w="851"/>
              <w:gridCol w:w="2268"/>
              <w:gridCol w:w="851"/>
              <w:gridCol w:w="851"/>
              <w:gridCol w:w="843"/>
              <w:gridCol w:w="1414"/>
            </w:tblGrid>
            <w:tr w:rsidR="007662B0" w:rsidRPr="00A200C8" w14:paraId="1B1DF177" w14:textId="77777777" w:rsidTr="0099549E">
              <w:trPr>
                <w:cantSplit/>
                <w:trHeight w:val="671"/>
              </w:trPr>
              <w:tc>
                <w:tcPr>
                  <w:tcW w:w="2832" w:type="dxa"/>
                  <w:gridSpan w:val="5"/>
                </w:tcPr>
                <w:p w14:paraId="06CA1C5D" w14:textId="77777777" w:rsidR="007662B0" w:rsidRPr="00A200C8" w:rsidRDefault="007662B0" w:rsidP="007662B0">
                  <w:pPr>
                    <w:ind w:left="714" w:hanging="2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7" w:type="dxa"/>
                  <w:gridSpan w:val="6"/>
                  <w:vMerge w:val="restart"/>
                </w:tcPr>
                <w:p w14:paraId="12AECFCA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00C8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inline distT="0" distB="0" distL="0" distR="0" wp14:anchorId="1C60496C" wp14:editId="34ED652A">
                        <wp:extent cx="747395" cy="755650"/>
                        <wp:effectExtent l="0" t="0" r="0" b="635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662E1B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MINISTÉRIO DA DEFESA</w:t>
                  </w:r>
                </w:p>
                <w:p w14:paraId="0603A4B8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EXÉRCITO BRASILEIRO</w:t>
                  </w:r>
                </w:p>
                <w:p w14:paraId="66BCDE60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6ABF6DE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E2A955D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2B0EE3A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AFC797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14:paraId="6A88BF40" w14:textId="77777777" w:rsidR="007662B0" w:rsidRPr="00A200C8" w:rsidRDefault="007662B0" w:rsidP="007662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0050F906" w14:textId="77777777" w:rsidTr="0099549E">
              <w:trPr>
                <w:cantSplit/>
                <w:trHeight w:val="758"/>
              </w:trPr>
              <w:tc>
                <w:tcPr>
                  <w:tcW w:w="160" w:type="dxa"/>
                  <w:vMerge w:val="restart"/>
                </w:tcPr>
                <w:p w14:paraId="66C51554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1" w:type="dxa"/>
                  <w:vMerge w:val="restart"/>
                </w:tcPr>
                <w:p w14:paraId="31D03313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1B44278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PROTOCOLO GERAL</w:t>
                  </w:r>
                </w:p>
                <w:p w14:paraId="20AD7F2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AF2A59F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9C8AB0B" w14:textId="33F96459" w:rsidR="00075ABC" w:rsidRPr="00A200C8" w:rsidRDefault="00075ABC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 w:rsidRPr="009954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º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72567625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 w:val="restart"/>
                </w:tcPr>
                <w:p w14:paraId="79FF6FA3" w14:textId="77777777" w:rsidR="00075ABC" w:rsidRPr="00A200C8" w:rsidRDefault="00075ABC" w:rsidP="007662B0">
                  <w:pPr>
                    <w:pStyle w:val="Ttulo1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ASSUNTO</w:t>
                  </w:r>
                </w:p>
                <w:p w14:paraId="317C47A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6B493A" w14:textId="77777777" w:rsidR="002315A5" w:rsidRDefault="002315A5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7D48DCF" w14:textId="018B8752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7A25E834" w14:textId="77777777" w:rsidTr="0099549E">
              <w:trPr>
                <w:cantSplit/>
                <w:trHeight w:val="231"/>
              </w:trPr>
              <w:tc>
                <w:tcPr>
                  <w:tcW w:w="160" w:type="dxa"/>
                  <w:vMerge/>
                </w:tcPr>
                <w:p w14:paraId="3D6DFED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FD68FFE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255EDE3D" w14:textId="50056009" w:rsidR="00075ABC" w:rsidRPr="00A200C8" w:rsidRDefault="00075ABC" w:rsidP="00CB3BB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 w:type="textWrapping" w:clear="all"/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43809144" w14:textId="77777777" w:rsidR="00075ABC" w:rsidRPr="00A200C8" w:rsidRDefault="00075ABC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</w:tcPr>
                <w:p w14:paraId="3651C601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543E09A" w14:textId="77777777" w:rsidTr="00B948B5">
              <w:trPr>
                <w:gridAfter w:val="11"/>
                <w:wAfter w:w="10283" w:type="dxa"/>
                <w:cantSplit/>
                <w:trHeight w:val="244"/>
              </w:trPr>
              <w:tc>
                <w:tcPr>
                  <w:tcW w:w="160" w:type="dxa"/>
                  <w:vMerge/>
                </w:tcPr>
                <w:p w14:paraId="1B4A1CE9" w14:textId="77777777" w:rsidR="007662B0" w:rsidRPr="00A200C8" w:rsidRDefault="007662B0" w:rsidP="007662B0">
                  <w:pPr>
                    <w:tabs>
                      <w:tab w:val="left" w:pos="8293"/>
                    </w:tabs>
                    <w:ind w:firstLine="134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0BDF7E2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0C322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 w:val="restart"/>
                </w:tcPr>
                <w:p w14:paraId="26EC396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4F63630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17239C" w14:textId="60D31839" w:rsidR="007662B0" w:rsidRPr="00A200C8" w:rsidRDefault="007662B0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INTERESSADO: </w:t>
                  </w:r>
                </w:p>
              </w:tc>
            </w:tr>
            <w:tr w:rsidR="007662B0" w:rsidRPr="00A200C8" w14:paraId="44D9C904" w14:textId="77777777" w:rsidTr="00B948B5">
              <w:trPr>
                <w:cantSplit/>
                <w:trHeight w:val="184"/>
              </w:trPr>
              <w:tc>
                <w:tcPr>
                  <w:tcW w:w="160" w:type="dxa"/>
                  <w:vMerge/>
                </w:tcPr>
                <w:p w14:paraId="02DB554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3630C7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9E0EC6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8FFCAD6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2016EB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C00B77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028B6CE9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DDD2DA" w14:textId="1D552ED5" w:rsidR="007662B0" w:rsidRPr="00743917" w:rsidRDefault="007662B0" w:rsidP="0099549E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ASSUNTO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99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E80A9D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7A459AF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153CA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1C47C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69D6FC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49D08CB" w14:textId="77777777" w:rsidTr="00332DC7">
              <w:trPr>
                <w:cantSplit/>
                <w:trHeight w:val="1025"/>
              </w:trPr>
              <w:tc>
                <w:tcPr>
                  <w:tcW w:w="160" w:type="dxa"/>
                  <w:vMerge/>
                </w:tcPr>
                <w:p w14:paraId="77118DF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77F9B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5790565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D0EB34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ANEXOS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14:paraId="6FDBF8F0" w14:textId="59040C54" w:rsidR="007662B0" w:rsidRPr="00743917" w:rsidRDefault="00743917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7439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EB:</w:t>
                  </w:r>
                </w:p>
                <w:p w14:paraId="64EA013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003DF99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A2A0B37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767460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FF5C964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233BD52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96DDC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MOVIMENTO DO PROCESSO</w:t>
                  </w:r>
                </w:p>
                <w:p w14:paraId="16B6496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FB62FFB" w14:textId="77777777" w:rsidTr="00B948B5">
              <w:trPr>
                <w:cantSplit/>
                <w:trHeight w:val="503"/>
              </w:trPr>
              <w:tc>
                <w:tcPr>
                  <w:tcW w:w="160" w:type="dxa"/>
                  <w:vMerge/>
                </w:tcPr>
                <w:p w14:paraId="69FD3C4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2FE874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9995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2553" w:type="dxa"/>
                  <w:gridSpan w:val="4"/>
                  <w:vAlign w:val="center"/>
                </w:tcPr>
                <w:p w14:paraId="3A156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8712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3959" w:type="dxa"/>
                  <w:gridSpan w:val="4"/>
                  <w:vAlign w:val="center"/>
                </w:tcPr>
                <w:p w14:paraId="15E2FA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</w:tr>
            <w:tr w:rsidR="007662B0" w:rsidRPr="00A200C8" w14:paraId="57AB4F75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B5B982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EA216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81086EC" w14:textId="0A674130" w:rsidR="007662B0" w:rsidRPr="00A200C8" w:rsidRDefault="007662B0" w:rsidP="0076576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1 </w:t>
                  </w:r>
                  <w:r w:rsidRPr="0099549E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D</w:t>
                  </w:r>
                  <w:r w:rsidR="00765760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AP</w:t>
                  </w:r>
                  <w:bookmarkStart w:id="0" w:name="_GoBack"/>
                  <w:bookmarkEnd w:id="0"/>
                </w:p>
              </w:tc>
              <w:tc>
                <w:tcPr>
                  <w:tcW w:w="773" w:type="dxa"/>
                  <w:vAlign w:val="center"/>
                </w:tcPr>
                <w:p w14:paraId="4D14D40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317685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0A89E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584006" w14:textId="74405690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B9D045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BD49F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5CC3F7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FD31A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621421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949CE3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78A1B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773" w:type="dxa"/>
                  <w:vAlign w:val="center"/>
                </w:tcPr>
                <w:p w14:paraId="31DFE65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5950FD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8DA2B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A7363E" w14:textId="51D8503A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2FD8CF8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9F24B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34F9DA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71239E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273278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564830B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818E6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3</w:t>
                  </w:r>
                </w:p>
              </w:tc>
              <w:tc>
                <w:tcPr>
                  <w:tcW w:w="773" w:type="dxa"/>
                  <w:vAlign w:val="center"/>
                </w:tcPr>
                <w:p w14:paraId="47401E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1DAC58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D8DF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AF4BDF8" w14:textId="1E555D07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14:paraId="7A28C0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78DC3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FA564A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5FFB42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143017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29D24A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194DBE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773" w:type="dxa"/>
                  <w:vAlign w:val="center"/>
                </w:tcPr>
                <w:p w14:paraId="26C46D0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5897F47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8B7A2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D96DEC" w14:textId="36FB6B4B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5AF57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86A98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22239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FF7B0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DADF57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AE6E6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FCF65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5</w:t>
                  </w:r>
                </w:p>
              </w:tc>
              <w:tc>
                <w:tcPr>
                  <w:tcW w:w="773" w:type="dxa"/>
                  <w:vAlign w:val="center"/>
                </w:tcPr>
                <w:p w14:paraId="0275BC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9D84A6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AB340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F7BC99" w14:textId="2541746C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0AFB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5191C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7A53841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67360D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41F0A51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5DB92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38B5B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773" w:type="dxa"/>
                  <w:vAlign w:val="center"/>
                </w:tcPr>
                <w:p w14:paraId="2446A81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5AA950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C24FDB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27630C" w14:textId="62D1C562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C0FBB5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920B4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C7C8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6D9235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5816C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6E29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E2EAA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7</w:t>
                  </w:r>
                </w:p>
              </w:tc>
              <w:tc>
                <w:tcPr>
                  <w:tcW w:w="773" w:type="dxa"/>
                  <w:vAlign w:val="center"/>
                </w:tcPr>
                <w:p w14:paraId="6F535D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6C3FF14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19087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678472" w14:textId="7D6D922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950C59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B8B98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BB12B5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BCAC00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32CAB6C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B935A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34B7B2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8</w:t>
                  </w:r>
                </w:p>
              </w:tc>
              <w:tc>
                <w:tcPr>
                  <w:tcW w:w="773" w:type="dxa"/>
                  <w:vAlign w:val="center"/>
                </w:tcPr>
                <w:p w14:paraId="41C0E9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0B790A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35F10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96B50A9" w14:textId="67DDFAF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05023E1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13970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49679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5C27CBDE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C34B1B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C93958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4DC04C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9</w:t>
                  </w:r>
                </w:p>
              </w:tc>
              <w:tc>
                <w:tcPr>
                  <w:tcW w:w="773" w:type="dxa"/>
                  <w:vAlign w:val="center"/>
                </w:tcPr>
                <w:p w14:paraId="67B1257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11F7C6F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97A43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832F83" w14:textId="6D1691CD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38C29F8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6E463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A88C6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A6D7718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DC4F8D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88B06E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893B7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3" w:type="dxa"/>
                  <w:vAlign w:val="center"/>
                </w:tcPr>
                <w:p w14:paraId="35E770E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AE3E85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5482C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2A0933" w14:textId="729C97F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CAFBB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B8EC6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D51E93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D0DBE6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47E947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71223F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DF9D3C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3" w:type="dxa"/>
                  <w:vAlign w:val="center"/>
                </w:tcPr>
                <w:p w14:paraId="143E637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87AB4D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7818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59B777" w14:textId="05EE0AC3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041E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4CDD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61CA683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82C7BB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4F6CB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90B3BEB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0675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3" w:type="dxa"/>
                  <w:vAlign w:val="center"/>
                </w:tcPr>
                <w:p w14:paraId="15C8136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79E55C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4C8B1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380606C" w14:textId="3D14E6AF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14:paraId="0EFFE7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A5292F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CDBD2A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1D8DD2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D925C9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2F7E4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AF3B7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73" w:type="dxa"/>
                  <w:vAlign w:val="center"/>
                </w:tcPr>
                <w:p w14:paraId="02C398F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4D00AA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C34A6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E7F978" w14:textId="6BEC42E4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A72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D9D18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480AF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A99415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7A7EE17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065BD8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2591D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3" w:type="dxa"/>
                  <w:vAlign w:val="center"/>
                </w:tcPr>
                <w:p w14:paraId="7E594AE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29BAA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5CE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6B00D5" w14:textId="5EB624B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3D0BE95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D0348C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20AFD0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A4BB0F9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346BA97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21517A2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DC6D81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3" w:type="dxa"/>
                  <w:vAlign w:val="center"/>
                </w:tcPr>
                <w:p w14:paraId="605BF81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34964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92C3F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74B83E" w14:textId="378394D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6CCF0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F2E622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1782C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0F46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54D1269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6C2121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0E3C24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73" w:type="dxa"/>
                  <w:vAlign w:val="center"/>
                </w:tcPr>
                <w:p w14:paraId="3455806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F2C33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B263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AFC333" w14:textId="51FCD2D6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44E0688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17A7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68CBD8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268CB6" w14:textId="77777777" w:rsidR="00735A12" w:rsidRPr="00A200C8" w:rsidRDefault="00735A12" w:rsidP="00237823">
            <w:pPr>
              <w:pStyle w:val="Standard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D5D34A" w14:textId="479FFEB3" w:rsidR="00A200C8" w:rsidRPr="00A200C8" w:rsidRDefault="00A200C8" w:rsidP="00A200C8">
      <w:pPr>
        <w:tabs>
          <w:tab w:val="left" w:pos="4170"/>
        </w:tabs>
      </w:pPr>
    </w:p>
    <w:sectPr w:rsidR="00A200C8" w:rsidRPr="00A200C8" w:rsidSect="006A5F00">
      <w:footerReference w:type="default" r:id="rId9"/>
      <w:pgSz w:w="11906" w:h="16838"/>
      <w:pgMar w:top="1134" w:right="709" w:bottom="1134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B980" w14:textId="77777777" w:rsidR="00112642" w:rsidRDefault="00112642" w:rsidP="003253D7">
      <w:r>
        <w:separator/>
      </w:r>
    </w:p>
  </w:endnote>
  <w:endnote w:type="continuationSeparator" w:id="0">
    <w:p w14:paraId="1E3D2131" w14:textId="77777777" w:rsidR="00112642" w:rsidRDefault="00112642" w:rsidP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4321"/>
      <w:docPartObj>
        <w:docPartGallery w:val="Page Numbers (Bottom of Page)"/>
        <w:docPartUnique/>
      </w:docPartObj>
    </w:sdtPr>
    <w:sdtEndPr/>
    <w:sdtContent>
      <w:p w14:paraId="3BCF61D6" w14:textId="2B305145" w:rsidR="006219A8" w:rsidRDefault="006219A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1DE92D61" w14:textId="77777777" w:rsidR="006219A8" w:rsidRDefault="00621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73E2" w14:textId="77777777" w:rsidR="00112642" w:rsidRDefault="00112642" w:rsidP="003253D7">
      <w:r>
        <w:separator/>
      </w:r>
    </w:p>
  </w:footnote>
  <w:footnote w:type="continuationSeparator" w:id="0">
    <w:p w14:paraId="5B95F9AD" w14:textId="77777777" w:rsidR="00112642" w:rsidRDefault="00112642" w:rsidP="0032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pStyle w:val="Heading10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107340"/>
    <w:multiLevelType w:val="hybridMultilevel"/>
    <w:tmpl w:val="118C6D1C"/>
    <w:lvl w:ilvl="0" w:tplc="6A38522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D4266"/>
    <w:multiLevelType w:val="hybridMultilevel"/>
    <w:tmpl w:val="4D6C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926"/>
    <w:multiLevelType w:val="hybridMultilevel"/>
    <w:tmpl w:val="B91855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520900"/>
    <w:multiLevelType w:val="hybridMultilevel"/>
    <w:tmpl w:val="78B2C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887"/>
    <w:multiLevelType w:val="hybridMultilevel"/>
    <w:tmpl w:val="24D0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8CD"/>
    <w:multiLevelType w:val="hybridMultilevel"/>
    <w:tmpl w:val="43DA793A"/>
    <w:lvl w:ilvl="0" w:tplc="246A65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3FB4"/>
    <w:multiLevelType w:val="hybridMultilevel"/>
    <w:tmpl w:val="E534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5"/>
    <w:rsid w:val="00014290"/>
    <w:rsid w:val="00024370"/>
    <w:rsid w:val="00060437"/>
    <w:rsid w:val="00075ABC"/>
    <w:rsid w:val="000A2898"/>
    <w:rsid w:val="000A3DEA"/>
    <w:rsid w:val="000B2686"/>
    <w:rsid w:val="000B5EAD"/>
    <w:rsid w:val="000C48FB"/>
    <w:rsid w:val="000C7693"/>
    <w:rsid w:val="000E0231"/>
    <w:rsid w:val="000F1DD8"/>
    <w:rsid w:val="00112642"/>
    <w:rsid w:val="00154B8E"/>
    <w:rsid w:val="0017465C"/>
    <w:rsid w:val="001801FC"/>
    <w:rsid w:val="001B47CA"/>
    <w:rsid w:val="00204BBA"/>
    <w:rsid w:val="00227BAB"/>
    <w:rsid w:val="002315A5"/>
    <w:rsid w:val="00237823"/>
    <w:rsid w:val="0024412E"/>
    <w:rsid w:val="00273C34"/>
    <w:rsid w:val="00284BEF"/>
    <w:rsid w:val="00292CDC"/>
    <w:rsid w:val="002C47C5"/>
    <w:rsid w:val="002D0746"/>
    <w:rsid w:val="002E1EA5"/>
    <w:rsid w:val="002E21FA"/>
    <w:rsid w:val="0030023F"/>
    <w:rsid w:val="0030186C"/>
    <w:rsid w:val="00301B68"/>
    <w:rsid w:val="00305C25"/>
    <w:rsid w:val="003253D7"/>
    <w:rsid w:val="00332DC7"/>
    <w:rsid w:val="003472A8"/>
    <w:rsid w:val="003835EA"/>
    <w:rsid w:val="003872CB"/>
    <w:rsid w:val="003C2C5D"/>
    <w:rsid w:val="003F3C2C"/>
    <w:rsid w:val="0040303D"/>
    <w:rsid w:val="00430765"/>
    <w:rsid w:val="00467E30"/>
    <w:rsid w:val="00474A1E"/>
    <w:rsid w:val="00481DCE"/>
    <w:rsid w:val="00490BFD"/>
    <w:rsid w:val="004B2BB7"/>
    <w:rsid w:val="004D46B2"/>
    <w:rsid w:val="004E3D97"/>
    <w:rsid w:val="004F1704"/>
    <w:rsid w:val="00501C81"/>
    <w:rsid w:val="005311EB"/>
    <w:rsid w:val="00534646"/>
    <w:rsid w:val="00545FCB"/>
    <w:rsid w:val="00566E8A"/>
    <w:rsid w:val="00570C1F"/>
    <w:rsid w:val="00592947"/>
    <w:rsid w:val="005B7526"/>
    <w:rsid w:val="00601EF0"/>
    <w:rsid w:val="006219A8"/>
    <w:rsid w:val="0063033C"/>
    <w:rsid w:val="00654376"/>
    <w:rsid w:val="006A5F00"/>
    <w:rsid w:val="006D0386"/>
    <w:rsid w:val="006D3750"/>
    <w:rsid w:val="006F39CF"/>
    <w:rsid w:val="00721939"/>
    <w:rsid w:val="00725EB8"/>
    <w:rsid w:val="00735A12"/>
    <w:rsid w:val="00743917"/>
    <w:rsid w:val="007641C4"/>
    <w:rsid w:val="00765760"/>
    <w:rsid w:val="007662B0"/>
    <w:rsid w:val="00792626"/>
    <w:rsid w:val="007C581E"/>
    <w:rsid w:val="007D5AB5"/>
    <w:rsid w:val="007E45E2"/>
    <w:rsid w:val="007F4B08"/>
    <w:rsid w:val="00803D4A"/>
    <w:rsid w:val="008042AB"/>
    <w:rsid w:val="0081581D"/>
    <w:rsid w:val="00824445"/>
    <w:rsid w:val="00833D42"/>
    <w:rsid w:val="00841759"/>
    <w:rsid w:val="008425D1"/>
    <w:rsid w:val="0089773B"/>
    <w:rsid w:val="008B67E3"/>
    <w:rsid w:val="00902E1B"/>
    <w:rsid w:val="00911932"/>
    <w:rsid w:val="00946303"/>
    <w:rsid w:val="00982335"/>
    <w:rsid w:val="0099549E"/>
    <w:rsid w:val="009A133D"/>
    <w:rsid w:val="009B1F41"/>
    <w:rsid w:val="009B40A1"/>
    <w:rsid w:val="009E7E20"/>
    <w:rsid w:val="009F1EDF"/>
    <w:rsid w:val="009F34B1"/>
    <w:rsid w:val="00A10210"/>
    <w:rsid w:val="00A200C8"/>
    <w:rsid w:val="00A525CC"/>
    <w:rsid w:val="00A65F26"/>
    <w:rsid w:val="00A70309"/>
    <w:rsid w:val="00A74996"/>
    <w:rsid w:val="00A944C9"/>
    <w:rsid w:val="00AA5C29"/>
    <w:rsid w:val="00AB1C29"/>
    <w:rsid w:val="00AB5B2D"/>
    <w:rsid w:val="00AB75B8"/>
    <w:rsid w:val="00AC23F5"/>
    <w:rsid w:val="00AC4FC9"/>
    <w:rsid w:val="00AC5FE9"/>
    <w:rsid w:val="00B20C9E"/>
    <w:rsid w:val="00B41504"/>
    <w:rsid w:val="00B42342"/>
    <w:rsid w:val="00B453C6"/>
    <w:rsid w:val="00B617D2"/>
    <w:rsid w:val="00B63E8D"/>
    <w:rsid w:val="00B948B5"/>
    <w:rsid w:val="00BB4692"/>
    <w:rsid w:val="00BC1A35"/>
    <w:rsid w:val="00BD55BA"/>
    <w:rsid w:val="00BF1B85"/>
    <w:rsid w:val="00C0760A"/>
    <w:rsid w:val="00C110AA"/>
    <w:rsid w:val="00C1293D"/>
    <w:rsid w:val="00C2166A"/>
    <w:rsid w:val="00C822EA"/>
    <w:rsid w:val="00C87160"/>
    <w:rsid w:val="00C902F7"/>
    <w:rsid w:val="00CB3BBB"/>
    <w:rsid w:val="00CF257D"/>
    <w:rsid w:val="00D01224"/>
    <w:rsid w:val="00D07EFB"/>
    <w:rsid w:val="00D14638"/>
    <w:rsid w:val="00D3787D"/>
    <w:rsid w:val="00D41148"/>
    <w:rsid w:val="00E11024"/>
    <w:rsid w:val="00E1647C"/>
    <w:rsid w:val="00E2463E"/>
    <w:rsid w:val="00E31419"/>
    <w:rsid w:val="00E321D0"/>
    <w:rsid w:val="00EB7367"/>
    <w:rsid w:val="00ED095B"/>
    <w:rsid w:val="00EE56AB"/>
    <w:rsid w:val="00EF0115"/>
    <w:rsid w:val="00EF5E18"/>
    <w:rsid w:val="00F46B05"/>
    <w:rsid w:val="00F6655C"/>
    <w:rsid w:val="00FA0709"/>
    <w:rsid w:val="00FA14C2"/>
    <w:rsid w:val="00FA3C0A"/>
    <w:rsid w:val="00FA478A"/>
    <w:rsid w:val="00FA5581"/>
    <w:rsid w:val="00FB1C53"/>
    <w:rsid w:val="00FB2A45"/>
    <w:rsid w:val="00FF2AE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98525"/>
  <w15:docId w15:val="{5F98D91F-F4FA-4269-8F86-1E1F608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662B0"/>
    <w:pPr>
      <w:keepNext/>
      <w:tabs>
        <w:tab w:val="num" w:pos="0"/>
      </w:tabs>
      <w:jc w:val="center"/>
      <w:textAlignment w:val="auto"/>
      <w:outlineLvl w:val="0"/>
    </w:pPr>
    <w:rPr>
      <w:rFonts w:eastAsia="Tahoma"/>
      <w:kern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6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5C25"/>
    <w:rPr>
      <w:sz w:val="24"/>
      <w:szCs w:val="24"/>
    </w:rPr>
  </w:style>
  <w:style w:type="character" w:customStyle="1" w:styleId="WW8Num1z1">
    <w:name w:val="WW8Num1z1"/>
    <w:rsid w:val="00305C25"/>
  </w:style>
  <w:style w:type="character" w:customStyle="1" w:styleId="WW8Num1z2">
    <w:name w:val="WW8Num1z2"/>
    <w:rsid w:val="00305C25"/>
  </w:style>
  <w:style w:type="character" w:customStyle="1" w:styleId="WW8Num1z3">
    <w:name w:val="WW8Num1z3"/>
    <w:rsid w:val="00305C25"/>
  </w:style>
  <w:style w:type="character" w:customStyle="1" w:styleId="WW8Num1z4">
    <w:name w:val="WW8Num1z4"/>
    <w:rsid w:val="00305C25"/>
  </w:style>
  <w:style w:type="character" w:customStyle="1" w:styleId="WW8Num1z5">
    <w:name w:val="WW8Num1z5"/>
    <w:rsid w:val="00305C25"/>
  </w:style>
  <w:style w:type="character" w:customStyle="1" w:styleId="WW8Num1z6">
    <w:name w:val="WW8Num1z6"/>
    <w:rsid w:val="00305C25"/>
  </w:style>
  <w:style w:type="character" w:customStyle="1" w:styleId="WW8Num1z7">
    <w:name w:val="WW8Num1z7"/>
    <w:rsid w:val="00305C25"/>
  </w:style>
  <w:style w:type="character" w:customStyle="1" w:styleId="WW8Num1z8">
    <w:name w:val="WW8Num1z8"/>
    <w:rsid w:val="00305C25"/>
  </w:style>
  <w:style w:type="character" w:customStyle="1" w:styleId="WW8Num2z0">
    <w:name w:val="WW8Num2z0"/>
    <w:rsid w:val="00305C25"/>
    <w:rPr>
      <w:color w:val="000000"/>
    </w:rPr>
  </w:style>
  <w:style w:type="character" w:customStyle="1" w:styleId="WW8Num2z1">
    <w:name w:val="WW8Num2z1"/>
    <w:rsid w:val="00305C25"/>
  </w:style>
  <w:style w:type="character" w:customStyle="1" w:styleId="WW8Num2z2">
    <w:name w:val="WW8Num2z2"/>
    <w:rsid w:val="00305C25"/>
  </w:style>
  <w:style w:type="character" w:customStyle="1" w:styleId="WW8Num2z3">
    <w:name w:val="WW8Num2z3"/>
    <w:rsid w:val="00305C25"/>
  </w:style>
  <w:style w:type="character" w:customStyle="1" w:styleId="WW8Num2z4">
    <w:name w:val="WW8Num2z4"/>
    <w:rsid w:val="00305C25"/>
  </w:style>
  <w:style w:type="character" w:customStyle="1" w:styleId="WW8Num2z5">
    <w:name w:val="WW8Num2z5"/>
    <w:rsid w:val="00305C25"/>
  </w:style>
  <w:style w:type="character" w:customStyle="1" w:styleId="WW8Num2z6">
    <w:name w:val="WW8Num2z6"/>
    <w:rsid w:val="00305C25"/>
  </w:style>
  <w:style w:type="character" w:customStyle="1" w:styleId="WW8Num2z7">
    <w:name w:val="WW8Num2z7"/>
    <w:rsid w:val="00305C25"/>
  </w:style>
  <w:style w:type="character" w:customStyle="1" w:styleId="WW8Num2z8">
    <w:name w:val="WW8Num2z8"/>
    <w:rsid w:val="00305C25"/>
  </w:style>
  <w:style w:type="character" w:customStyle="1" w:styleId="WW8Num3z0">
    <w:name w:val="WW8Num3z0"/>
    <w:rsid w:val="00305C25"/>
    <w:rPr>
      <w:color w:val="000000"/>
      <w:sz w:val="22"/>
      <w:szCs w:val="22"/>
    </w:rPr>
  </w:style>
  <w:style w:type="character" w:customStyle="1" w:styleId="WW8Num3z1">
    <w:name w:val="WW8Num3z1"/>
    <w:rsid w:val="00305C25"/>
  </w:style>
  <w:style w:type="character" w:customStyle="1" w:styleId="WW8Num3z2">
    <w:name w:val="WW8Num3z2"/>
    <w:rsid w:val="00305C25"/>
    <w:rPr>
      <w:color w:val="000000"/>
    </w:rPr>
  </w:style>
  <w:style w:type="character" w:customStyle="1" w:styleId="WW8Num3z3">
    <w:name w:val="WW8Num3z3"/>
    <w:rsid w:val="00305C25"/>
  </w:style>
  <w:style w:type="character" w:customStyle="1" w:styleId="WW8Num3z4">
    <w:name w:val="WW8Num3z4"/>
    <w:rsid w:val="00305C25"/>
  </w:style>
  <w:style w:type="character" w:customStyle="1" w:styleId="WW8Num3z6">
    <w:name w:val="WW8Num3z6"/>
    <w:rsid w:val="00305C25"/>
  </w:style>
  <w:style w:type="character" w:customStyle="1" w:styleId="WW8Num3z7">
    <w:name w:val="WW8Num3z7"/>
    <w:rsid w:val="00305C25"/>
  </w:style>
  <w:style w:type="character" w:customStyle="1" w:styleId="WW8Num3z8">
    <w:name w:val="WW8Num3z8"/>
    <w:rsid w:val="00305C25"/>
    <w:rPr>
      <w:color w:val="000000"/>
      <w:sz w:val="20"/>
      <w:szCs w:val="20"/>
    </w:rPr>
  </w:style>
  <w:style w:type="character" w:customStyle="1" w:styleId="WW8Num4z0">
    <w:name w:val="WW8Num4z0"/>
    <w:rsid w:val="00305C25"/>
    <w:rPr>
      <w:color w:val="000000"/>
    </w:rPr>
  </w:style>
  <w:style w:type="character" w:customStyle="1" w:styleId="WW8Num4z1">
    <w:name w:val="WW8Num4z1"/>
    <w:rsid w:val="00305C25"/>
  </w:style>
  <w:style w:type="character" w:customStyle="1" w:styleId="WW8Num4z2">
    <w:name w:val="WW8Num4z2"/>
    <w:rsid w:val="00305C25"/>
  </w:style>
  <w:style w:type="character" w:customStyle="1" w:styleId="WW8Num4z3">
    <w:name w:val="WW8Num4z3"/>
    <w:rsid w:val="00305C25"/>
  </w:style>
  <w:style w:type="character" w:customStyle="1" w:styleId="WW8Num4z4">
    <w:name w:val="WW8Num4z4"/>
    <w:rsid w:val="00305C25"/>
  </w:style>
  <w:style w:type="character" w:customStyle="1" w:styleId="WW8Num4z5">
    <w:name w:val="WW8Num4z5"/>
    <w:rsid w:val="00305C25"/>
  </w:style>
  <w:style w:type="character" w:customStyle="1" w:styleId="WW8Num4z6">
    <w:name w:val="WW8Num4z6"/>
    <w:rsid w:val="00305C25"/>
  </w:style>
  <w:style w:type="character" w:customStyle="1" w:styleId="WW8Num4z7">
    <w:name w:val="WW8Num4z7"/>
    <w:rsid w:val="00305C25"/>
  </w:style>
  <w:style w:type="character" w:customStyle="1" w:styleId="WW8Num4z8">
    <w:name w:val="WW8Num4z8"/>
    <w:rsid w:val="00305C25"/>
  </w:style>
  <w:style w:type="character" w:customStyle="1" w:styleId="WW8Num5z0">
    <w:name w:val="WW8Num5z0"/>
    <w:rsid w:val="00305C25"/>
  </w:style>
  <w:style w:type="character" w:customStyle="1" w:styleId="WW8Num5z1">
    <w:name w:val="WW8Num5z1"/>
    <w:rsid w:val="00305C25"/>
  </w:style>
  <w:style w:type="character" w:customStyle="1" w:styleId="WW8Num5z2">
    <w:name w:val="WW8Num5z2"/>
    <w:rsid w:val="00305C25"/>
  </w:style>
  <w:style w:type="character" w:customStyle="1" w:styleId="WW8Num5z3">
    <w:name w:val="WW8Num5z3"/>
    <w:rsid w:val="00305C25"/>
  </w:style>
  <w:style w:type="character" w:customStyle="1" w:styleId="WW8Num5z4">
    <w:name w:val="WW8Num5z4"/>
    <w:rsid w:val="00305C25"/>
  </w:style>
  <w:style w:type="character" w:customStyle="1" w:styleId="WW8Num5z5">
    <w:name w:val="WW8Num5z5"/>
    <w:rsid w:val="00305C25"/>
  </w:style>
  <w:style w:type="character" w:customStyle="1" w:styleId="WW8Num5z6">
    <w:name w:val="WW8Num5z6"/>
    <w:rsid w:val="00305C25"/>
  </w:style>
  <w:style w:type="character" w:customStyle="1" w:styleId="WW8Num5z7">
    <w:name w:val="WW8Num5z7"/>
    <w:rsid w:val="00305C25"/>
  </w:style>
  <w:style w:type="character" w:customStyle="1" w:styleId="WW8Num5z8">
    <w:name w:val="WW8Num5z8"/>
    <w:rsid w:val="00305C25"/>
  </w:style>
  <w:style w:type="character" w:customStyle="1" w:styleId="WW8Num6z0">
    <w:name w:val="WW8Num6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6z1">
    <w:name w:val="WW8Num6z1"/>
    <w:rsid w:val="00305C25"/>
  </w:style>
  <w:style w:type="character" w:customStyle="1" w:styleId="WW8Num6z2">
    <w:name w:val="WW8Num6z2"/>
    <w:rsid w:val="00305C25"/>
  </w:style>
  <w:style w:type="character" w:customStyle="1" w:styleId="WW8Num6z3">
    <w:name w:val="WW8Num6z3"/>
    <w:rsid w:val="00305C25"/>
  </w:style>
  <w:style w:type="character" w:customStyle="1" w:styleId="WW8Num6z4">
    <w:name w:val="WW8Num6z4"/>
    <w:rsid w:val="00305C25"/>
  </w:style>
  <w:style w:type="character" w:customStyle="1" w:styleId="WW8Num6z5">
    <w:name w:val="WW8Num6z5"/>
    <w:rsid w:val="00305C25"/>
  </w:style>
  <w:style w:type="character" w:customStyle="1" w:styleId="WW8Num6z6">
    <w:name w:val="WW8Num6z6"/>
    <w:rsid w:val="00305C25"/>
  </w:style>
  <w:style w:type="character" w:customStyle="1" w:styleId="WW8Num6z7">
    <w:name w:val="WW8Num6z7"/>
    <w:rsid w:val="00305C25"/>
  </w:style>
  <w:style w:type="character" w:customStyle="1" w:styleId="WW8Num6z8">
    <w:name w:val="WW8Num6z8"/>
    <w:rsid w:val="00305C25"/>
  </w:style>
  <w:style w:type="character" w:customStyle="1" w:styleId="WW8Num7z0">
    <w:name w:val="WW8Num7z0"/>
    <w:rsid w:val="00305C25"/>
  </w:style>
  <w:style w:type="character" w:customStyle="1" w:styleId="WW8Num7z1">
    <w:name w:val="WW8Num7z1"/>
    <w:rsid w:val="00305C25"/>
  </w:style>
  <w:style w:type="character" w:customStyle="1" w:styleId="WW8Num7z2">
    <w:name w:val="WW8Num7z2"/>
    <w:rsid w:val="00305C25"/>
  </w:style>
  <w:style w:type="character" w:customStyle="1" w:styleId="WW8Num7z3">
    <w:name w:val="WW8Num7z3"/>
    <w:rsid w:val="00305C25"/>
  </w:style>
  <w:style w:type="character" w:customStyle="1" w:styleId="WW8Num7z4">
    <w:name w:val="WW8Num7z4"/>
    <w:rsid w:val="00305C25"/>
  </w:style>
  <w:style w:type="character" w:customStyle="1" w:styleId="WW8Num7z5">
    <w:name w:val="WW8Num7z5"/>
    <w:rsid w:val="00305C25"/>
  </w:style>
  <w:style w:type="character" w:customStyle="1" w:styleId="WW8Num7z6">
    <w:name w:val="WW8Num7z6"/>
    <w:rsid w:val="00305C25"/>
  </w:style>
  <w:style w:type="character" w:customStyle="1" w:styleId="WW8Num7z7">
    <w:name w:val="WW8Num7z7"/>
    <w:rsid w:val="00305C25"/>
  </w:style>
  <w:style w:type="character" w:customStyle="1" w:styleId="WW8Num7z8">
    <w:name w:val="WW8Num7z8"/>
    <w:rsid w:val="00305C25"/>
  </w:style>
  <w:style w:type="character" w:customStyle="1" w:styleId="WW8Num8z0">
    <w:name w:val="WW8Num8z0"/>
    <w:rsid w:val="00305C25"/>
    <w:rPr>
      <w:color w:val="000000"/>
      <w:sz w:val="22"/>
      <w:szCs w:val="22"/>
    </w:rPr>
  </w:style>
  <w:style w:type="character" w:customStyle="1" w:styleId="WW8Num8z1">
    <w:name w:val="WW8Num8z1"/>
    <w:rsid w:val="00305C25"/>
  </w:style>
  <w:style w:type="character" w:customStyle="1" w:styleId="WW8Num8z2">
    <w:name w:val="WW8Num8z2"/>
    <w:rsid w:val="00305C25"/>
    <w:rPr>
      <w:color w:val="000000"/>
    </w:rPr>
  </w:style>
  <w:style w:type="character" w:customStyle="1" w:styleId="WW8Num8z3">
    <w:name w:val="WW8Num8z3"/>
    <w:rsid w:val="00305C25"/>
  </w:style>
  <w:style w:type="character" w:customStyle="1" w:styleId="WW8Num8z4">
    <w:name w:val="WW8Num8z4"/>
    <w:rsid w:val="00305C25"/>
  </w:style>
  <w:style w:type="character" w:customStyle="1" w:styleId="WW8Num8z6">
    <w:name w:val="WW8Num8z6"/>
    <w:rsid w:val="00305C25"/>
  </w:style>
  <w:style w:type="character" w:customStyle="1" w:styleId="WW8Num8z7">
    <w:name w:val="WW8Num8z7"/>
    <w:rsid w:val="00305C25"/>
  </w:style>
  <w:style w:type="character" w:customStyle="1" w:styleId="WW8Num8z8">
    <w:name w:val="WW8Num8z8"/>
    <w:rsid w:val="00305C25"/>
    <w:rPr>
      <w:color w:val="000000"/>
      <w:sz w:val="20"/>
      <w:szCs w:val="20"/>
    </w:rPr>
  </w:style>
  <w:style w:type="character" w:customStyle="1" w:styleId="WW8Num9z0">
    <w:name w:val="WW8Num9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9z1">
    <w:name w:val="WW8Num9z1"/>
    <w:rsid w:val="00305C25"/>
  </w:style>
  <w:style w:type="character" w:customStyle="1" w:styleId="WW8Num9z2">
    <w:name w:val="WW8Num9z2"/>
    <w:rsid w:val="00305C25"/>
  </w:style>
  <w:style w:type="character" w:customStyle="1" w:styleId="WW8Num9z3">
    <w:name w:val="WW8Num9z3"/>
    <w:rsid w:val="00305C25"/>
  </w:style>
  <w:style w:type="character" w:customStyle="1" w:styleId="WW8Num9z4">
    <w:name w:val="WW8Num9z4"/>
    <w:rsid w:val="00305C25"/>
  </w:style>
  <w:style w:type="character" w:customStyle="1" w:styleId="WW8Num9z5">
    <w:name w:val="WW8Num9z5"/>
    <w:rsid w:val="00305C25"/>
  </w:style>
  <w:style w:type="character" w:customStyle="1" w:styleId="WW8Num9z6">
    <w:name w:val="WW8Num9z6"/>
    <w:rsid w:val="00305C25"/>
  </w:style>
  <w:style w:type="character" w:customStyle="1" w:styleId="WW8Num9z7">
    <w:name w:val="WW8Num9z7"/>
    <w:rsid w:val="00305C25"/>
  </w:style>
  <w:style w:type="character" w:customStyle="1" w:styleId="WW8Num9z8">
    <w:name w:val="WW8Num9z8"/>
    <w:rsid w:val="00305C25"/>
  </w:style>
  <w:style w:type="character" w:customStyle="1" w:styleId="WW8Num10z0">
    <w:name w:val="WW8Num10z0"/>
    <w:rsid w:val="00305C25"/>
    <w:rPr>
      <w:color w:val="000000"/>
      <w:sz w:val="22"/>
      <w:szCs w:val="22"/>
    </w:rPr>
  </w:style>
  <w:style w:type="character" w:customStyle="1" w:styleId="WW8Num10z1">
    <w:name w:val="WW8Num10z1"/>
    <w:rsid w:val="00305C25"/>
  </w:style>
  <w:style w:type="character" w:customStyle="1" w:styleId="WW8Num10z2">
    <w:name w:val="WW8Num10z2"/>
    <w:rsid w:val="00305C25"/>
    <w:rPr>
      <w:color w:val="000000"/>
    </w:rPr>
  </w:style>
  <w:style w:type="character" w:customStyle="1" w:styleId="WW8Num10z3">
    <w:name w:val="WW8Num10z3"/>
    <w:rsid w:val="00305C25"/>
  </w:style>
  <w:style w:type="character" w:customStyle="1" w:styleId="WW8Num10z4">
    <w:name w:val="WW8Num10z4"/>
    <w:rsid w:val="00305C25"/>
  </w:style>
  <w:style w:type="character" w:customStyle="1" w:styleId="WW8Num10z6">
    <w:name w:val="WW8Num10z6"/>
    <w:rsid w:val="00305C25"/>
  </w:style>
  <w:style w:type="character" w:customStyle="1" w:styleId="WW8Num10z7">
    <w:name w:val="WW8Num10z7"/>
    <w:rsid w:val="00305C25"/>
  </w:style>
  <w:style w:type="character" w:customStyle="1" w:styleId="WW8Num10z8">
    <w:name w:val="WW8Num10z8"/>
    <w:rsid w:val="00305C25"/>
    <w:rPr>
      <w:color w:val="000000"/>
      <w:sz w:val="20"/>
      <w:szCs w:val="20"/>
    </w:rPr>
  </w:style>
  <w:style w:type="character" w:customStyle="1" w:styleId="WW8Num11z0">
    <w:name w:val="WW8Num11z0"/>
    <w:rsid w:val="00305C25"/>
    <w:rPr>
      <w:color w:val="000000"/>
    </w:rPr>
  </w:style>
  <w:style w:type="character" w:customStyle="1" w:styleId="WW8Num11z1">
    <w:name w:val="WW8Num11z1"/>
    <w:rsid w:val="00305C25"/>
  </w:style>
  <w:style w:type="character" w:customStyle="1" w:styleId="WW8Num11z2">
    <w:name w:val="WW8Num11z2"/>
    <w:rsid w:val="00305C25"/>
  </w:style>
  <w:style w:type="character" w:customStyle="1" w:styleId="WW8Num11z3">
    <w:name w:val="WW8Num11z3"/>
    <w:rsid w:val="00305C25"/>
  </w:style>
  <w:style w:type="character" w:customStyle="1" w:styleId="WW8Num11z4">
    <w:name w:val="WW8Num11z4"/>
    <w:rsid w:val="00305C25"/>
  </w:style>
  <w:style w:type="character" w:customStyle="1" w:styleId="WW8Num11z5">
    <w:name w:val="WW8Num11z5"/>
    <w:rsid w:val="00305C25"/>
  </w:style>
  <w:style w:type="character" w:customStyle="1" w:styleId="WW8Num11z6">
    <w:name w:val="WW8Num11z6"/>
    <w:rsid w:val="00305C25"/>
  </w:style>
  <w:style w:type="character" w:customStyle="1" w:styleId="WW8Num11z7">
    <w:name w:val="WW8Num11z7"/>
    <w:rsid w:val="00305C25"/>
  </w:style>
  <w:style w:type="character" w:customStyle="1" w:styleId="WW8Num11z8">
    <w:name w:val="WW8Num11z8"/>
    <w:rsid w:val="00305C25"/>
  </w:style>
  <w:style w:type="character" w:customStyle="1" w:styleId="WW8Num12z0">
    <w:name w:val="WW8Num12z0"/>
    <w:rsid w:val="00305C25"/>
    <w:rPr>
      <w:color w:val="000000"/>
      <w:sz w:val="22"/>
      <w:szCs w:val="22"/>
    </w:rPr>
  </w:style>
  <w:style w:type="character" w:customStyle="1" w:styleId="WW8Num12z1">
    <w:name w:val="WW8Num12z1"/>
    <w:rsid w:val="00305C25"/>
  </w:style>
  <w:style w:type="character" w:customStyle="1" w:styleId="WW8Num12z2">
    <w:name w:val="WW8Num12z2"/>
    <w:rsid w:val="00305C25"/>
    <w:rPr>
      <w:color w:val="000000"/>
    </w:rPr>
  </w:style>
  <w:style w:type="character" w:customStyle="1" w:styleId="WW8Num12z3">
    <w:name w:val="WW8Num12z3"/>
    <w:rsid w:val="00305C25"/>
  </w:style>
  <w:style w:type="character" w:customStyle="1" w:styleId="WW8Num12z4">
    <w:name w:val="WW8Num12z4"/>
    <w:rsid w:val="00305C25"/>
  </w:style>
  <w:style w:type="character" w:customStyle="1" w:styleId="WW8Num12z6">
    <w:name w:val="WW8Num12z6"/>
    <w:rsid w:val="00305C25"/>
  </w:style>
  <w:style w:type="character" w:customStyle="1" w:styleId="WW8Num12z7">
    <w:name w:val="WW8Num12z7"/>
    <w:rsid w:val="00305C25"/>
  </w:style>
  <w:style w:type="character" w:customStyle="1" w:styleId="WW8Num12z8">
    <w:name w:val="WW8Num12z8"/>
    <w:rsid w:val="00305C25"/>
    <w:rPr>
      <w:color w:val="000000"/>
      <w:sz w:val="20"/>
      <w:szCs w:val="20"/>
    </w:rPr>
  </w:style>
  <w:style w:type="character" w:customStyle="1" w:styleId="WW8Num13z0">
    <w:name w:val="WW8Num13z0"/>
    <w:rsid w:val="00305C25"/>
    <w:rPr>
      <w:color w:val="000000"/>
    </w:rPr>
  </w:style>
  <w:style w:type="character" w:customStyle="1" w:styleId="WW8Num13z1">
    <w:name w:val="WW8Num13z1"/>
    <w:rsid w:val="00305C25"/>
  </w:style>
  <w:style w:type="character" w:customStyle="1" w:styleId="WW8Num13z2">
    <w:name w:val="WW8Num13z2"/>
    <w:rsid w:val="00305C25"/>
  </w:style>
  <w:style w:type="character" w:customStyle="1" w:styleId="WW8Num13z3">
    <w:name w:val="WW8Num13z3"/>
    <w:rsid w:val="00305C25"/>
  </w:style>
  <w:style w:type="character" w:customStyle="1" w:styleId="WW8Num13z4">
    <w:name w:val="WW8Num13z4"/>
    <w:rsid w:val="00305C25"/>
  </w:style>
  <w:style w:type="character" w:customStyle="1" w:styleId="WW8Num13z5">
    <w:name w:val="WW8Num13z5"/>
    <w:rsid w:val="00305C25"/>
  </w:style>
  <w:style w:type="character" w:customStyle="1" w:styleId="WW8Num13z6">
    <w:name w:val="WW8Num13z6"/>
    <w:rsid w:val="00305C25"/>
  </w:style>
  <w:style w:type="character" w:customStyle="1" w:styleId="WW8Num13z7">
    <w:name w:val="WW8Num13z7"/>
    <w:rsid w:val="00305C25"/>
  </w:style>
  <w:style w:type="character" w:customStyle="1" w:styleId="WW8Num13z8">
    <w:name w:val="WW8Num13z8"/>
    <w:rsid w:val="00305C25"/>
  </w:style>
  <w:style w:type="character" w:customStyle="1" w:styleId="WW8Num14z0">
    <w:name w:val="WW8Num14z0"/>
    <w:rsid w:val="00305C25"/>
    <w:rPr>
      <w:sz w:val="24"/>
      <w:szCs w:val="24"/>
    </w:rPr>
  </w:style>
  <w:style w:type="character" w:customStyle="1" w:styleId="WW8Num14z1">
    <w:name w:val="WW8Num14z1"/>
    <w:rsid w:val="00305C25"/>
  </w:style>
  <w:style w:type="character" w:customStyle="1" w:styleId="WW8Num14z2">
    <w:name w:val="WW8Num14z2"/>
    <w:rsid w:val="00305C25"/>
  </w:style>
  <w:style w:type="character" w:customStyle="1" w:styleId="WW8Num14z3">
    <w:name w:val="WW8Num14z3"/>
    <w:rsid w:val="00305C25"/>
  </w:style>
  <w:style w:type="character" w:customStyle="1" w:styleId="WW8Num14z4">
    <w:name w:val="WW8Num14z4"/>
    <w:rsid w:val="00305C25"/>
  </w:style>
  <w:style w:type="character" w:customStyle="1" w:styleId="WW8Num14z5">
    <w:name w:val="WW8Num14z5"/>
    <w:rsid w:val="00305C25"/>
  </w:style>
  <w:style w:type="character" w:customStyle="1" w:styleId="WW8Num14z6">
    <w:name w:val="WW8Num14z6"/>
    <w:rsid w:val="00305C25"/>
  </w:style>
  <w:style w:type="character" w:customStyle="1" w:styleId="WW8Num14z7">
    <w:name w:val="WW8Num14z7"/>
    <w:rsid w:val="00305C25"/>
  </w:style>
  <w:style w:type="character" w:customStyle="1" w:styleId="WW8Num14z8">
    <w:name w:val="WW8Num14z8"/>
    <w:rsid w:val="00305C25"/>
  </w:style>
  <w:style w:type="character" w:customStyle="1" w:styleId="Fontepargpadro5">
    <w:name w:val="Fonte parág. padrão5"/>
    <w:rsid w:val="00305C25"/>
  </w:style>
  <w:style w:type="character" w:customStyle="1" w:styleId="WW8Num8z5">
    <w:name w:val="WW8Num8z5"/>
    <w:rsid w:val="00305C25"/>
  </w:style>
  <w:style w:type="character" w:customStyle="1" w:styleId="WW8Num10z5">
    <w:name w:val="WW8Num10z5"/>
    <w:rsid w:val="00305C25"/>
  </w:style>
  <w:style w:type="character" w:customStyle="1" w:styleId="WW8Num12z5">
    <w:name w:val="WW8Num12z5"/>
    <w:rsid w:val="00305C25"/>
    <w:rPr>
      <w:sz w:val="24"/>
      <w:szCs w:val="24"/>
    </w:rPr>
  </w:style>
  <w:style w:type="character" w:customStyle="1" w:styleId="WW8Num15z0">
    <w:name w:val="WW8Num15z0"/>
    <w:rsid w:val="00305C25"/>
    <w:rPr>
      <w:rFonts w:ascii="Symbol" w:hAnsi="Symbol" w:cs="Symbol"/>
    </w:rPr>
  </w:style>
  <w:style w:type="character" w:customStyle="1" w:styleId="WW8Num15z1">
    <w:name w:val="WW8Num15z1"/>
    <w:rsid w:val="00305C25"/>
    <w:rPr>
      <w:rFonts w:ascii="Courier New" w:hAnsi="Courier New" w:cs="Courier New"/>
    </w:rPr>
  </w:style>
  <w:style w:type="character" w:customStyle="1" w:styleId="WW8Num15z2">
    <w:name w:val="WW8Num15z2"/>
    <w:rsid w:val="00305C25"/>
    <w:rPr>
      <w:rFonts w:ascii="Wingdings" w:hAnsi="Wingdings" w:cs="Wingdings"/>
    </w:rPr>
  </w:style>
  <w:style w:type="character" w:customStyle="1" w:styleId="WW8Num16z0">
    <w:name w:val="WW8Num16z0"/>
    <w:rsid w:val="00305C25"/>
    <w:rPr>
      <w:b/>
      <w:bCs/>
    </w:rPr>
  </w:style>
  <w:style w:type="character" w:customStyle="1" w:styleId="WW8Num16z1">
    <w:name w:val="WW8Num16z1"/>
    <w:rsid w:val="00305C25"/>
  </w:style>
  <w:style w:type="character" w:customStyle="1" w:styleId="WW8Num16z2">
    <w:name w:val="WW8Num16z2"/>
    <w:rsid w:val="00305C25"/>
  </w:style>
  <w:style w:type="character" w:customStyle="1" w:styleId="WW8Num16z3">
    <w:name w:val="WW8Num16z3"/>
    <w:rsid w:val="00305C25"/>
  </w:style>
  <w:style w:type="character" w:customStyle="1" w:styleId="WW8Num16z4">
    <w:name w:val="WW8Num16z4"/>
    <w:rsid w:val="00305C25"/>
  </w:style>
  <w:style w:type="character" w:customStyle="1" w:styleId="WW8Num16z5">
    <w:name w:val="WW8Num16z5"/>
    <w:rsid w:val="00305C25"/>
  </w:style>
  <w:style w:type="character" w:customStyle="1" w:styleId="WW8Num16z6">
    <w:name w:val="WW8Num16z6"/>
    <w:rsid w:val="00305C25"/>
  </w:style>
  <w:style w:type="character" w:customStyle="1" w:styleId="WW8Num16z7">
    <w:name w:val="WW8Num16z7"/>
    <w:rsid w:val="00305C25"/>
  </w:style>
  <w:style w:type="character" w:customStyle="1" w:styleId="WW8Num16z8">
    <w:name w:val="WW8Num16z8"/>
    <w:rsid w:val="00305C25"/>
  </w:style>
  <w:style w:type="character" w:customStyle="1" w:styleId="WW8Num17z0">
    <w:name w:val="WW8Num17z0"/>
    <w:rsid w:val="00305C25"/>
    <w:rPr>
      <w:rFonts w:ascii="Symbol" w:hAnsi="Symbol" w:cs="Symbol"/>
    </w:rPr>
  </w:style>
  <w:style w:type="character" w:customStyle="1" w:styleId="WW8Num17z1">
    <w:name w:val="WW8Num17z1"/>
    <w:rsid w:val="00305C25"/>
    <w:rPr>
      <w:rFonts w:ascii="Courier New" w:hAnsi="Courier New" w:cs="Courier New"/>
    </w:rPr>
  </w:style>
  <w:style w:type="character" w:customStyle="1" w:styleId="WW8Num17z2">
    <w:name w:val="WW8Num17z2"/>
    <w:rsid w:val="00305C25"/>
    <w:rPr>
      <w:rFonts w:ascii="Wingdings" w:hAnsi="Wingdings" w:cs="Wingdings"/>
    </w:rPr>
  </w:style>
  <w:style w:type="character" w:customStyle="1" w:styleId="WW8Num18z0">
    <w:name w:val="WW8Num18z0"/>
    <w:rsid w:val="00305C25"/>
  </w:style>
  <w:style w:type="character" w:customStyle="1" w:styleId="WW8Num18z1">
    <w:name w:val="WW8Num18z1"/>
    <w:rsid w:val="00305C25"/>
  </w:style>
  <w:style w:type="character" w:customStyle="1" w:styleId="WW8Num18z2">
    <w:name w:val="WW8Num18z2"/>
    <w:rsid w:val="00305C25"/>
  </w:style>
  <w:style w:type="character" w:customStyle="1" w:styleId="WW8Num18z3">
    <w:name w:val="WW8Num18z3"/>
    <w:rsid w:val="00305C25"/>
  </w:style>
  <w:style w:type="character" w:customStyle="1" w:styleId="WW8Num18z4">
    <w:name w:val="WW8Num18z4"/>
    <w:rsid w:val="00305C25"/>
  </w:style>
  <w:style w:type="character" w:customStyle="1" w:styleId="WW8Num18z5">
    <w:name w:val="WW8Num18z5"/>
    <w:rsid w:val="00305C25"/>
  </w:style>
  <w:style w:type="character" w:customStyle="1" w:styleId="WW8Num18z6">
    <w:name w:val="WW8Num18z6"/>
    <w:rsid w:val="00305C25"/>
  </w:style>
  <w:style w:type="character" w:customStyle="1" w:styleId="WW8Num18z7">
    <w:name w:val="WW8Num18z7"/>
    <w:rsid w:val="00305C25"/>
  </w:style>
  <w:style w:type="character" w:customStyle="1" w:styleId="WW8Num18z8">
    <w:name w:val="WW8Num18z8"/>
    <w:rsid w:val="00305C25"/>
  </w:style>
  <w:style w:type="character" w:customStyle="1" w:styleId="WW8Num19z0">
    <w:name w:val="WW8Num19z0"/>
    <w:rsid w:val="00305C25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305C25"/>
    <w:rPr>
      <w:rFonts w:ascii="Courier New" w:hAnsi="Courier New" w:cs="Courier New"/>
    </w:rPr>
  </w:style>
  <w:style w:type="character" w:customStyle="1" w:styleId="WW8Num19z2">
    <w:name w:val="WW8Num19z2"/>
    <w:rsid w:val="00305C25"/>
    <w:rPr>
      <w:rFonts w:ascii="Wingdings" w:hAnsi="Wingdings" w:cs="Wingdings"/>
    </w:rPr>
  </w:style>
  <w:style w:type="character" w:customStyle="1" w:styleId="WW8Num19z3">
    <w:name w:val="WW8Num19z3"/>
    <w:rsid w:val="00305C25"/>
    <w:rPr>
      <w:rFonts w:ascii="Symbol" w:hAnsi="Symbol" w:cs="Symbol"/>
    </w:rPr>
  </w:style>
  <w:style w:type="character" w:customStyle="1" w:styleId="WW8Num20z0">
    <w:name w:val="WW8Num20z0"/>
    <w:rsid w:val="00305C25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20z1">
    <w:name w:val="WW8Num20z1"/>
    <w:rsid w:val="00305C25"/>
  </w:style>
  <w:style w:type="character" w:customStyle="1" w:styleId="WW8Num20z2">
    <w:name w:val="WW8Num20z2"/>
    <w:rsid w:val="00305C25"/>
  </w:style>
  <w:style w:type="character" w:customStyle="1" w:styleId="WW8Num20z3">
    <w:name w:val="WW8Num20z3"/>
    <w:rsid w:val="00305C25"/>
  </w:style>
  <w:style w:type="character" w:customStyle="1" w:styleId="WW8Num20z4">
    <w:name w:val="WW8Num20z4"/>
    <w:rsid w:val="00305C25"/>
  </w:style>
  <w:style w:type="character" w:customStyle="1" w:styleId="WW8Num20z5">
    <w:name w:val="WW8Num20z5"/>
    <w:rsid w:val="00305C25"/>
  </w:style>
  <w:style w:type="character" w:customStyle="1" w:styleId="WW8Num20z6">
    <w:name w:val="WW8Num20z6"/>
    <w:rsid w:val="00305C25"/>
  </w:style>
  <w:style w:type="character" w:customStyle="1" w:styleId="WW8Num20z7">
    <w:name w:val="WW8Num20z7"/>
    <w:rsid w:val="00305C25"/>
    <w:rPr>
      <w:rFonts w:ascii="Symbol" w:hAnsi="Symbol" w:cs="Symbol"/>
      <w:color w:val="000000"/>
    </w:rPr>
  </w:style>
  <w:style w:type="character" w:customStyle="1" w:styleId="WW8Num21z0">
    <w:name w:val="WW8Num21z0"/>
    <w:rsid w:val="00305C25"/>
  </w:style>
  <w:style w:type="character" w:customStyle="1" w:styleId="WW8Num21z1">
    <w:name w:val="WW8Num21z1"/>
    <w:rsid w:val="00305C25"/>
  </w:style>
  <w:style w:type="character" w:customStyle="1" w:styleId="WW8Num21z2">
    <w:name w:val="WW8Num21z2"/>
    <w:rsid w:val="00305C25"/>
  </w:style>
  <w:style w:type="character" w:customStyle="1" w:styleId="WW8Num21z3">
    <w:name w:val="WW8Num21z3"/>
    <w:rsid w:val="00305C25"/>
  </w:style>
  <w:style w:type="character" w:customStyle="1" w:styleId="WW8Num21z4">
    <w:name w:val="WW8Num21z4"/>
    <w:rsid w:val="00305C25"/>
  </w:style>
  <w:style w:type="character" w:customStyle="1" w:styleId="WW8Num21z5">
    <w:name w:val="WW8Num21z5"/>
    <w:rsid w:val="00305C25"/>
  </w:style>
  <w:style w:type="character" w:customStyle="1" w:styleId="WW8Num21z6">
    <w:name w:val="WW8Num21z6"/>
    <w:rsid w:val="00305C25"/>
  </w:style>
  <w:style w:type="character" w:customStyle="1" w:styleId="WW8Num21z7">
    <w:name w:val="WW8Num21z7"/>
    <w:rsid w:val="00305C25"/>
  </w:style>
  <w:style w:type="character" w:customStyle="1" w:styleId="WW8Num21z8">
    <w:name w:val="WW8Num21z8"/>
    <w:rsid w:val="00305C25"/>
  </w:style>
  <w:style w:type="character" w:customStyle="1" w:styleId="WW8Num22z0">
    <w:name w:val="WW8Num22z0"/>
    <w:rsid w:val="00305C25"/>
  </w:style>
  <w:style w:type="character" w:customStyle="1" w:styleId="WW8Num22z1">
    <w:name w:val="WW8Num22z1"/>
    <w:rsid w:val="00305C25"/>
  </w:style>
  <w:style w:type="character" w:customStyle="1" w:styleId="WW8Num22z2">
    <w:name w:val="WW8Num22z2"/>
    <w:rsid w:val="00305C25"/>
  </w:style>
  <w:style w:type="character" w:customStyle="1" w:styleId="WW8Num22z3">
    <w:name w:val="WW8Num22z3"/>
    <w:rsid w:val="00305C25"/>
  </w:style>
  <w:style w:type="character" w:customStyle="1" w:styleId="WW8Num22z4">
    <w:name w:val="WW8Num22z4"/>
    <w:rsid w:val="00305C25"/>
  </w:style>
  <w:style w:type="character" w:customStyle="1" w:styleId="WW8Num22z5">
    <w:name w:val="WW8Num22z5"/>
    <w:rsid w:val="00305C25"/>
  </w:style>
  <w:style w:type="character" w:customStyle="1" w:styleId="WW8Num22z6">
    <w:name w:val="WW8Num22z6"/>
    <w:rsid w:val="00305C25"/>
  </w:style>
  <w:style w:type="character" w:customStyle="1" w:styleId="WW8Num22z7">
    <w:name w:val="WW8Num22z7"/>
    <w:rsid w:val="00305C25"/>
  </w:style>
  <w:style w:type="character" w:customStyle="1" w:styleId="WW8Num22z8">
    <w:name w:val="WW8Num22z8"/>
    <w:rsid w:val="00305C25"/>
  </w:style>
  <w:style w:type="character" w:customStyle="1" w:styleId="WW8Num23z0">
    <w:name w:val="WW8Num23z0"/>
    <w:rsid w:val="00305C25"/>
  </w:style>
  <w:style w:type="character" w:customStyle="1" w:styleId="WW8Num23z1">
    <w:name w:val="WW8Num23z1"/>
    <w:rsid w:val="00305C25"/>
  </w:style>
  <w:style w:type="character" w:customStyle="1" w:styleId="WW8Num23z2">
    <w:name w:val="WW8Num23z2"/>
    <w:rsid w:val="00305C25"/>
  </w:style>
  <w:style w:type="character" w:customStyle="1" w:styleId="WW8Num23z3">
    <w:name w:val="WW8Num23z3"/>
    <w:rsid w:val="00305C25"/>
  </w:style>
  <w:style w:type="character" w:customStyle="1" w:styleId="WW8Num23z4">
    <w:name w:val="WW8Num23z4"/>
    <w:rsid w:val="00305C25"/>
  </w:style>
  <w:style w:type="character" w:customStyle="1" w:styleId="WW8Num23z5">
    <w:name w:val="WW8Num23z5"/>
    <w:rsid w:val="00305C25"/>
  </w:style>
  <w:style w:type="character" w:customStyle="1" w:styleId="WW8Num23z6">
    <w:name w:val="WW8Num23z6"/>
    <w:rsid w:val="00305C25"/>
  </w:style>
  <w:style w:type="character" w:customStyle="1" w:styleId="WW8Num23z7">
    <w:name w:val="WW8Num23z7"/>
    <w:rsid w:val="00305C25"/>
  </w:style>
  <w:style w:type="character" w:customStyle="1" w:styleId="WW8Num23z8">
    <w:name w:val="WW8Num23z8"/>
    <w:rsid w:val="00305C25"/>
  </w:style>
  <w:style w:type="character" w:customStyle="1" w:styleId="WW8Num24z0">
    <w:name w:val="WW8Num24z0"/>
    <w:rsid w:val="00305C25"/>
    <w:rPr>
      <w:b/>
      <w:bCs/>
    </w:rPr>
  </w:style>
  <w:style w:type="character" w:customStyle="1" w:styleId="WW8Num24z1">
    <w:name w:val="WW8Num24z1"/>
    <w:rsid w:val="00305C25"/>
  </w:style>
  <w:style w:type="character" w:customStyle="1" w:styleId="WW8Num24z2">
    <w:name w:val="WW8Num24z2"/>
    <w:rsid w:val="00305C25"/>
  </w:style>
  <w:style w:type="character" w:customStyle="1" w:styleId="WW8Num24z3">
    <w:name w:val="WW8Num24z3"/>
    <w:rsid w:val="00305C25"/>
  </w:style>
  <w:style w:type="character" w:customStyle="1" w:styleId="WW8Num24z4">
    <w:name w:val="WW8Num24z4"/>
    <w:rsid w:val="00305C25"/>
  </w:style>
  <w:style w:type="character" w:customStyle="1" w:styleId="WW8Num24z5">
    <w:name w:val="WW8Num24z5"/>
    <w:rsid w:val="00305C25"/>
  </w:style>
  <w:style w:type="character" w:customStyle="1" w:styleId="WW8Num24z6">
    <w:name w:val="WW8Num24z6"/>
    <w:rsid w:val="00305C25"/>
  </w:style>
  <w:style w:type="character" w:customStyle="1" w:styleId="WW8Num24z7">
    <w:name w:val="WW8Num24z7"/>
    <w:rsid w:val="00305C25"/>
  </w:style>
  <w:style w:type="character" w:customStyle="1" w:styleId="WW8Num24z8">
    <w:name w:val="WW8Num24z8"/>
    <w:rsid w:val="00305C25"/>
  </w:style>
  <w:style w:type="character" w:customStyle="1" w:styleId="WW8Num25z0">
    <w:name w:val="WW8Num25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25z1">
    <w:name w:val="WW8Num25z1"/>
    <w:rsid w:val="00305C25"/>
  </w:style>
  <w:style w:type="character" w:customStyle="1" w:styleId="WW8Num25z2">
    <w:name w:val="WW8Num25z2"/>
    <w:rsid w:val="00305C25"/>
  </w:style>
  <w:style w:type="character" w:customStyle="1" w:styleId="WW8Num25z3">
    <w:name w:val="WW8Num25z3"/>
    <w:rsid w:val="00305C25"/>
  </w:style>
  <w:style w:type="character" w:customStyle="1" w:styleId="WW8Num25z4">
    <w:name w:val="WW8Num25z4"/>
    <w:rsid w:val="00305C25"/>
  </w:style>
  <w:style w:type="character" w:customStyle="1" w:styleId="WW8Num25z5">
    <w:name w:val="WW8Num25z5"/>
    <w:rsid w:val="00305C25"/>
  </w:style>
  <w:style w:type="character" w:customStyle="1" w:styleId="WW8Num25z6">
    <w:name w:val="WW8Num25z6"/>
    <w:rsid w:val="00305C25"/>
  </w:style>
  <w:style w:type="character" w:customStyle="1" w:styleId="WW8Num25z7">
    <w:name w:val="WW8Num25z7"/>
    <w:rsid w:val="00305C25"/>
  </w:style>
  <w:style w:type="character" w:customStyle="1" w:styleId="WW8Num25z8">
    <w:name w:val="WW8Num25z8"/>
    <w:rsid w:val="00305C25"/>
  </w:style>
  <w:style w:type="character" w:customStyle="1" w:styleId="WW8Num26z0">
    <w:name w:val="WW8Num26z0"/>
    <w:rsid w:val="00305C25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sid w:val="00305C25"/>
    <w:rPr>
      <w:rFonts w:ascii="Courier New" w:hAnsi="Courier New" w:cs="Courier New"/>
    </w:rPr>
  </w:style>
  <w:style w:type="character" w:customStyle="1" w:styleId="WW8Num26z2">
    <w:name w:val="WW8Num26z2"/>
    <w:rsid w:val="00305C25"/>
    <w:rPr>
      <w:rFonts w:ascii="Wingdings" w:hAnsi="Wingdings" w:cs="Wingdings"/>
    </w:rPr>
  </w:style>
  <w:style w:type="character" w:customStyle="1" w:styleId="WW8Num26z3">
    <w:name w:val="WW8Num26z3"/>
    <w:rsid w:val="00305C25"/>
    <w:rPr>
      <w:rFonts w:ascii="Symbol" w:hAnsi="Symbol" w:cs="Symbol"/>
    </w:rPr>
  </w:style>
  <w:style w:type="character" w:customStyle="1" w:styleId="WW8Num27z0">
    <w:name w:val="WW8Num27z0"/>
    <w:rsid w:val="00305C25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305C25"/>
    <w:rPr>
      <w:rFonts w:ascii="Courier New" w:hAnsi="Courier New" w:cs="Courier New"/>
    </w:rPr>
  </w:style>
  <w:style w:type="character" w:customStyle="1" w:styleId="WW8Num27z2">
    <w:name w:val="WW8Num27z2"/>
    <w:rsid w:val="00305C25"/>
    <w:rPr>
      <w:rFonts w:ascii="Wingdings" w:hAnsi="Wingdings" w:cs="Wingdings"/>
    </w:rPr>
  </w:style>
  <w:style w:type="character" w:customStyle="1" w:styleId="WW8Num27z3">
    <w:name w:val="WW8Num27z3"/>
    <w:rsid w:val="00305C25"/>
    <w:rPr>
      <w:rFonts w:ascii="Symbol" w:hAnsi="Symbol" w:cs="Symbol"/>
    </w:rPr>
  </w:style>
  <w:style w:type="character" w:customStyle="1" w:styleId="WW8Num28z0">
    <w:name w:val="WW8Num28z0"/>
    <w:rsid w:val="00305C25"/>
  </w:style>
  <w:style w:type="character" w:customStyle="1" w:styleId="WW8Num28z1">
    <w:name w:val="WW8Num28z1"/>
    <w:rsid w:val="00305C25"/>
  </w:style>
  <w:style w:type="character" w:customStyle="1" w:styleId="WW8Num28z2">
    <w:name w:val="WW8Num28z2"/>
    <w:rsid w:val="00305C25"/>
  </w:style>
  <w:style w:type="character" w:customStyle="1" w:styleId="WW8Num28z3">
    <w:name w:val="WW8Num28z3"/>
    <w:rsid w:val="00305C25"/>
  </w:style>
  <w:style w:type="character" w:customStyle="1" w:styleId="WW8Num28z4">
    <w:name w:val="WW8Num28z4"/>
    <w:rsid w:val="00305C25"/>
  </w:style>
  <w:style w:type="character" w:customStyle="1" w:styleId="WW8Num28z5">
    <w:name w:val="WW8Num28z5"/>
    <w:rsid w:val="00305C25"/>
  </w:style>
  <w:style w:type="character" w:customStyle="1" w:styleId="WW8Num28z6">
    <w:name w:val="WW8Num28z6"/>
    <w:rsid w:val="00305C25"/>
  </w:style>
  <w:style w:type="character" w:customStyle="1" w:styleId="WW8Num28z7">
    <w:name w:val="WW8Num28z7"/>
    <w:rsid w:val="00305C25"/>
  </w:style>
  <w:style w:type="character" w:customStyle="1" w:styleId="WW8Num28z8">
    <w:name w:val="WW8Num28z8"/>
    <w:rsid w:val="00305C25"/>
  </w:style>
  <w:style w:type="character" w:customStyle="1" w:styleId="Fontepargpadro4">
    <w:name w:val="Fonte parág. padrão4"/>
    <w:rsid w:val="00305C25"/>
  </w:style>
  <w:style w:type="character" w:customStyle="1" w:styleId="SubttuloChar">
    <w:name w:val="Subtítulo Char"/>
    <w:rsid w:val="00305C25"/>
    <w:rPr>
      <w:rFonts w:ascii="Cambria" w:eastAsia="Times New Roman" w:hAnsi="Cambria" w:cs="Times New Roman"/>
      <w:kern w:val="2"/>
      <w:sz w:val="24"/>
      <w:szCs w:val="24"/>
      <w:lang w:eastAsia="zh-CN"/>
    </w:rPr>
  </w:style>
  <w:style w:type="character" w:customStyle="1" w:styleId="TextodebaloChar">
    <w:name w:val="Texto de balão Char"/>
    <w:rsid w:val="00305C25"/>
    <w:rPr>
      <w:rFonts w:cs="Times New Roman"/>
      <w:kern w:val="2"/>
      <w:sz w:val="0"/>
      <w:szCs w:val="0"/>
      <w:lang w:eastAsia="zh-CN"/>
    </w:rPr>
  </w:style>
  <w:style w:type="character" w:customStyle="1" w:styleId="FootnoteSymbol">
    <w:name w:val="Footnote Symbol"/>
    <w:rsid w:val="00305C25"/>
  </w:style>
  <w:style w:type="character" w:customStyle="1" w:styleId="EndnoteSymbol">
    <w:name w:val="Endnote Symbol"/>
    <w:rsid w:val="00305C25"/>
  </w:style>
  <w:style w:type="character" w:customStyle="1" w:styleId="Normal1">
    <w:name w:val="Normal1"/>
    <w:rsid w:val="00305C25"/>
    <w:rPr>
      <w:sz w:val="20"/>
      <w:szCs w:val="20"/>
      <w:lang w:val="pt-BR"/>
    </w:rPr>
  </w:style>
  <w:style w:type="character" w:customStyle="1" w:styleId="Internetlink">
    <w:name w:val="Internet link"/>
    <w:rsid w:val="00305C25"/>
    <w:rPr>
      <w:color w:val="000080"/>
      <w:u w:val="single"/>
    </w:rPr>
  </w:style>
  <w:style w:type="character" w:customStyle="1" w:styleId="Fontepargpadro1">
    <w:name w:val="Fonte parág. padrão1"/>
    <w:rsid w:val="00305C25"/>
  </w:style>
  <w:style w:type="character" w:customStyle="1" w:styleId="PageNumber1">
    <w:name w:val="Page Number1"/>
    <w:basedOn w:val="Fontepargpadro1"/>
    <w:rsid w:val="00305C25"/>
  </w:style>
  <w:style w:type="character" w:customStyle="1" w:styleId="NumberingSymbols">
    <w:name w:val="Numbering Symbols"/>
    <w:rsid w:val="00305C25"/>
  </w:style>
  <w:style w:type="character" w:customStyle="1" w:styleId="BulletSymbols">
    <w:name w:val="Bullet Symbols"/>
    <w:rsid w:val="00305C25"/>
    <w:rPr>
      <w:rFonts w:ascii="OpenSymbol" w:eastAsia="Times New Roman" w:hAnsi="OpenSymbol" w:cs="OpenSymbol"/>
    </w:rPr>
  </w:style>
  <w:style w:type="character" w:customStyle="1" w:styleId="StrongEmphasis">
    <w:name w:val="Strong Emphasis"/>
    <w:rsid w:val="00305C25"/>
    <w:rPr>
      <w:b/>
      <w:bCs/>
    </w:rPr>
  </w:style>
  <w:style w:type="character" w:customStyle="1" w:styleId="CharChar">
    <w:name w:val="Char Char"/>
    <w:rsid w:val="00305C25"/>
    <w:rPr>
      <w:sz w:val="22"/>
      <w:szCs w:val="22"/>
      <w:lang w:val="pt-BR"/>
    </w:rPr>
  </w:style>
  <w:style w:type="character" w:customStyle="1" w:styleId="NormalPretoChar">
    <w:name w:val="Normal + Preto Char"/>
    <w:rsid w:val="00305C25"/>
    <w:rPr>
      <w:sz w:val="24"/>
      <w:szCs w:val="24"/>
      <w:lang w:val="pt-BR"/>
    </w:rPr>
  </w:style>
  <w:style w:type="character" w:customStyle="1" w:styleId="Absatz-Standardschriftart">
    <w:name w:val="Absatz-Standardschriftart"/>
    <w:rsid w:val="00305C25"/>
  </w:style>
  <w:style w:type="character" w:customStyle="1" w:styleId="WW-Absatz-Standardschriftart">
    <w:name w:val="WW-Absatz-Standardschriftart"/>
    <w:rsid w:val="00305C25"/>
  </w:style>
  <w:style w:type="character" w:customStyle="1" w:styleId="WW-Absatz-Standardschriftart1">
    <w:name w:val="WW-Absatz-Standardschriftart1"/>
    <w:rsid w:val="00305C25"/>
  </w:style>
  <w:style w:type="character" w:customStyle="1" w:styleId="WW-Absatz-Standardschriftart11">
    <w:name w:val="WW-Absatz-Standardschriftart11"/>
    <w:rsid w:val="00305C25"/>
  </w:style>
  <w:style w:type="character" w:customStyle="1" w:styleId="WW-Absatz-Standardschriftart111">
    <w:name w:val="WW-Absatz-Standardschriftart111"/>
    <w:rsid w:val="00305C25"/>
  </w:style>
  <w:style w:type="character" w:customStyle="1" w:styleId="Fontepargpadro3">
    <w:name w:val="Fonte parág. padrão3"/>
    <w:rsid w:val="00305C25"/>
  </w:style>
  <w:style w:type="character" w:customStyle="1" w:styleId="Fontepargpadro2">
    <w:name w:val="Fonte parág. padrão2"/>
    <w:rsid w:val="00305C25"/>
  </w:style>
  <w:style w:type="character" w:customStyle="1" w:styleId="WW-Absatz-Standardschriftart1111">
    <w:name w:val="WW-Absatz-Standardschriftart1111"/>
    <w:rsid w:val="00305C25"/>
  </w:style>
  <w:style w:type="character" w:customStyle="1" w:styleId="WW-Absatz-Standardschriftart11111">
    <w:name w:val="WW-Absatz-Standardschriftart11111"/>
    <w:rsid w:val="00305C25"/>
  </w:style>
  <w:style w:type="character" w:customStyle="1" w:styleId="WW-Absatz-Standardschriftart111111">
    <w:name w:val="WW-Absatz-Standardschriftart111111"/>
    <w:rsid w:val="00305C25"/>
  </w:style>
  <w:style w:type="character" w:customStyle="1" w:styleId="WW-Absatz-Standardschriftart1111111">
    <w:name w:val="WW-Absatz-Standardschriftart1111111"/>
    <w:rsid w:val="00305C25"/>
  </w:style>
  <w:style w:type="character" w:customStyle="1" w:styleId="WW-Absatz-Standardschriftart11111111">
    <w:name w:val="WW-Absatz-Standardschriftart11111111"/>
    <w:rsid w:val="00305C25"/>
  </w:style>
  <w:style w:type="character" w:customStyle="1" w:styleId="WW-Absatz-Standardschriftart111111111">
    <w:name w:val="WW-Absatz-Standardschriftart111111111"/>
    <w:rsid w:val="00305C25"/>
  </w:style>
  <w:style w:type="character" w:customStyle="1" w:styleId="WW-Absatz-Standardschriftart1111111111">
    <w:name w:val="WW-Absatz-Standardschriftart1111111111"/>
    <w:rsid w:val="00305C25"/>
  </w:style>
  <w:style w:type="character" w:customStyle="1" w:styleId="WW-Absatz-Standardschriftart11111111111">
    <w:name w:val="WW-Absatz-Standardschriftart11111111111"/>
    <w:rsid w:val="00305C25"/>
  </w:style>
  <w:style w:type="character" w:customStyle="1" w:styleId="WW-Absatz-Standardschriftart111111111111">
    <w:name w:val="WW-Absatz-Standardschriftart111111111111"/>
    <w:rsid w:val="00305C25"/>
  </w:style>
  <w:style w:type="character" w:customStyle="1" w:styleId="WW-Absatz-Standardschriftart1111111111111">
    <w:name w:val="WW-Absatz-Standardschriftart1111111111111"/>
    <w:rsid w:val="00305C25"/>
  </w:style>
  <w:style w:type="character" w:customStyle="1" w:styleId="WW-Absatz-Standardschriftart11111111111111">
    <w:name w:val="WW-Absatz-Standardschriftart11111111111111"/>
    <w:rsid w:val="00305C25"/>
  </w:style>
  <w:style w:type="character" w:customStyle="1" w:styleId="WW-Absatz-Standardschriftart111111111111111">
    <w:name w:val="WW-Absatz-Standardschriftart111111111111111"/>
    <w:rsid w:val="00305C25"/>
  </w:style>
  <w:style w:type="character" w:customStyle="1" w:styleId="WW-Absatz-Standardschriftart1111111111111111">
    <w:name w:val="WW-Absatz-Standardschriftart1111111111111111"/>
    <w:rsid w:val="00305C25"/>
  </w:style>
  <w:style w:type="character" w:customStyle="1" w:styleId="WW-Absatz-Standardschriftart11111111111111111">
    <w:name w:val="WW-Absatz-Standardschriftart11111111111111111"/>
    <w:rsid w:val="00305C25"/>
  </w:style>
  <w:style w:type="character" w:customStyle="1" w:styleId="WW-Absatz-Standardschriftart111111111111111111">
    <w:name w:val="WW-Absatz-Standardschriftart111111111111111111"/>
    <w:rsid w:val="00305C25"/>
  </w:style>
  <w:style w:type="character" w:customStyle="1" w:styleId="WW-Absatz-Standardschriftart1111111111111111111">
    <w:name w:val="WW-Absatz-Standardschriftart1111111111111111111"/>
    <w:rsid w:val="00305C25"/>
  </w:style>
  <w:style w:type="character" w:customStyle="1" w:styleId="WW-Absatz-Standardschriftart11111111111111111111">
    <w:name w:val="WW-Absatz-Standardschriftart11111111111111111111"/>
    <w:rsid w:val="00305C25"/>
  </w:style>
  <w:style w:type="character" w:customStyle="1" w:styleId="WW-Absatz-Standardschriftart111111111111111111111">
    <w:name w:val="WW-Absatz-Standardschriftart111111111111111111111"/>
    <w:rsid w:val="00305C25"/>
  </w:style>
  <w:style w:type="character" w:customStyle="1" w:styleId="WW-Absatz-Standardschriftart1111111111111111111111">
    <w:name w:val="WW-Absatz-Standardschriftart1111111111111111111111"/>
    <w:rsid w:val="00305C25"/>
  </w:style>
  <w:style w:type="character" w:customStyle="1" w:styleId="WW-Absatz-Standardschriftart11111111111111111111111">
    <w:name w:val="WW-Absatz-Standardschriftart11111111111111111111111"/>
    <w:rsid w:val="00305C25"/>
  </w:style>
  <w:style w:type="character" w:customStyle="1" w:styleId="WW-Absatz-Standardschriftart111111111111111111111111">
    <w:name w:val="WW-Absatz-Standardschriftart111111111111111111111111"/>
    <w:rsid w:val="00305C25"/>
  </w:style>
  <w:style w:type="character" w:customStyle="1" w:styleId="WW-Absatz-Standardschriftart1111111111111111111111111">
    <w:name w:val="WW-Absatz-Standardschriftart1111111111111111111111111"/>
    <w:rsid w:val="00305C25"/>
  </w:style>
  <w:style w:type="character" w:customStyle="1" w:styleId="WW8Num30z1">
    <w:name w:val="WW8Num30z1"/>
    <w:rsid w:val="00305C25"/>
    <w:rPr>
      <w:rFonts w:ascii="Times New Roman" w:hAnsi="Times New Roman" w:cs="Times New Roman"/>
    </w:rPr>
  </w:style>
  <w:style w:type="character" w:customStyle="1" w:styleId="WW8Num32z0">
    <w:name w:val="WW8Num32z0"/>
    <w:rsid w:val="00305C25"/>
    <w:rPr>
      <w:rFonts w:ascii="Times New Roman" w:hAnsi="Times New Roman" w:cs="Times New Roman"/>
    </w:rPr>
  </w:style>
  <w:style w:type="character" w:customStyle="1" w:styleId="WW8Num35z0">
    <w:name w:val="WW8Num35z0"/>
    <w:rsid w:val="00305C25"/>
    <w:rPr>
      <w:rFonts w:ascii="Symbol" w:hAnsi="Symbol" w:cs="Symbol"/>
    </w:rPr>
  </w:style>
  <w:style w:type="character" w:customStyle="1" w:styleId="WW8Num37z0">
    <w:name w:val="WW8Num37z0"/>
    <w:rsid w:val="00305C25"/>
    <w:rPr>
      <w:b/>
      <w:bCs/>
    </w:rPr>
  </w:style>
  <w:style w:type="character" w:customStyle="1" w:styleId="WW8Num37z2">
    <w:name w:val="WW8Num37z2"/>
    <w:rsid w:val="00305C25"/>
    <w:rPr>
      <w:rFonts w:ascii="Times New Roman" w:hAnsi="Times New Roman" w:cs="Times New Roman"/>
    </w:rPr>
  </w:style>
  <w:style w:type="character" w:customStyle="1" w:styleId="WW8Num39z0">
    <w:name w:val="WW8Num39z0"/>
    <w:rsid w:val="00305C25"/>
    <w:rPr>
      <w:color w:val="auto"/>
    </w:rPr>
  </w:style>
  <w:style w:type="character" w:customStyle="1" w:styleId="64837583701568944611z0">
    <w:name w:val="64837583701568944611z0"/>
    <w:rsid w:val="00305C25"/>
  </w:style>
  <w:style w:type="character" w:customStyle="1" w:styleId="64837583701568944611z1">
    <w:name w:val="64837583701568944611z1"/>
    <w:rsid w:val="00305C25"/>
  </w:style>
  <w:style w:type="character" w:customStyle="1" w:styleId="64837583701568944611z2">
    <w:name w:val="64837583701568944611z2"/>
    <w:rsid w:val="00305C25"/>
  </w:style>
  <w:style w:type="character" w:customStyle="1" w:styleId="64837583701568944611z3">
    <w:name w:val="64837583701568944611z3"/>
    <w:rsid w:val="00305C25"/>
  </w:style>
  <w:style w:type="character" w:customStyle="1" w:styleId="64837583701568944611z4">
    <w:name w:val="64837583701568944611z4"/>
    <w:rsid w:val="00305C25"/>
  </w:style>
  <w:style w:type="character" w:customStyle="1" w:styleId="64837583701568944611z5">
    <w:name w:val="64837583701568944611z5"/>
    <w:rsid w:val="00305C25"/>
  </w:style>
  <w:style w:type="character" w:customStyle="1" w:styleId="64837583701568944611z6">
    <w:name w:val="64837583701568944611z6"/>
    <w:rsid w:val="00305C25"/>
  </w:style>
  <w:style w:type="character" w:customStyle="1" w:styleId="64837583701568944611z7">
    <w:name w:val="64837583701568944611z7"/>
    <w:rsid w:val="00305C25"/>
  </w:style>
  <w:style w:type="character" w:customStyle="1" w:styleId="64837583701568944611z8">
    <w:name w:val="64837583701568944611z8"/>
    <w:rsid w:val="00305C25"/>
  </w:style>
  <w:style w:type="character" w:customStyle="1" w:styleId="81296138092350039381z0">
    <w:name w:val="81296138092350039381z0"/>
    <w:rsid w:val="00305C25"/>
    <w:rPr>
      <w:color w:val="000000"/>
      <w:sz w:val="28"/>
      <w:szCs w:val="28"/>
    </w:rPr>
  </w:style>
  <w:style w:type="character" w:customStyle="1" w:styleId="19007383842257937111z0">
    <w:name w:val="19007383842257937111z0"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customStyle="1" w:styleId="33393609091425857041z0">
    <w:name w:val="33393609091425857041z0"/>
    <w:rsid w:val="00305C25"/>
  </w:style>
  <w:style w:type="character" w:customStyle="1" w:styleId="33393609091425857041z1">
    <w:name w:val="33393609091425857041z1"/>
    <w:rsid w:val="00305C25"/>
  </w:style>
  <w:style w:type="character" w:customStyle="1" w:styleId="33393609091425857041z2">
    <w:name w:val="33393609091425857041z2"/>
    <w:rsid w:val="00305C25"/>
  </w:style>
  <w:style w:type="character" w:customStyle="1" w:styleId="33393609091425857041z3">
    <w:name w:val="33393609091425857041z3"/>
    <w:rsid w:val="00305C25"/>
  </w:style>
  <w:style w:type="character" w:customStyle="1" w:styleId="33393609091425857041z4">
    <w:name w:val="33393609091425857041z4"/>
    <w:rsid w:val="00305C25"/>
  </w:style>
  <w:style w:type="character" w:customStyle="1" w:styleId="33393609091425857041z5">
    <w:name w:val="33393609091425857041z5"/>
    <w:rsid w:val="00305C25"/>
  </w:style>
  <w:style w:type="character" w:customStyle="1" w:styleId="33393609091425857041z6">
    <w:name w:val="33393609091425857041z6"/>
    <w:rsid w:val="00305C25"/>
  </w:style>
  <w:style w:type="character" w:customStyle="1" w:styleId="33393609091425857041z7">
    <w:name w:val="33393609091425857041z7"/>
    <w:rsid w:val="00305C25"/>
  </w:style>
  <w:style w:type="character" w:customStyle="1" w:styleId="33393609091425857041z8">
    <w:name w:val="33393609091425857041z8"/>
    <w:rsid w:val="00305C25"/>
  </w:style>
  <w:style w:type="character" w:customStyle="1" w:styleId="WW8Num31z0">
    <w:name w:val="WW8Num31z0"/>
    <w:rsid w:val="00305C25"/>
    <w:rPr>
      <w:rFonts w:ascii="Times New Roman" w:hAnsi="Times New Roman" w:cs="Times New Roman"/>
      <w:sz w:val="24"/>
      <w:szCs w:val="24"/>
    </w:rPr>
  </w:style>
  <w:style w:type="character" w:customStyle="1" w:styleId="66838760964042642441z0">
    <w:name w:val="66838760964042642441z0"/>
    <w:rsid w:val="00305C25"/>
  </w:style>
  <w:style w:type="character" w:customStyle="1" w:styleId="66838760964042642441z1">
    <w:name w:val="66838760964042642441z1"/>
    <w:rsid w:val="00305C25"/>
  </w:style>
  <w:style w:type="character" w:customStyle="1" w:styleId="66838760964042642441z2">
    <w:name w:val="66838760964042642441z2"/>
    <w:rsid w:val="00305C25"/>
  </w:style>
  <w:style w:type="character" w:customStyle="1" w:styleId="66838760964042642441z3">
    <w:name w:val="66838760964042642441z3"/>
    <w:rsid w:val="00305C25"/>
  </w:style>
  <w:style w:type="character" w:customStyle="1" w:styleId="66838760964042642441z4">
    <w:name w:val="66838760964042642441z4"/>
    <w:rsid w:val="00305C25"/>
  </w:style>
  <w:style w:type="character" w:customStyle="1" w:styleId="66838760964042642441z5">
    <w:name w:val="66838760964042642441z5"/>
    <w:rsid w:val="00305C25"/>
  </w:style>
  <w:style w:type="character" w:customStyle="1" w:styleId="66838760964042642441z6">
    <w:name w:val="66838760964042642441z6"/>
    <w:rsid w:val="00305C25"/>
  </w:style>
  <w:style w:type="character" w:customStyle="1" w:styleId="66838760964042642441z7">
    <w:name w:val="66838760964042642441z7"/>
    <w:rsid w:val="00305C25"/>
  </w:style>
  <w:style w:type="character" w:customStyle="1" w:styleId="66838760964042642441z8">
    <w:name w:val="66838760964042642441z8"/>
    <w:rsid w:val="00305C25"/>
  </w:style>
  <w:style w:type="character" w:customStyle="1" w:styleId="11399524895256683441z0">
    <w:name w:val="11399524895256683441z0"/>
    <w:rsid w:val="00305C25"/>
  </w:style>
  <w:style w:type="character" w:customStyle="1" w:styleId="10825876247975384921z0">
    <w:name w:val="10825876247975384921z0"/>
    <w:rsid w:val="00305C25"/>
    <w:rPr>
      <w:color w:val="000000"/>
    </w:rPr>
  </w:style>
  <w:style w:type="character" w:customStyle="1" w:styleId="9246181033944789961z0">
    <w:name w:val="9246181033944789961z0"/>
    <w:rsid w:val="00305C25"/>
    <w:rPr>
      <w:sz w:val="24"/>
      <w:szCs w:val="24"/>
    </w:rPr>
  </w:style>
  <w:style w:type="character" w:customStyle="1" w:styleId="83378025006225017011z0">
    <w:name w:val="83378025006225017011z0"/>
    <w:rsid w:val="00305C25"/>
  </w:style>
  <w:style w:type="character" w:customStyle="1" w:styleId="17064363261800830381z0">
    <w:name w:val="17064363261800830381z0"/>
    <w:rsid w:val="00305C25"/>
  </w:style>
  <w:style w:type="character" w:customStyle="1" w:styleId="17064363261800830381z1">
    <w:name w:val="17064363261800830381z1"/>
    <w:rsid w:val="00305C25"/>
  </w:style>
  <w:style w:type="character" w:customStyle="1" w:styleId="17064363261800830381z2">
    <w:name w:val="17064363261800830381z2"/>
    <w:rsid w:val="00305C25"/>
  </w:style>
  <w:style w:type="character" w:customStyle="1" w:styleId="17064363261800830381z3">
    <w:name w:val="17064363261800830381z3"/>
    <w:rsid w:val="00305C25"/>
  </w:style>
  <w:style w:type="character" w:customStyle="1" w:styleId="17064363261800830381z4">
    <w:name w:val="17064363261800830381z4"/>
    <w:rsid w:val="00305C25"/>
  </w:style>
  <w:style w:type="character" w:customStyle="1" w:styleId="17064363261800830381z5">
    <w:name w:val="17064363261800830381z5"/>
    <w:rsid w:val="00305C25"/>
    <w:rPr>
      <w:sz w:val="24"/>
      <w:szCs w:val="24"/>
    </w:rPr>
  </w:style>
  <w:style w:type="character" w:customStyle="1" w:styleId="17064363261800830381z6">
    <w:name w:val="17064363261800830381z6"/>
    <w:rsid w:val="00305C25"/>
  </w:style>
  <w:style w:type="character" w:customStyle="1" w:styleId="17064363261800830381z7">
    <w:name w:val="17064363261800830381z7"/>
    <w:rsid w:val="00305C25"/>
  </w:style>
  <w:style w:type="character" w:customStyle="1" w:styleId="17064363261800830381z8">
    <w:name w:val="17064363261800830381z8"/>
    <w:rsid w:val="00305C25"/>
  </w:style>
  <w:style w:type="character" w:customStyle="1" w:styleId="67899226005810234171z0">
    <w:name w:val="67899226005810234171z0"/>
    <w:rsid w:val="00305C25"/>
  </w:style>
  <w:style w:type="character" w:customStyle="1" w:styleId="67899226005810234171z1">
    <w:name w:val="67899226005810234171z1"/>
    <w:rsid w:val="00305C25"/>
  </w:style>
  <w:style w:type="character" w:customStyle="1" w:styleId="67899226005810234171z2">
    <w:name w:val="67899226005810234171z2"/>
    <w:rsid w:val="00305C25"/>
  </w:style>
  <w:style w:type="character" w:customStyle="1" w:styleId="67899226005810234171z3">
    <w:name w:val="67899226005810234171z3"/>
    <w:rsid w:val="00305C25"/>
  </w:style>
  <w:style w:type="character" w:customStyle="1" w:styleId="67899226005810234171z4">
    <w:name w:val="67899226005810234171z4"/>
    <w:rsid w:val="00305C25"/>
  </w:style>
  <w:style w:type="character" w:customStyle="1" w:styleId="67899226005810234171z5">
    <w:name w:val="67899226005810234171z5"/>
    <w:rsid w:val="00305C25"/>
  </w:style>
  <w:style w:type="character" w:customStyle="1" w:styleId="67899226005810234171z6">
    <w:name w:val="67899226005810234171z6"/>
    <w:rsid w:val="00305C25"/>
  </w:style>
  <w:style w:type="character" w:customStyle="1" w:styleId="67899226005810234171z7">
    <w:name w:val="67899226005810234171z7"/>
    <w:rsid w:val="00305C25"/>
  </w:style>
  <w:style w:type="character" w:customStyle="1" w:styleId="67899226005810234171z8">
    <w:name w:val="67899226005810234171z8"/>
    <w:rsid w:val="00305C25"/>
  </w:style>
  <w:style w:type="character" w:customStyle="1" w:styleId="Footnoteanchor">
    <w:name w:val="Footnote anchor"/>
    <w:rsid w:val="00305C25"/>
    <w:rPr>
      <w:vertAlign w:val="superscript"/>
    </w:rPr>
  </w:style>
  <w:style w:type="character" w:customStyle="1" w:styleId="Forte1">
    <w:name w:val="Forte1"/>
    <w:rsid w:val="00305C25"/>
    <w:rPr>
      <w:b/>
      <w:bCs/>
    </w:rPr>
  </w:style>
  <w:style w:type="character" w:customStyle="1" w:styleId="RodapChar">
    <w:name w:val="Rodapé Char"/>
    <w:uiPriority w:val="99"/>
    <w:rsid w:val="00305C25"/>
    <w:rPr>
      <w:sz w:val="21"/>
      <w:szCs w:val="21"/>
    </w:rPr>
  </w:style>
  <w:style w:type="character" w:customStyle="1" w:styleId="CabealhoChar">
    <w:name w:val="Cabeçalho Char"/>
    <w:uiPriority w:val="99"/>
    <w:rsid w:val="00305C25"/>
    <w:rPr>
      <w:sz w:val="21"/>
      <w:szCs w:val="21"/>
    </w:rPr>
  </w:style>
  <w:style w:type="character" w:customStyle="1" w:styleId="RodapChar1">
    <w:name w:val="Rodapé Char1"/>
    <w:rsid w:val="00305C25"/>
    <w:rPr>
      <w:sz w:val="21"/>
      <w:szCs w:val="21"/>
    </w:rPr>
  </w:style>
  <w:style w:type="character" w:styleId="Forte">
    <w:name w:val="Strong"/>
    <w:qFormat/>
    <w:rsid w:val="00305C25"/>
    <w:rPr>
      <w:b/>
      <w:bCs/>
    </w:rPr>
  </w:style>
  <w:style w:type="paragraph" w:customStyle="1" w:styleId="Ttulo5">
    <w:name w:val="Título5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305C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xtbody"/>
    <w:rsid w:val="00305C25"/>
  </w:style>
  <w:style w:type="paragraph" w:styleId="Legenda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05C25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305C25"/>
    <w:pPr>
      <w:spacing w:after="120"/>
    </w:pPr>
  </w:style>
  <w:style w:type="paragraph" w:customStyle="1" w:styleId="Textbodyindent">
    <w:name w:val="Text body indent"/>
    <w:basedOn w:val="Standard"/>
    <w:rsid w:val="00305C25"/>
    <w:pPr>
      <w:spacing w:before="120" w:after="120"/>
      <w:ind w:left="4140"/>
      <w:jc w:val="both"/>
    </w:pPr>
    <w:rPr>
      <w:color w:val="000000"/>
    </w:rPr>
  </w:style>
  <w:style w:type="paragraph" w:customStyle="1" w:styleId="Heading">
    <w:name w:val="Heading"/>
    <w:basedOn w:val="Standard"/>
    <w:next w:val="Textbody"/>
    <w:rsid w:val="00305C25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Subttulo">
    <w:name w:val="Subtitle"/>
    <w:basedOn w:val="Heading"/>
    <w:next w:val="Textbody"/>
    <w:link w:val="SubttuloChar1"/>
    <w:qFormat/>
    <w:rsid w:val="00305C25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305C25"/>
    <w:rPr>
      <w:rFonts w:ascii="Arial" w:eastAsia="Mincho" w:hAnsi="Arial" w:cs="Arial"/>
      <w:i/>
      <w:iCs/>
      <w:kern w:val="2"/>
      <w:sz w:val="28"/>
      <w:szCs w:val="28"/>
      <w:lang w:eastAsia="zh-CN"/>
    </w:rPr>
  </w:style>
  <w:style w:type="paragraph" w:customStyle="1" w:styleId="Heading11">
    <w:name w:val="Heading 11"/>
    <w:basedOn w:val="Standard"/>
    <w:next w:val="Standard"/>
    <w:rsid w:val="00305C25"/>
    <w:pPr>
      <w:keepNext/>
      <w:jc w:val="center"/>
    </w:pPr>
  </w:style>
  <w:style w:type="paragraph" w:customStyle="1" w:styleId="Heading21">
    <w:name w:val="Heading 21"/>
    <w:basedOn w:val="Standard"/>
    <w:next w:val="Standard"/>
    <w:rsid w:val="00305C25"/>
    <w:pPr>
      <w:keepNext/>
      <w:ind w:hanging="94"/>
    </w:pPr>
  </w:style>
  <w:style w:type="paragraph" w:customStyle="1" w:styleId="Heading41">
    <w:name w:val="Heading 41"/>
    <w:basedOn w:val="Standard"/>
    <w:next w:val="Standard"/>
    <w:rsid w:val="00305C25"/>
    <w:pPr>
      <w:keepNext/>
      <w:ind w:right="-70"/>
      <w:jc w:val="center"/>
    </w:pPr>
    <w:rPr>
      <w:b/>
      <w:bCs/>
    </w:rPr>
  </w:style>
  <w:style w:type="paragraph" w:customStyle="1" w:styleId="Heading51">
    <w:name w:val="Heading 51"/>
    <w:basedOn w:val="Standard"/>
    <w:next w:val="Standard"/>
    <w:rsid w:val="00305C25"/>
    <w:pPr>
      <w:keepNext/>
      <w:spacing w:before="60" w:after="60"/>
      <w:jc w:val="center"/>
    </w:pPr>
    <w:rPr>
      <w:b/>
      <w:bCs/>
    </w:rPr>
  </w:style>
  <w:style w:type="paragraph" w:customStyle="1" w:styleId="Footer1">
    <w:name w:val="Foot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305C25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Caption1">
    <w:name w:val="Caption1"/>
    <w:basedOn w:val="Standard"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305C25"/>
    <w:pPr>
      <w:suppressLineNumbers/>
    </w:pPr>
  </w:style>
  <w:style w:type="paragraph" w:customStyle="1" w:styleId="Ttulodorgo">
    <w:name w:val="Título do Órgão"/>
    <w:basedOn w:val="Standard"/>
    <w:rsid w:val="00305C25"/>
    <w:pPr>
      <w:keepNext/>
      <w:spacing w:before="340" w:after="57"/>
      <w:jc w:val="center"/>
    </w:pPr>
    <w:rPr>
      <w:b/>
      <w:bCs/>
      <w:sz w:val="26"/>
      <w:szCs w:val="26"/>
      <w:u w:val="double"/>
    </w:rPr>
  </w:style>
  <w:style w:type="paragraph" w:customStyle="1" w:styleId="Ttulo-LeiDec-AtosAdm">
    <w:name w:val="Título - Lei Dec - Atos Adm"/>
    <w:basedOn w:val="Standard"/>
    <w:rsid w:val="00305C25"/>
    <w:pPr>
      <w:keepNext/>
      <w:spacing w:before="28" w:after="57"/>
      <w:jc w:val="center"/>
    </w:pPr>
    <w:rPr>
      <w:b/>
      <w:bCs/>
      <w:sz w:val="26"/>
      <w:szCs w:val="26"/>
      <w:u w:val="double"/>
    </w:rPr>
  </w:style>
  <w:style w:type="paragraph" w:customStyle="1" w:styleId="ndiceNPortaria">
    <w:name w:val="Índice N° Portaria"/>
    <w:basedOn w:val="Standard"/>
    <w:rsid w:val="00305C25"/>
    <w:pPr>
      <w:keepNext/>
      <w:spacing w:before="170" w:after="28"/>
      <w:jc w:val="both"/>
    </w:pPr>
    <w:rPr>
      <w:b/>
      <w:bCs/>
      <w:u w:val="single"/>
    </w:rPr>
  </w:style>
  <w:style w:type="paragraph" w:customStyle="1" w:styleId="ndiceTexto">
    <w:name w:val="Índice Texto"/>
    <w:basedOn w:val="Standard"/>
    <w:rsid w:val="00305C25"/>
    <w:pPr>
      <w:tabs>
        <w:tab w:val="left" w:leader="dot" w:pos="9836"/>
      </w:tabs>
      <w:spacing w:before="28" w:after="28"/>
      <w:ind w:left="283"/>
      <w:jc w:val="both"/>
    </w:pPr>
  </w:style>
  <w:style w:type="paragraph" w:customStyle="1" w:styleId="DatadaPortaria">
    <w:name w:val="Data da Portaria"/>
    <w:basedOn w:val="ndiceTexto"/>
    <w:rsid w:val="00305C25"/>
    <w:pPr>
      <w:keepNext/>
      <w:tabs>
        <w:tab w:val="clear" w:pos="9836"/>
      </w:tabs>
      <w:spacing w:before="340" w:after="57"/>
      <w:ind w:left="0"/>
      <w:jc w:val="center"/>
    </w:pPr>
  </w:style>
  <w:style w:type="paragraph" w:customStyle="1" w:styleId="TtulodaPortaria-1e2">
    <w:name w:val="Título da Portaria - 1 e 2"/>
    <w:basedOn w:val="Standard"/>
    <w:rsid w:val="00305C25"/>
    <w:pPr>
      <w:keepNext/>
      <w:spacing w:before="170" w:after="113"/>
      <w:ind w:left="5102"/>
      <w:jc w:val="both"/>
    </w:pPr>
  </w:style>
  <w:style w:type="paragraph" w:customStyle="1" w:styleId="Texto1e2">
    <w:name w:val="Texto 1 e 2"/>
    <w:basedOn w:val="Standard"/>
    <w:rsid w:val="00305C25"/>
    <w:pPr>
      <w:spacing w:before="340" w:after="57"/>
      <w:ind w:firstLine="1417"/>
      <w:jc w:val="both"/>
    </w:pPr>
  </w:style>
  <w:style w:type="paragraph" w:customStyle="1" w:styleId="Texto1e2comprximo">
    <w:name w:val="Texto 1 e 2 com próximo"/>
    <w:basedOn w:val="Standard"/>
    <w:next w:val="Texto1e2"/>
    <w:rsid w:val="00305C25"/>
    <w:pPr>
      <w:keepNext/>
      <w:spacing w:before="283" w:after="57"/>
      <w:ind w:firstLine="1417"/>
      <w:jc w:val="both"/>
    </w:pPr>
  </w:style>
  <w:style w:type="paragraph" w:customStyle="1" w:styleId="Texto1e2comoprximoneg">
    <w:name w:val="Texto 1 e 2 com o próximo neg"/>
    <w:basedOn w:val="Standard"/>
    <w:next w:val="Texto1e2"/>
    <w:rsid w:val="00305C25"/>
    <w:pPr>
      <w:keepNext/>
      <w:spacing w:before="340" w:after="57"/>
      <w:ind w:firstLine="1417"/>
      <w:jc w:val="both"/>
    </w:pPr>
    <w:rPr>
      <w:b/>
      <w:bCs/>
    </w:rPr>
  </w:style>
  <w:style w:type="paragraph" w:customStyle="1" w:styleId="TtulodaPortaria3e4">
    <w:name w:val="Título da Portaria 3 e 4"/>
    <w:basedOn w:val="Standard"/>
    <w:rsid w:val="00305C25"/>
    <w:pPr>
      <w:keepNext/>
      <w:spacing w:before="170" w:after="57"/>
      <w:ind w:left="567" w:right="567"/>
      <w:jc w:val="center"/>
    </w:pPr>
  </w:style>
  <w:style w:type="paragraph" w:customStyle="1" w:styleId="textomantercomprximo3e4">
    <w:name w:val="texto manter com próximo 3 e 4"/>
    <w:basedOn w:val="Standard"/>
    <w:rsid w:val="00305C25"/>
    <w:pPr>
      <w:keepNext/>
      <w:spacing w:before="227" w:after="57"/>
      <w:ind w:firstLine="1417"/>
      <w:jc w:val="both"/>
    </w:pPr>
    <w:rPr>
      <w:b/>
      <w:bCs/>
    </w:rPr>
  </w:style>
  <w:style w:type="paragraph" w:customStyle="1" w:styleId="desp1">
    <w:name w:val="desp 1"/>
    <w:basedOn w:val="Standard"/>
    <w:rsid w:val="00305C25"/>
    <w:pPr>
      <w:keepNext/>
      <w:spacing w:before="170" w:after="28"/>
    </w:pPr>
    <w:rPr>
      <w:b/>
      <w:bCs/>
    </w:rPr>
  </w:style>
  <w:style w:type="paragraph" w:customStyle="1" w:styleId="desp2">
    <w:name w:val="desp 2"/>
    <w:basedOn w:val="Standard"/>
    <w:rsid w:val="00305C25"/>
    <w:pPr>
      <w:keepNext/>
      <w:spacing w:before="28" w:after="28"/>
      <w:jc w:val="both"/>
    </w:pPr>
    <w:rPr>
      <w:b/>
      <w:bCs/>
    </w:rPr>
  </w:style>
  <w:style w:type="paragraph" w:customStyle="1" w:styleId="desp3">
    <w:name w:val="desp 3"/>
    <w:basedOn w:val="Standard"/>
    <w:rsid w:val="00305C25"/>
    <w:pPr>
      <w:keepNext/>
      <w:spacing w:before="28" w:after="113"/>
      <w:jc w:val="both"/>
    </w:pPr>
    <w:rPr>
      <w:b/>
      <w:bCs/>
    </w:rPr>
  </w:style>
  <w:style w:type="paragraph" w:customStyle="1" w:styleId="Texto3semrecuo">
    <w:name w:val="Texto 3 sem recuo"/>
    <w:basedOn w:val="Standard"/>
    <w:rsid w:val="00305C25"/>
    <w:pPr>
      <w:spacing w:before="170" w:after="57"/>
      <w:jc w:val="both"/>
    </w:pPr>
  </w:style>
  <w:style w:type="paragraph" w:customStyle="1" w:styleId="Texto1e2comoprxcent">
    <w:name w:val="Texto 1 e 2 com o próx cent"/>
    <w:basedOn w:val="Texto1e2comoprximoneg"/>
    <w:next w:val="Texto1e2"/>
    <w:rsid w:val="00305C25"/>
    <w:pPr>
      <w:ind w:firstLine="0"/>
      <w:jc w:val="center"/>
    </w:pPr>
  </w:style>
  <w:style w:type="paragraph" w:customStyle="1" w:styleId="TabCentTitcomprox">
    <w:name w:val="Tab Cent Tit com prox"/>
    <w:basedOn w:val="Standard"/>
    <w:rsid w:val="00305C25"/>
    <w:pPr>
      <w:keepNext/>
      <w:spacing w:before="28" w:after="28"/>
    </w:pPr>
    <w:rPr>
      <w:b/>
      <w:bCs/>
      <w:sz w:val="22"/>
      <w:szCs w:val="22"/>
    </w:rPr>
  </w:style>
  <w:style w:type="paragraph" w:customStyle="1" w:styleId="Heading31">
    <w:name w:val="Heading 31"/>
    <w:basedOn w:val="Standard"/>
    <w:next w:val="Standard"/>
    <w:rsid w:val="00305C25"/>
    <w:pPr>
      <w:keepNext/>
      <w:tabs>
        <w:tab w:val="left" w:pos="0"/>
      </w:tabs>
      <w:jc w:val="center"/>
    </w:pPr>
    <w:rPr>
      <w:b/>
      <w:bCs/>
      <w:sz w:val="22"/>
      <w:szCs w:val="22"/>
    </w:rPr>
  </w:style>
  <w:style w:type="paragraph" w:customStyle="1" w:styleId="Framecontents">
    <w:name w:val="Frame contents"/>
    <w:basedOn w:val="Textbody"/>
    <w:rsid w:val="00305C25"/>
  </w:style>
  <w:style w:type="paragraph" w:customStyle="1" w:styleId="Contents1">
    <w:name w:val="Contents 1"/>
    <w:basedOn w:val="Standard"/>
    <w:next w:val="Standard"/>
    <w:rsid w:val="00305C25"/>
    <w:pPr>
      <w:tabs>
        <w:tab w:val="right" w:leader="dot" w:pos="9476"/>
      </w:tabs>
      <w:spacing w:before="120" w:after="120"/>
    </w:pPr>
  </w:style>
  <w:style w:type="paragraph" w:customStyle="1" w:styleId="Contents2">
    <w:name w:val="Contents 2"/>
    <w:basedOn w:val="Standard"/>
    <w:next w:val="Standard"/>
    <w:rsid w:val="00305C25"/>
    <w:pPr>
      <w:tabs>
        <w:tab w:val="right" w:leader="dot" w:pos="9476"/>
      </w:tabs>
      <w:jc w:val="both"/>
    </w:pPr>
  </w:style>
  <w:style w:type="paragraph" w:customStyle="1" w:styleId="Contents3">
    <w:name w:val="Contents 3"/>
    <w:basedOn w:val="Standard"/>
    <w:next w:val="Standard"/>
    <w:rsid w:val="00305C25"/>
    <w:pPr>
      <w:ind w:left="480"/>
    </w:pPr>
  </w:style>
  <w:style w:type="paragraph" w:customStyle="1" w:styleId="Header1">
    <w:name w:val="Head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Heading61">
    <w:name w:val="Heading 61"/>
    <w:basedOn w:val="Standard"/>
    <w:next w:val="Standard"/>
    <w:rsid w:val="00305C25"/>
    <w:pPr>
      <w:keepNext/>
      <w:spacing w:before="120" w:after="120"/>
      <w:jc w:val="center"/>
    </w:pPr>
    <w:rPr>
      <w:b/>
      <w:bCs/>
      <w:color w:val="0000FF"/>
    </w:rPr>
  </w:style>
  <w:style w:type="paragraph" w:customStyle="1" w:styleId="RECUADO1NEG">
    <w:name w:val="RECUADO1 NEG"/>
    <w:basedOn w:val="Standard"/>
    <w:rsid w:val="00305C25"/>
    <w:pPr>
      <w:keepNext/>
      <w:widowControl/>
      <w:spacing w:before="283" w:after="57"/>
    </w:pPr>
    <w:rPr>
      <w:b/>
      <w:bCs/>
    </w:rPr>
  </w:style>
  <w:style w:type="paragraph" w:customStyle="1" w:styleId="RECUADO2">
    <w:name w:val="RECUADO2"/>
    <w:basedOn w:val="Texto3semrecuo"/>
    <w:rsid w:val="00305C25"/>
    <w:pPr>
      <w:spacing w:before="227" w:after="0"/>
      <w:ind w:firstLine="283"/>
    </w:pPr>
  </w:style>
  <w:style w:type="paragraph" w:customStyle="1" w:styleId="RECUADO3">
    <w:name w:val="RECUADO3"/>
    <w:basedOn w:val="RECUADO2"/>
    <w:rsid w:val="00305C25"/>
    <w:pPr>
      <w:spacing w:before="142"/>
      <w:ind w:firstLine="567"/>
    </w:pPr>
  </w:style>
  <w:style w:type="paragraph" w:customStyle="1" w:styleId="Texto3e4">
    <w:name w:val="Texto 3 e 4"/>
    <w:basedOn w:val="Standard"/>
    <w:rsid w:val="00305C25"/>
    <w:pPr>
      <w:spacing w:before="227" w:after="57"/>
      <w:ind w:firstLine="1417"/>
      <w:jc w:val="both"/>
    </w:pPr>
  </w:style>
  <w:style w:type="paragraph" w:customStyle="1" w:styleId="Heading81">
    <w:name w:val="Heading 81"/>
    <w:basedOn w:val="Standard"/>
    <w:next w:val="Standard"/>
    <w:rsid w:val="00305C25"/>
    <w:pPr>
      <w:keepNext/>
      <w:ind w:firstLine="2700"/>
    </w:pPr>
    <w:rPr>
      <w:b/>
      <w:bCs/>
    </w:rPr>
  </w:style>
  <w:style w:type="paragraph" w:customStyle="1" w:styleId="Heading91">
    <w:name w:val="Heading 91"/>
    <w:basedOn w:val="Standard"/>
    <w:next w:val="Standard"/>
    <w:rsid w:val="00305C25"/>
    <w:pPr>
      <w:keepNext/>
      <w:tabs>
        <w:tab w:val="left" w:pos="5103"/>
      </w:tabs>
      <w:spacing w:line="360" w:lineRule="auto"/>
      <w:ind w:right="567" w:firstLine="600"/>
      <w:jc w:val="both"/>
    </w:pPr>
  </w:style>
  <w:style w:type="paragraph" w:customStyle="1" w:styleId="TtulodaPortaria">
    <w:name w:val="Título da Portaria"/>
    <w:basedOn w:val="Standard"/>
    <w:rsid w:val="00305C25"/>
    <w:pPr>
      <w:spacing w:before="680" w:after="57"/>
      <w:ind w:left="567" w:right="567"/>
    </w:pPr>
  </w:style>
  <w:style w:type="paragraph" w:customStyle="1" w:styleId="TabRecuado">
    <w:name w:val="Tab Recuado"/>
    <w:basedOn w:val="Standard"/>
    <w:next w:val="Text"/>
    <w:rsid w:val="00305C25"/>
    <w:pPr>
      <w:ind w:left="57"/>
    </w:pPr>
    <w:rPr>
      <w:sz w:val="21"/>
      <w:szCs w:val="21"/>
    </w:rPr>
  </w:style>
  <w:style w:type="paragraph" w:customStyle="1" w:styleId="Text">
    <w:name w:val="Text"/>
    <w:basedOn w:val="Caption1"/>
    <w:rsid w:val="00305C25"/>
  </w:style>
  <w:style w:type="paragraph" w:customStyle="1" w:styleId="TableContentsuser">
    <w:name w:val="Table Contents (user)"/>
    <w:rsid w:val="00305C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databela">
    <w:name w:val="Título da tabela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Heading71">
    <w:name w:val="Heading 71"/>
    <w:basedOn w:val="Standard"/>
    <w:next w:val="Standard"/>
    <w:rsid w:val="00305C25"/>
    <w:pPr>
      <w:keepNext/>
      <w:numPr>
        <w:numId w:val="6"/>
      </w:numPr>
      <w:jc w:val="center"/>
    </w:pPr>
    <w:rPr>
      <w:b/>
      <w:bCs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305C25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xto1e2comoprximonegsemesp">
    <w:name w:val="Texto 1 e 2 com o próximo neg sem esp"/>
    <w:basedOn w:val="Texto1e2comoprxcent"/>
    <w:rsid w:val="00305C25"/>
    <w:pPr>
      <w:spacing w:before="0" w:after="0"/>
    </w:pPr>
  </w:style>
  <w:style w:type="paragraph" w:customStyle="1" w:styleId="Textoembloco2">
    <w:name w:val="Texto em bloco2"/>
    <w:basedOn w:val="Standard"/>
    <w:rsid w:val="00305C25"/>
    <w:pPr>
      <w:ind w:left="5387" w:right="425" w:hanging="851"/>
      <w:jc w:val="both"/>
    </w:pPr>
    <w:rPr>
      <w:sz w:val="20"/>
      <w:szCs w:val="20"/>
    </w:rPr>
  </w:style>
  <w:style w:type="paragraph" w:customStyle="1" w:styleId="WW-Corpodetexto2">
    <w:name w:val="WW-Corpo de texto 2"/>
    <w:basedOn w:val="Standard"/>
    <w:rsid w:val="00305C25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16"/>
      <w:szCs w:val="16"/>
    </w:rPr>
  </w:style>
  <w:style w:type="paragraph" w:customStyle="1" w:styleId="WW-Ttulo">
    <w:name w:val="WW-Título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xtoembloco">
    <w:name w:val="WW-Texto em bloco"/>
    <w:basedOn w:val="Standard"/>
    <w:rsid w:val="00305C25"/>
    <w:pPr>
      <w:tabs>
        <w:tab w:val="left" w:pos="3735"/>
        <w:tab w:val="left" w:pos="4167"/>
        <w:tab w:val="left" w:pos="4887"/>
        <w:tab w:val="left" w:pos="5607"/>
        <w:tab w:val="left" w:pos="6327"/>
        <w:tab w:val="left" w:pos="7047"/>
        <w:tab w:val="left" w:pos="8222"/>
        <w:tab w:val="left" w:pos="8487"/>
        <w:tab w:val="left" w:pos="9207"/>
      </w:tabs>
      <w:ind w:left="567" w:right="425" w:firstLine="567"/>
      <w:jc w:val="both"/>
    </w:pPr>
    <w:rPr>
      <w:sz w:val="16"/>
      <w:szCs w:val="16"/>
    </w:rPr>
  </w:style>
  <w:style w:type="paragraph" w:customStyle="1" w:styleId="Textoembloco1">
    <w:name w:val="Texto em bloco1"/>
    <w:basedOn w:val="Standard"/>
    <w:rsid w:val="00305C25"/>
    <w:pPr>
      <w:tabs>
        <w:tab w:val="left" w:pos="1285"/>
        <w:tab w:val="left" w:pos="1872"/>
        <w:tab w:val="right" w:pos="7200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customStyle="1" w:styleId="WW-Corpodetexto3">
    <w:name w:val="WW-Corpo de texto 3"/>
    <w:basedOn w:val="Standard"/>
    <w:rsid w:val="00305C25"/>
    <w:rPr>
      <w:color w:val="FF0000"/>
      <w:sz w:val="16"/>
      <w:szCs w:val="16"/>
    </w:rPr>
  </w:style>
  <w:style w:type="paragraph" w:customStyle="1" w:styleId="Heading10">
    <w:name w:val="Heading 10"/>
    <w:basedOn w:val="Heading"/>
    <w:next w:val="Textbody"/>
    <w:rsid w:val="00305C25"/>
    <w:pPr>
      <w:numPr>
        <w:numId w:val="1"/>
      </w:numPr>
    </w:pPr>
    <w:rPr>
      <w:b/>
      <w:bCs/>
      <w:sz w:val="21"/>
      <w:szCs w:val="21"/>
    </w:rPr>
  </w:style>
  <w:style w:type="paragraph" w:customStyle="1" w:styleId="Ttulo30">
    <w:name w:val="Título3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">
    <w:name w:val="Título2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10">
    <w:name w:val="Título1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Standard"/>
    <w:link w:val="TextodebaloChar1"/>
    <w:rsid w:val="00305C2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05C25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/>
        <w:tab w:val="right" w:pos="8504"/>
      </w:tabs>
    </w:pPr>
  </w:style>
  <w:style w:type="character" w:customStyle="1" w:styleId="RodapChar2">
    <w:name w:val="Rodapé Char2"/>
    <w:basedOn w:val="Fontepargpadro"/>
    <w:link w:val="Rodap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305C2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color w:val="000000"/>
      <w:kern w:val="0"/>
    </w:rPr>
  </w:style>
  <w:style w:type="paragraph" w:customStyle="1" w:styleId="Contedodoquadro">
    <w:name w:val="Conteúdo do quadro"/>
    <w:basedOn w:val="Normal"/>
    <w:rsid w:val="00305C25"/>
  </w:style>
  <w:style w:type="paragraph" w:customStyle="1" w:styleId="Contedodatabela">
    <w:name w:val="Conteúdo da tabela"/>
    <w:basedOn w:val="Normal"/>
    <w:rsid w:val="00305C25"/>
    <w:pPr>
      <w:suppressLineNumbers/>
    </w:pPr>
  </w:style>
  <w:style w:type="paragraph" w:customStyle="1" w:styleId="Ttulodetabela">
    <w:name w:val="Título de tabela"/>
    <w:basedOn w:val="Contedodatabela"/>
    <w:rsid w:val="00305C25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305C25"/>
    <w:pPr>
      <w:ind w:left="708"/>
    </w:pPr>
  </w:style>
  <w:style w:type="character" w:styleId="Refdecomentrio">
    <w:name w:val="annotation reference"/>
    <w:rsid w:val="00305C25"/>
    <w:rPr>
      <w:sz w:val="16"/>
      <w:szCs w:val="16"/>
    </w:rPr>
  </w:style>
  <w:style w:type="character" w:styleId="Hyperlink">
    <w:name w:val="Hyperlink"/>
    <w:uiPriority w:val="99"/>
    <w:semiHidden/>
    <w:unhideWhenUsed/>
    <w:rsid w:val="00305C25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C25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C25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6D0386"/>
  </w:style>
  <w:style w:type="character" w:styleId="nfase">
    <w:name w:val="Emphasis"/>
    <w:basedOn w:val="Fontepargpadro"/>
    <w:uiPriority w:val="20"/>
    <w:qFormat/>
    <w:rsid w:val="00501C81"/>
    <w:rPr>
      <w:i/>
      <w:iCs/>
    </w:rPr>
  </w:style>
  <w:style w:type="character" w:customStyle="1" w:styleId="Ttulo1Char">
    <w:name w:val="Título 1 Char"/>
    <w:basedOn w:val="Fontepargpadro"/>
    <w:link w:val="Ttulo1"/>
    <w:rsid w:val="007662B0"/>
    <w:rPr>
      <w:rFonts w:ascii="Times New Roman" w:eastAsia="Tahoma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2B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63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110AA"/>
    <w:pPr>
      <w:widowControl/>
      <w:suppressAutoHyphens w:val="0"/>
      <w:jc w:val="both"/>
      <w:textAlignment w:val="auto"/>
    </w:pPr>
    <w:rPr>
      <w:rFonts w:eastAsia="Tahom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62537-8235-47E3-8E48-A72397DB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Pereda</dc:creator>
  <cp:lastModifiedBy>Odenir Calderaro Cristani</cp:lastModifiedBy>
  <cp:revision>11</cp:revision>
  <cp:lastPrinted>2021-11-25T11:34:00Z</cp:lastPrinted>
  <dcterms:created xsi:type="dcterms:W3CDTF">2021-11-18T12:37:00Z</dcterms:created>
  <dcterms:modified xsi:type="dcterms:W3CDTF">2023-03-15T17:42:00Z</dcterms:modified>
</cp:coreProperties>
</file>