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05" w:rsidRDefault="00B41504">
      <w:r>
        <w:rPr>
          <w:noProof/>
          <w:lang w:eastAsia="pt-BR"/>
        </w:rPr>
        <w:drawing>
          <wp:anchor distT="0" distB="0" distL="114300" distR="114300" simplePos="0" relativeHeight="251698176" behindDoc="0" locked="0" layoutInCell="1" allowOverlap="1" wp14:anchorId="608D4A06" wp14:editId="275DBB7F">
            <wp:simplePos x="0" y="0"/>
            <wp:positionH relativeFrom="margin">
              <wp:align>center</wp:align>
            </wp:positionH>
            <wp:positionV relativeFrom="paragraph">
              <wp:posOffset>27552</wp:posOffset>
            </wp:positionV>
            <wp:extent cx="805768" cy="1210273"/>
            <wp:effectExtent l="0" t="0" r="0" b="0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68" cy="12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7D2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51EEBF84" wp14:editId="4F3616A0">
            <wp:simplePos x="0" y="0"/>
            <wp:positionH relativeFrom="margin">
              <wp:posOffset>39931</wp:posOffset>
            </wp:positionH>
            <wp:positionV relativeFrom="paragraph">
              <wp:posOffset>4305</wp:posOffset>
            </wp:positionV>
            <wp:extent cx="6281354" cy="9214304"/>
            <wp:effectExtent l="0" t="0" r="5715" b="635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922" cy="92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C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C90F5" wp14:editId="18D1FA8C">
                <wp:simplePos x="0" y="0"/>
                <wp:positionH relativeFrom="column">
                  <wp:posOffset>28055</wp:posOffset>
                </wp:positionH>
                <wp:positionV relativeFrom="paragraph">
                  <wp:posOffset>4305</wp:posOffset>
                </wp:positionV>
                <wp:extent cx="6293923" cy="9239002"/>
                <wp:effectExtent l="0" t="0" r="12065" b="1968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3" cy="92390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06F09" id="Retângulo 18" o:spid="_x0000_s1026" style="position:absolute;margin-left:2.2pt;margin-top:.35pt;width:495.6pt;height:72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" filled="f" strokecolor="black [3213]"/>
            </w:pict>
          </mc:Fallback>
        </mc:AlternateContent>
      </w:r>
    </w:p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B4150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58F52" wp14:editId="00D81B0E">
                <wp:simplePos x="0" y="0"/>
                <wp:positionH relativeFrom="margin">
                  <wp:align>left</wp:align>
                </wp:positionH>
                <wp:positionV relativeFrom="paragraph">
                  <wp:posOffset>6045</wp:posOffset>
                </wp:positionV>
                <wp:extent cx="629285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1F" w:rsidRPr="00B41504" w:rsidRDefault="00F91C1F" w:rsidP="00C822E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4150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CADERNO DE MODELOS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58F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5pt;width:495.5pt;height:110.6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" filled="f" stroked="f">
                <v:textbox style="mso-fit-shape-to-text:t">
                  <w:txbxContent>
                    <w:p w:rsidR="00F91C1F" w:rsidRPr="00B41504" w:rsidRDefault="00F91C1F" w:rsidP="00C822EA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B41504"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  <w:t>CADERNO DE MODELOS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B4150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928887" wp14:editId="798C95D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292850" cy="1404620"/>
                <wp:effectExtent l="0" t="0" r="0" b="63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1F" w:rsidRDefault="00F91C1F" w:rsidP="00305C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4150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Modelos de documentos referentes ao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Pr="00B4150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assunto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Pr="00B4150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das </w:t>
                            </w:r>
                          </w:p>
                          <w:p w:rsidR="00F91C1F" w:rsidRPr="00B41504" w:rsidRDefault="00F91C1F" w:rsidP="00305C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Normas Técnicas nº 02 - Reserva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28887" id="_x0000_s1027" type="#_x0000_t202" style="position:absolute;margin-left:444.3pt;margin-top:.55pt;width:495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" filled="f" stroked="f">
                <v:textbox style="mso-fit-shape-to-text:t">
                  <w:txbxContent>
                    <w:p w:rsidR="00F91C1F" w:rsidRDefault="00F91C1F" w:rsidP="00305C25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41504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Modelos de documentos referentes ao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Pr="00B41504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assunto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Pr="00B41504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das </w:t>
                      </w:r>
                    </w:p>
                    <w:p w:rsidR="00F91C1F" w:rsidRPr="00B41504" w:rsidRDefault="00F91C1F" w:rsidP="00305C25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Normas Técnicas nº 02 - Reserva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305C25"/>
    <w:p w:rsidR="00305C25" w:rsidRDefault="00B80BB5"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6350</wp:posOffset>
            </wp:positionV>
            <wp:extent cx="714375" cy="95779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25" cy="9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504"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215CFC40" wp14:editId="0745DE13">
            <wp:simplePos x="0" y="0"/>
            <wp:positionH relativeFrom="column">
              <wp:posOffset>2474372</wp:posOffset>
            </wp:positionH>
            <wp:positionV relativeFrom="paragraph">
              <wp:posOffset>9195</wp:posOffset>
            </wp:positionV>
            <wp:extent cx="717616" cy="936776"/>
            <wp:effectExtent l="0" t="0" r="635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2" cy="93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C25" w:rsidRDefault="00305C25"/>
    <w:p w:rsidR="00305C25" w:rsidRDefault="00305C25"/>
    <w:p w:rsidR="00305C25" w:rsidRDefault="00305C25"/>
    <w:p w:rsidR="00305C25" w:rsidRDefault="00305C25"/>
    <w:p w:rsidR="00305C25" w:rsidRDefault="003C2C5D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0711C" wp14:editId="578FE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3923" cy="9239002"/>
                <wp:effectExtent l="19050" t="19050" r="31115" b="3873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3" cy="9239002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8327" id="Retângulo 24" o:spid="_x0000_s1026" style="position:absolute;margin-left:0;margin-top:-.05pt;width:495.6pt;height:72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" filled="f" strokecolor="black [3213]" strokeweight="4pt">
                <v:stroke linestyle="thinThin"/>
              </v:rect>
            </w:pict>
          </mc:Fallback>
        </mc:AlternateContent>
      </w:r>
    </w:p>
    <w:p w:rsidR="00305C25" w:rsidRDefault="00305C25"/>
    <w:p w:rsidR="003C2C5D" w:rsidRDefault="00AC23F5">
      <w:r w:rsidRPr="003C2C5D"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4645F408" wp14:editId="04AFBB04">
            <wp:simplePos x="0" y="0"/>
            <wp:positionH relativeFrom="margin">
              <wp:posOffset>2743200</wp:posOffset>
            </wp:positionH>
            <wp:positionV relativeFrom="paragraph">
              <wp:posOffset>92900</wp:posOffset>
            </wp:positionV>
            <wp:extent cx="819785" cy="1234440"/>
            <wp:effectExtent l="0" t="0" r="0" b="3810"/>
            <wp:wrapNone/>
            <wp:docPr id="25" name="Imagem 25" descr="C:\Users\dcipaspereda\Pictures\escebchap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ipaspereda\Pictures\escebchapad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81581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A62F57" wp14:editId="567300DC">
                <wp:simplePos x="0" y="0"/>
                <wp:positionH relativeFrom="margin">
                  <wp:posOffset>0</wp:posOffset>
                </wp:positionH>
                <wp:positionV relativeFrom="paragraph">
                  <wp:posOffset>163830</wp:posOffset>
                </wp:positionV>
                <wp:extent cx="6292850" cy="1404620"/>
                <wp:effectExtent l="0" t="0" r="0" b="190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MINISTÉRIO DA DEFESA</w:t>
                            </w:r>
                          </w:p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EXÉRCITO    BRASILEIRO</w:t>
                            </w:r>
                          </w:p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DEPARTAMENTO-GERAL DO PESSOAL</w:t>
                            </w:r>
                          </w:p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DIRETORIA DE ASSISTÊNCIA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AO </w:t>
                            </w: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PESSOAL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62F57" id="_x0000_s1028" type="#_x0000_t202" style="position:absolute;margin-left:0;margin-top:12.9pt;width:495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" filled="f" stroked="f">
                <v:textbox style="mso-fit-shape-to-text:t">
                  <w:txbxContent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MINISTÉRIO DA DEFESA</w:t>
                      </w:r>
                    </w:p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EXÉRCITO    BRASILEIRO</w:t>
                      </w:r>
                    </w:p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DEPARTAMENTO-GERAL DO PESSOAL</w:t>
                      </w:r>
                    </w:p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DIRETORIA DE ASSISTÊNCIA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AO </w:t>
                      </w:r>
                      <w:r w:rsidRPr="0081581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PESSOAL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81581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4F4D31D" wp14:editId="0F53B530">
                <wp:simplePos x="0" y="0"/>
                <wp:positionH relativeFrom="margin">
                  <wp:align>left</wp:align>
                </wp:positionH>
                <wp:positionV relativeFrom="paragraph">
                  <wp:posOffset>44326</wp:posOffset>
                </wp:positionV>
                <wp:extent cx="6292850" cy="1864426"/>
                <wp:effectExtent l="0" t="0" r="0" b="254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864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CADERNO DE MODELOS</w:t>
                            </w:r>
                          </w:p>
                          <w:p w:rsidR="00F91C1F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Modelos de documentos referentes ao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 assunto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s das Normas Técnicas nº 02 - Reserva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D31D" id="_x0000_s1029" type="#_x0000_t202" style="position:absolute;margin-left:0;margin-top:3.5pt;width:495.5pt;height:146.8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" filled="f" stroked="f">
                <v:textbox>
                  <w:txbxContent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CADERNO DE MODELOS</w:t>
                      </w:r>
                    </w:p>
                    <w:p w:rsidR="00F91C1F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</w:p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Modelos de documentos referentes ao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s</w:t>
                      </w:r>
                      <w:r w:rsidRPr="0081581D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 assunto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s das Normas Técnicas nº 02 - Reserva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3C2C5D"/>
    <w:p w:rsidR="003C2C5D" w:rsidRDefault="0081581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5AA804" wp14:editId="45EC500F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292850" cy="1404620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ª Edição</w:t>
                            </w:r>
                          </w:p>
                          <w:p w:rsidR="00F91C1F" w:rsidRPr="0081581D" w:rsidRDefault="00F91C1F" w:rsidP="008158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81581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AA804" id="_x0000_s1030" type="#_x0000_t202" style="position:absolute;margin-left:0;margin-top:14.25pt;width:495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" filled="f" stroked="f">
                <v:textbox style="mso-fit-shape-to-text:t">
                  <w:txbxContent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3</w:t>
                      </w:r>
                      <w:r w:rsidRPr="0081581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ª Edição</w:t>
                      </w:r>
                    </w:p>
                    <w:p w:rsidR="00F91C1F" w:rsidRPr="0081581D" w:rsidRDefault="00F91C1F" w:rsidP="0081581D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81581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C5D" w:rsidRDefault="003C2C5D"/>
    <w:p w:rsidR="00305C25" w:rsidRDefault="00305C25"/>
    <w:p w:rsidR="00305C25" w:rsidRDefault="0024412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357343</wp:posOffset>
                </wp:positionV>
                <wp:extent cx="531495" cy="202565"/>
                <wp:effectExtent l="0" t="0" r="1905" b="698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0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40409" id="Retângulo 33" o:spid="_x0000_s1026" style="position:absolute;margin-left:-12.35pt;margin-top:28.15pt;width:41.85pt;height:15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" fillcolor="white [3212]" stroked="f" strokeweight="1pt"/>
            </w:pict>
          </mc:Fallback>
        </mc:AlternateContent>
      </w:r>
    </w:p>
    <w:p w:rsidR="00305C25" w:rsidRDefault="0081581D" w:rsidP="0081581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1581D">
        <w:rPr>
          <w:rFonts w:asciiTheme="minorHAnsi" w:hAnsiTheme="minorHAnsi" w:cstheme="minorHAnsi"/>
          <w:b/>
          <w:sz w:val="32"/>
          <w:szCs w:val="32"/>
        </w:rPr>
        <w:lastRenderedPageBreak/>
        <w:t>ÍNDICE DE ASSUNTOS</w:t>
      </w:r>
    </w:p>
    <w:p w:rsidR="00501C81" w:rsidRPr="0081581D" w:rsidRDefault="00501C81" w:rsidP="0081581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05C25" w:rsidRPr="00501C81" w:rsidRDefault="00501C81" w:rsidP="00501C81">
      <w:pPr>
        <w:jc w:val="right"/>
        <w:rPr>
          <w:rFonts w:asciiTheme="minorHAnsi" w:hAnsiTheme="minorHAnsi" w:cstheme="minorHAnsi"/>
        </w:rPr>
      </w:pPr>
      <w:r w:rsidRPr="00501C81">
        <w:rPr>
          <w:rFonts w:asciiTheme="minorHAnsi" w:hAnsiTheme="minorHAnsi" w:cstheme="minorHAnsi"/>
        </w:rPr>
        <w:t>Pág.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  <w:gridCol w:w="563"/>
      </w:tblGrid>
      <w:tr w:rsidR="00B453C6" w:rsidTr="0017465C">
        <w:tc>
          <w:tcPr>
            <w:tcW w:w="9500" w:type="dxa"/>
          </w:tcPr>
          <w:p w:rsidR="00B453C6" w:rsidRPr="00946303" w:rsidRDefault="00B453C6" w:rsidP="00501C81">
            <w:pPr>
              <w:pStyle w:val="PargrafodaLista"/>
              <w:numPr>
                <w:ilvl w:val="0"/>
                <w:numId w:val="15"/>
              </w:numPr>
              <w:spacing w:after="120"/>
              <w:ind w:left="312" w:hanging="284"/>
              <w:rPr>
                <w:rFonts w:asciiTheme="minorHAnsi" w:hAnsiTheme="minorHAnsi" w:cstheme="minorHAnsi"/>
              </w:rPr>
            </w:pPr>
            <w:r w:rsidRPr="00946303">
              <w:rPr>
                <w:rFonts w:asciiTheme="minorHAnsi" w:hAnsiTheme="minorHAnsi" w:cstheme="minorHAnsi"/>
              </w:rPr>
              <w:t>INTRODUÇÃO........................................................................................................</w:t>
            </w:r>
            <w:r w:rsidR="00601EF0">
              <w:rPr>
                <w:rFonts w:asciiTheme="minorHAnsi" w:hAnsiTheme="minorHAnsi" w:cstheme="minorHAnsi"/>
              </w:rPr>
              <w:t>................</w:t>
            </w:r>
            <w:r w:rsidRPr="00946303">
              <w:rPr>
                <w:rFonts w:asciiTheme="minorHAnsi" w:hAnsiTheme="minorHAnsi" w:cstheme="minorHAnsi"/>
              </w:rPr>
              <w:t>.</w:t>
            </w:r>
            <w:r w:rsidR="00601EF0">
              <w:rPr>
                <w:rFonts w:asciiTheme="minorHAnsi" w:hAnsiTheme="minorHAnsi" w:cstheme="minorHAnsi"/>
              </w:rPr>
              <w:t>.</w:t>
            </w:r>
            <w:r w:rsidRPr="00946303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563" w:type="dxa"/>
          </w:tcPr>
          <w:p w:rsidR="00B453C6" w:rsidRPr="00EB7367" w:rsidRDefault="00AC4FC9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B453C6" w:rsidTr="0017465C">
        <w:tc>
          <w:tcPr>
            <w:tcW w:w="9500" w:type="dxa"/>
          </w:tcPr>
          <w:p w:rsidR="00B453C6" w:rsidRPr="00946303" w:rsidRDefault="00B453C6" w:rsidP="00501C81">
            <w:pPr>
              <w:pStyle w:val="PargrafodaLista"/>
              <w:numPr>
                <w:ilvl w:val="0"/>
                <w:numId w:val="15"/>
              </w:numPr>
              <w:spacing w:after="120"/>
              <w:ind w:left="312" w:hanging="284"/>
              <w:rPr>
                <w:rFonts w:asciiTheme="minorHAnsi" w:hAnsiTheme="minorHAnsi" w:cstheme="minorHAnsi"/>
              </w:rPr>
            </w:pPr>
            <w:r w:rsidRPr="00946303">
              <w:rPr>
                <w:rFonts w:asciiTheme="minorHAnsi" w:hAnsiTheme="minorHAnsi" w:cstheme="minorHAnsi"/>
              </w:rPr>
              <w:t>LEGISLAÇÃO DE REFERÊNCIA.................................................................................................</w:t>
            </w:r>
            <w:r w:rsidR="00601EF0">
              <w:rPr>
                <w:rFonts w:asciiTheme="minorHAnsi" w:hAnsiTheme="minorHAnsi" w:cstheme="minorHAnsi"/>
              </w:rPr>
              <w:t>.</w:t>
            </w:r>
            <w:r w:rsidRPr="00946303">
              <w:rPr>
                <w:rFonts w:asciiTheme="minorHAnsi" w:hAnsiTheme="minorHAnsi" w:cstheme="minorHAnsi"/>
              </w:rPr>
              <w:t>....</w:t>
            </w:r>
          </w:p>
        </w:tc>
        <w:tc>
          <w:tcPr>
            <w:tcW w:w="563" w:type="dxa"/>
          </w:tcPr>
          <w:p w:rsidR="00B453C6" w:rsidRPr="00EB7367" w:rsidRDefault="00AC4FC9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F3C2C" w:rsidTr="0017465C">
        <w:tc>
          <w:tcPr>
            <w:tcW w:w="9500" w:type="dxa"/>
          </w:tcPr>
          <w:p w:rsidR="003F3C2C" w:rsidRPr="00946303" w:rsidRDefault="003F3C2C" w:rsidP="00501C81">
            <w:pPr>
              <w:pStyle w:val="PargrafodaLista"/>
              <w:numPr>
                <w:ilvl w:val="0"/>
                <w:numId w:val="15"/>
              </w:numPr>
              <w:spacing w:after="120"/>
              <w:ind w:left="312" w:hanging="284"/>
              <w:rPr>
                <w:rFonts w:asciiTheme="minorHAnsi" w:hAnsiTheme="minorHAnsi" w:cstheme="minorHAnsi"/>
              </w:rPr>
            </w:pPr>
            <w:r w:rsidRPr="00946303">
              <w:rPr>
                <w:rFonts w:asciiTheme="minorHAnsi" w:hAnsiTheme="minorHAnsi" w:cstheme="minorHAnsi"/>
              </w:rPr>
              <w:t>ABREVIATURAS</w:t>
            </w:r>
            <w:r w:rsidR="00EB7367">
              <w:rPr>
                <w:rFonts w:asciiTheme="minorHAnsi" w:hAnsiTheme="minorHAnsi" w:cstheme="minorHAnsi"/>
              </w:rPr>
              <w:t xml:space="preserve"> E SIGNIFICADOS</w:t>
            </w:r>
            <w:r w:rsidRPr="00946303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946303">
              <w:rPr>
                <w:rFonts w:asciiTheme="minorHAnsi" w:hAnsiTheme="minorHAnsi" w:cstheme="minorHAnsi"/>
              </w:rPr>
              <w:t>.......</w:t>
            </w:r>
            <w:r w:rsidRPr="00946303">
              <w:rPr>
                <w:rFonts w:asciiTheme="minorHAnsi" w:hAnsiTheme="minorHAnsi" w:cstheme="minorHAnsi"/>
              </w:rPr>
              <w:t>......................</w:t>
            </w:r>
          </w:p>
        </w:tc>
        <w:tc>
          <w:tcPr>
            <w:tcW w:w="563" w:type="dxa"/>
          </w:tcPr>
          <w:p w:rsidR="003F3C2C" w:rsidRPr="00EB7367" w:rsidRDefault="00AC4FC9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6303" w:rsidTr="0017465C">
        <w:tc>
          <w:tcPr>
            <w:tcW w:w="9500" w:type="dxa"/>
          </w:tcPr>
          <w:p w:rsidR="00946303" w:rsidRPr="00946303" w:rsidRDefault="00946303" w:rsidP="00946303">
            <w:pPr>
              <w:pStyle w:val="PargrafodaLista"/>
              <w:numPr>
                <w:ilvl w:val="0"/>
                <w:numId w:val="15"/>
              </w:numPr>
              <w:ind w:left="31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MODELOS...................................................................................................................................</w:t>
            </w:r>
          </w:p>
        </w:tc>
        <w:tc>
          <w:tcPr>
            <w:tcW w:w="563" w:type="dxa"/>
          </w:tcPr>
          <w:p w:rsidR="00946303" w:rsidRPr="00EB7367" w:rsidRDefault="00AC4FC9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 w:rsidP="00204BBA">
            <w:pPr>
              <w:rPr>
                <w:rFonts w:asciiTheme="minorHAnsi" w:hAnsiTheme="minorHAnsi" w:cstheme="minorHAnsi"/>
              </w:rPr>
            </w:pPr>
            <w:r w:rsidRPr="00B453C6">
              <w:rPr>
                <w:rFonts w:asciiTheme="minorHAnsi" w:hAnsiTheme="minorHAnsi" w:cstheme="minorHAnsi"/>
              </w:rPr>
              <w:t xml:space="preserve">MODELO </w:t>
            </w:r>
            <w:r w:rsidR="00FA0709">
              <w:rPr>
                <w:rFonts w:asciiTheme="minorHAnsi" w:hAnsiTheme="minorHAnsi" w:cstheme="minorHAnsi"/>
              </w:rPr>
              <w:t xml:space="preserve">Nº </w:t>
            </w:r>
            <w:r w:rsidRPr="00B453C6">
              <w:rPr>
                <w:rFonts w:asciiTheme="minorHAnsi" w:hAnsiTheme="minorHAnsi" w:cstheme="minorHAnsi"/>
              </w:rPr>
              <w:t xml:space="preserve">1 </w:t>
            </w:r>
            <w:r w:rsidR="00204BBA">
              <w:rPr>
                <w:rFonts w:asciiTheme="minorHAnsi" w:hAnsiTheme="minorHAnsi" w:cstheme="minorHAnsi"/>
              </w:rPr>
              <w:t>–</w:t>
            </w:r>
            <w:r w:rsidRPr="00B453C6">
              <w:rPr>
                <w:rFonts w:asciiTheme="minorHAnsi" w:hAnsiTheme="minorHAnsi" w:cstheme="minorHAnsi"/>
              </w:rPr>
              <w:t xml:space="preserve"> </w:t>
            </w:r>
            <w:r w:rsidR="00204BBA">
              <w:rPr>
                <w:rFonts w:asciiTheme="minorHAnsi" w:hAnsiTheme="minorHAnsi" w:cstheme="minorHAnsi"/>
              </w:rPr>
              <w:t>Capa do Processo</w:t>
            </w:r>
            <w:r w:rsidR="00946303">
              <w:rPr>
                <w:rFonts w:ascii="Calibri" w:hAnsi="Calibri" w:cs="Calibri"/>
                <w:color w:val="000000"/>
              </w:rPr>
              <w:t>.................................................................</w:t>
            </w:r>
            <w:r w:rsidR="00204BBA">
              <w:rPr>
                <w:rFonts w:ascii="Calibri" w:hAnsi="Calibri" w:cs="Calibri"/>
                <w:color w:val="000000"/>
              </w:rPr>
              <w:t>.................................</w:t>
            </w:r>
          </w:p>
        </w:tc>
        <w:tc>
          <w:tcPr>
            <w:tcW w:w="563" w:type="dxa"/>
          </w:tcPr>
          <w:p w:rsidR="003F3C2C" w:rsidRPr="00EB7367" w:rsidRDefault="00204BBA" w:rsidP="00204B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 w:rsidP="00725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2 </w:t>
            </w:r>
            <w:r w:rsidR="00725E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25EB8">
              <w:rPr>
                <w:rFonts w:ascii="Calibri" w:hAnsi="Calibri" w:cs="Calibri"/>
                <w:color w:val="000000"/>
              </w:rPr>
              <w:t>Requerimento de Transferência para Reserva Remunerada a Pedido...........</w:t>
            </w:r>
            <w:r w:rsidR="00946303">
              <w:rPr>
                <w:rFonts w:ascii="Calibri" w:hAnsi="Calibri" w:cs="Calibri"/>
                <w:color w:val="000000"/>
              </w:rPr>
              <w:t>.......</w:t>
            </w:r>
          </w:p>
        </w:tc>
        <w:tc>
          <w:tcPr>
            <w:tcW w:w="563" w:type="dxa"/>
          </w:tcPr>
          <w:p w:rsidR="003F3C2C" w:rsidRPr="00EB7367" w:rsidRDefault="00725EB8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 w:rsidP="00725E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3 </w:t>
            </w:r>
            <w:r w:rsidR="00725E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25EB8">
              <w:rPr>
                <w:rFonts w:ascii="Calibri" w:hAnsi="Calibri" w:cs="Calibri"/>
                <w:color w:val="000000"/>
              </w:rPr>
              <w:t>Ficha de Informação........................................</w:t>
            </w:r>
            <w:r w:rsidR="00946303">
              <w:rPr>
                <w:rFonts w:ascii="Calibri" w:hAnsi="Calibri" w:cs="Calibri"/>
                <w:color w:val="000000"/>
              </w:rPr>
              <w:t>......................................................</w:t>
            </w:r>
          </w:p>
        </w:tc>
        <w:tc>
          <w:tcPr>
            <w:tcW w:w="563" w:type="dxa"/>
          </w:tcPr>
          <w:p w:rsidR="003F3C2C" w:rsidRPr="00EB7367" w:rsidRDefault="00725EB8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MODELO</w:t>
            </w:r>
            <w:r w:rsidR="00FA0709">
              <w:rPr>
                <w:rFonts w:ascii="Calibri" w:hAnsi="Calibri" w:cs="Calibri"/>
                <w:color w:val="000000"/>
              </w:rPr>
              <w:t xml:space="preserve"> </w:t>
            </w:r>
            <w:r w:rsidR="00FA0709">
              <w:rPr>
                <w:rFonts w:asciiTheme="minorHAnsi" w:hAnsiTheme="minorHAnsi" w:cstheme="minorHAnsi"/>
              </w:rPr>
              <w:t>Nº</w:t>
            </w:r>
            <w:r>
              <w:rPr>
                <w:rFonts w:ascii="Calibri" w:hAnsi="Calibri" w:cs="Calibri"/>
                <w:color w:val="000000"/>
              </w:rPr>
              <w:t xml:space="preserve"> 4 - </w:t>
            </w:r>
            <w:r w:rsidR="00725EB8">
              <w:rPr>
                <w:rFonts w:asciiTheme="minorHAnsi" w:hAnsiTheme="minorHAnsi" w:cstheme="minorHAnsi"/>
                <w:color w:val="000000"/>
              </w:rPr>
              <w:t>Declaração de Obrigatoriedade de A</w:t>
            </w:r>
            <w:r w:rsidR="00725EB8" w:rsidRPr="00725EB8">
              <w:rPr>
                <w:rFonts w:asciiTheme="minorHAnsi" w:hAnsiTheme="minorHAnsi" w:cstheme="minorHAnsi"/>
                <w:color w:val="000000"/>
              </w:rPr>
              <w:t>presentação</w:t>
            </w:r>
            <w:r w:rsidR="00946303">
              <w:rPr>
                <w:rFonts w:ascii="Calibri" w:hAnsi="Calibri" w:cs="Calibri"/>
                <w:color w:val="000000"/>
              </w:rPr>
              <w:t>............</w:t>
            </w:r>
            <w:r w:rsidR="00725EB8">
              <w:rPr>
                <w:rFonts w:ascii="Calibri" w:hAnsi="Calibri" w:cs="Calibri"/>
                <w:color w:val="000000"/>
              </w:rPr>
              <w:t>.........................</w:t>
            </w:r>
            <w:r w:rsidR="00946303">
              <w:rPr>
                <w:rFonts w:ascii="Calibri" w:hAnsi="Calibri" w:cs="Calibri"/>
                <w:color w:val="000000"/>
              </w:rPr>
              <w:t>............</w:t>
            </w:r>
          </w:p>
        </w:tc>
        <w:tc>
          <w:tcPr>
            <w:tcW w:w="563" w:type="dxa"/>
          </w:tcPr>
          <w:p w:rsidR="003F3C2C" w:rsidRPr="00EB7367" w:rsidRDefault="00725EB8" w:rsidP="00EB7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MODELO</w:t>
            </w:r>
            <w:r w:rsidR="00FA0709">
              <w:rPr>
                <w:rFonts w:ascii="Calibri" w:hAnsi="Calibri" w:cs="Calibri"/>
                <w:color w:val="000000"/>
              </w:rPr>
              <w:t xml:space="preserve"> </w:t>
            </w:r>
            <w:r w:rsidR="00FA0709">
              <w:rPr>
                <w:rFonts w:asciiTheme="minorHAnsi" w:hAnsiTheme="minorHAnsi" w:cstheme="minorHAnsi"/>
              </w:rPr>
              <w:t>Nº</w:t>
            </w:r>
            <w:r>
              <w:rPr>
                <w:rFonts w:ascii="Calibri" w:hAnsi="Calibri" w:cs="Calibri"/>
                <w:color w:val="000000"/>
              </w:rPr>
              <w:t xml:space="preserve"> 5 - </w:t>
            </w:r>
            <w:r w:rsidR="00725EB8">
              <w:rPr>
                <w:rFonts w:asciiTheme="minorHAnsi" w:hAnsiTheme="minorHAnsi" w:cstheme="minorHAnsi"/>
              </w:rPr>
              <w:t>Requerimento de Dispensa do Serviço Ativo, a P</w:t>
            </w:r>
            <w:r w:rsidR="00725EB8" w:rsidRPr="00725EB8">
              <w:rPr>
                <w:rFonts w:asciiTheme="minorHAnsi" w:hAnsiTheme="minorHAnsi" w:cstheme="minorHAnsi"/>
              </w:rPr>
              <w:t>edido</w:t>
            </w:r>
            <w:r w:rsidR="00946303">
              <w:rPr>
                <w:rFonts w:ascii="Calibri" w:hAnsi="Calibri" w:cs="Calibri"/>
                <w:color w:val="000000"/>
              </w:rPr>
              <w:t>.....</w:t>
            </w:r>
            <w:r w:rsidR="00725EB8">
              <w:rPr>
                <w:rFonts w:ascii="Calibri" w:hAnsi="Calibri" w:cs="Calibri"/>
                <w:color w:val="000000"/>
              </w:rPr>
              <w:t>....................................</w:t>
            </w:r>
          </w:p>
        </w:tc>
        <w:tc>
          <w:tcPr>
            <w:tcW w:w="563" w:type="dxa"/>
          </w:tcPr>
          <w:p w:rsidR="003F3C2C" w:rsidRPr="00EB7367" w:rsidRDefault="00735A12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25EB8">
              <w:rPr>
                <w:rFonts w:asciiTheme="minorHAnsi" w:hAnsiTheme="minorHAnsi" w:cstheme="minorHAnsi"/>
              </w:rPr>
              <w:t>4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 w:rsidP="000142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6 - </w:t>
            </w:r>
            <w:r w:rsidR="00014290">
              <w:rPr>
                <w:rFonts w:asciiTheme="minorHAnsi" w:hAnsiTheme="minorHAnsi" w:cstheme="minorHAnsi"/>
                <w:bCs/>
                <w:color w:val="000000"/>
              </w:rPr>
              <w:t>Documento de R</w:t>
            </w:r>
            <w:r w:rsidR="00014290" w:rsidRPr="00014290">
              <w:rPr>
                <w:rFonts w:asciiTheme="minorHAnsi" w:hAnsiTheme="minorHAnsi" w:cstheme="minorHAnsi"/>
                <w:bCs/>
                <w:color w:val="000000"/>
              </w:rPr>
              <w:t xml:space="preserve">emessa </w:t>
            </w:r>
            <w:r w:rsidR="00014290">
              <w:rPr>
                <w:rFonts w:asciiTheme="minorHAnsi" w:hAnsiTheme="minorHAnsi" w:cstheme="minorHAnsi"/>
              </w:rPr>
              <w:t xml:space="preserve">Dispensa do Serviço Ativo, a Pedido e/ou </w:t>
            </w:r>
            <w:r w:rsidR="00546D92">
              <w:rPr>
                <w:rFonts w:asciiTheme="minorHAnsi" w:hAnsiTheme="minorHAnsi" w:cstheme="minorHAnsi"/>
              </w:rPr>
              <w:t>De ofício</w:t>
            </w:r>
            <w:r w:rsidR="00014290">
              <w:rPr>
                <w:rFonts w:ascii="Calibri" w:hAnsi="Calibri" w:cs="Calibri"/>
                <w:color w:val="000000"/>
              </w:rPr>
              <w:t>...</w:t>
            </w:r>
            <w:r w:rsidR="00946303">
              <w:rPr>
                <w:rFonts w:ascii="Calibri" w:hAnsi="Calibri" w:cs="Calibri"/>
                <w:color w:val="000000"/>
              </w:rPr>
              <w:t>.</w:t>
            </w:r>
            <w:r w:rsidR="00014290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</w:tcPr>
          <w:p w:rsidR="003F3C2C" w:rsidRPr="00EB7367" w:rsidRDefault="00014290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7 - </w:t>
            </w:r>
            <w:r w:rsidR="00014290">
              <w:rPr>
                <w:rFonts w:asciiTheme="minorHAnsi" w:hAnsiTheme="minorHAnsi" w:cstheme="minorHAnsi"/>
              </w:rPr>
              <w:t>Requerimento de Outros A</w:t>
            </w:r>
            <w:r w:rsidR="00014290" w:rsidRPr="00014290">
              <w:rPr>
                <w:rFonts w:asciiTheme="minorHAnsi" w:hAnsiTheme="minorHAnsi" w:cstheme="minorHAnsi"/>
              </w:rPr>
              <w:t>ssuntos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....................</w:t>
            </w:r>
            <w:r w:rsidR="00014290">
              <w:rPr>
                <w:rFonts w:ascii="Calibri" w:hAnsi="Calibri" w:cs="Calibri"/>
                <w:color w:val="000000"/>
              </w:rPr>
              <w:t>..............................</w:t>
            </w:r>
            <w:r w:rsidR="00946303">
              <w:rPr>
                <w:rFonts w:ascii="Calibri" w:hAnsi="Calibri" w:cs="Calibri"/>
                <w:color w:val="000000"/>
              </w:rPr>
              <w:t>..............</w:t>
            </w:r>
            <w:r w:rsidR="00601EF0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......</w:t>
            </w:r>
          </w:p>
        </w:tc>
        <w:tc>
          <w:tcPr>
            <w:tcW w:w="563" w:type="dxa"/>
          </w:tcPr>
          <w:p w:rsidR="003F3C2C" w:rsidRPr="00EB7367" w:rsidRDefault="00735A12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4290">
              <w:rPr>
                <w:rFonts w:asciiTheme="minorHAnsi" w:hAnsiTheme="minorHAnsi" w:cstheme="minorHAnsi"/>
              </w:rPr>
              <w:t>6</w:t>
            </w:r>
          </w:p>
        </w:tc>
      </w:tr>
      <w:tr w:rsidR="003F3C2C" w:rsidTr="0017465C">
        <w:tc>
          <w:tcPr>
            <w:tcW w:w="9500" w:type="dxa"/>
          </w:tcPr>
          <w:p w:rsidR="003F3C2C" w:rsidRPr="00B453C6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8 - </w:t>
            </w:r>
            <w:r w:rsidR="00C1293D">
              <w:rPr>
                <w:rFonts w:asciiTheme="minorHAnsi" w:hAnsiTheme="minorHAnsi" w:cstheme="minorHAnsi"/>
              </w:rPr>
              <w:t>Informação de Requerimento de Outros A</w:t>
            </w:r>
            <w:r w:rsidR="00C1293D" w:rsidRPr="00C1293D">
              <w:rPr>
                <w:rFonts w:asciiTheme="minorHAnsi" w:hAnsiTheme="minorHAnsi" w:cstheme="minorHAnsi"/>
              </w:rPr>
              <w:t>ssuntos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..................</w:t>
            </w:r>
            <w:r w:rsidR="00AB75B8">
              <w:rPr>
                <w:rFonts w:ascii="Calibri" w:hAnsi="Calibri" w:cs="Calibri"/>
                <w:color w:val="000000"/>
              </w:rPr>
              <w:t>.................</w:t>
            </w:r>
            <w:r w:rsidR="00946303">
              <w:rPr>
                <w:rFonts w:ascii="Calibri" w:hAnsi="Calibri" w:cs="Calibri"/>
                <w:color w:val="000000"/>
              </w:rPr>
              <w:t>.........</w:t>
            </w:r>
            <w:r w:rsidR="00601EF0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</w:t>
            </w:r>
          </w:p>
        </w:tc>
        <w:tc>
          <w:tcPr>
            <w:tcW w:w="563" w:type="dxa"/>
          </w:tcPr>
          <w:p w:rsidR="003F3C2C" w:rsidRPr="00EB7367" w:rsidRDefault="00735A12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1293D">
              <w:rPr>
                <w:rFonts w:asciiTheme="minorHAnsi" w:hAnsiTheme="minorHAnsi" w:cstheme="minorHAnsi"/>
              </w:rPr>
              <w:t>7</w:t>
            </w:r>
          </w:p>
        </w:tc>
      </w:tr>
      <w:tr w:rsidR="003F3C2C" w:rsidTr="0017465C">
        <w:tc>
          <w:tcPr>
            <w:tcW w:w="9500" w:type="dxa"/>
          </w:tcPr>
          <w:p w:rsidR="003F3C2C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9 - </w:t>
            </w:r>
            <w:r w:rsidR="00AB75B8">
              <w:rPr>
                <w:rFonts w:asciiTheme="minorHAnsi" w:hAnsiTheme="minorHAnsi" w:cstheme="minorHAnsi"/>
              </w:rPr>
              <w:t>Documento de Remessa de Processo de Outros A</w:t>
            </w:r>
            <w:r w:rsidR="00AB75B8" w:rsidRPr="00AB75B8">
              <w:rPr>
                <w:rFonts w:asciiTheme="minorHAnsi" w:hAnsiTheme="minorHAnsi" w:cstheme="minorHAnsi"/>
              </w:rPr>
              <w:t>ssuntos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 w:rsidR="00AB75B8">
              <w:rPr>
                <w:rFonts w:ascii="Calibri" w:hAnsi="Calibri" w:cs="Calibri"/>
                <w:color w:val="000000"/>
              </w:rPr>
              <w:t>........</w:t>
            </w:r>
            <w:r w:rsidR="00946303">
              <w:rPr>
                <w:rFonts w:ascii="Calibri" w:hAnsi="Calibri" w:cs="Calibri"/>
                <w:color w:val="000000"/>
              </w:rPr>
              <w:t>........................</w:t>
            </w:r>
            <w:r w:rsidR="00601EF0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</w:t>
            </w:r>
          </w:p>
        </w:tc>
        <w:tc>
          <w:tcPr>
            <w:tcW w:w="563" w:type="dxa"/>
          </w:tcPr>
          <w:p w:rsidR="003F3C2C" w:rsidRPr="00EB7367" w:rsidRDefault="00735A12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B75B8">
              <w:rPr>
                <w:rFonts w:asciiTheme="minorHAnsi" w:hAnsiTheme="minorHAnsi" w:cstheme="minorHAnsi"/>
              </w:rPr>
              <w:t>8</w:t>
            </w:r>
          </w:p>
        </w:tc>
      </w:tr>
      <w:tr w:rsidR="003F3C2C" w:rsidTr="0017465C">
        <w:tc>
          <w:tcPr>
            <w:tcW w:w="9500" w:type="dxa"/>
          </w:tcPr>
          <w:p w:rsidR="003F3C2C" w:rsidRDefault="003F3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10 - </w:t>
            </w:r>
            <w:r w:rsidR="000B5EAD">
              <w:rPr>
                <w:rFonts w:asciiTheme="minorHAnsi" w:hAnsiTheme="minorHAnsi" w:cstheme="minorHAnsi"/>
                <w:bCs/>
                <w:color w:val="000000"/>
              </w:rPr>
              <w:t>Check list Processo T</w:t>
            </w:r>
            <w:r w:rsidR="000B5EAD" w:rsidRPr="000B5EAD">
              <w:rPr>
                <w:rFonts w:asciiTheme="minorHAnsi" w:hAnsiTheme="minorHAnsi" w:cstheme="minorHAnsi"/>
                <w:bCs/>
                <w:color w:val="000000"/>
              </w:rPr>
              <w:t>ransferência</w:t>
            </w:r>
            <w:r w:rsidR="000B5EAD">
              <w:rPr>
                <w:rFonts w:asciiTheme="minorHAnsi" w:hAnsiTheme="minorHAnsi" w:cstheme="minorHAnsi"/>
                <w:bCs/>
                <w:color w:val="000000"/>
              </w:rPr>
              <w:t xml:space="preserve"> para a Reserva Remunerada a P</w:t>
            </w:r>
            <w:r w:rsidR="000B5EAD" w:rsidRPr="000B5EAD">
              <w:rPr>
                <w:rFonts w:asciiTheme="minorHAnsi" w:hAnsiTheme="minorHAnsi" w:cstheme="minorHAnsi"/>
                <w:bCs/>
                <w:color w:val="000000"/>
              </w:rPr>
              <w:t>edido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 w:rsidR="000B5EAD">
              <w:rPr>
                <w:rFonts w:ascii="Calibri" w:hAnsi="Calibri" w:cs="Calibri"/>
                <w:color w:val="000000"/>
              </w:rPr>
              <w:t>.......</w:t>
            </w:r>
            <w:r w:rsidR="00601EF0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...</w:t>
            </w:r>
          </w:p>
        </w:tc>
        <w:tc>
          <w:tcPr>
            <w:tcW w:w="563" w:type="dxa"/>
          </w:tcPr>
          <w:p w:rsidR="003F3C2C" w:rsidRPr="00EB7367" w:rsidRDefault="00735A12" w:rsidP="00B20C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B5EAD">
              <w:rPr>
                <w:rFonts w:asciiTheme="minorHAnsi" w:hAnsiTheme="minorHAnsi" w:cstheme="minorHAnsi"/>
              </w:rPr>
              <w:t>9</w:t>
            </w:r>
          </w:p>
        </w:tc>
      </w:tr>
      <w:tr w:rsidR="003F3C2C" w:rsidTr="0017465C">
        <w:tc>
          <w:tcPr>
            <w:tcW w:w="9500" w:type="dxa"/>
          </w:tcPr>
          <w:p w:rsidR="003F3C2C" w:rsidRDefault="003F3C2C" w:rsidP="000B5E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MODELO</w:t>
            </w:r>
            <w:r w:rsidR="00FA0709">
              <w:rPr>
                <w:rFonts w:asciiTheme="minorHAnsi" w:hAnsiTheme="minorHAnsi" w:cstheme="minorHAnsi"/>
              </w:rPr>
              <w:t xml:space="preserve"> Nº</w:t>
            </w:r>
            <w:r>
              <w:rPr>
                <w:rFonts w:asciiTheme="minorHAnsi" w:hAnsiTheme="minorHAnsi" w:cstheme="minorHAnsi"/>
              </w:rPr>
              <w:t xml:space="preserve"> 11 - </w:t>
            </w:r>
            <w:r w:rsidR="000B5EAD" w:rsidRPr="000B5EAD">
              <w:rPr>
                <w:rFonts w:asciiTheme="minorHAnsi" w:hAnsiTheme="minorHAnsi" w:cstheme="minorHAnsi"/>
                <w:bCs/>
                <w:color w:val="000000"/>
              </w:rPr>
              <w:t xml:space="preserve">Check </w:t>
            </w:r>
            <w:r w:rsidR="00546D92" w:rsidRPr="000B5EAD">
              <w:rPr>
                <w:rFonts w:asciiTheme="minorHAnsi" w:hAnsiTheme="minorHAnsi" w:cstheme="minorHAnsi"/>
                <w:bCs/>
                <w:color w:val="000000"/>
              </w:rPr>
              <w:t>list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 xml:space="preserve"> Processo</w:t>
            </w:r>
            <w:r w:rsidR="000B5EAD">
              <w:rPr>
                <w:rFonts w:asciiTheme="minorHAnsi" w:hAnsiTheme="minorHAnsi" w:cstheme="minorHAnsi"/>
                <w:bCs/>
                <w:color w:val="000000"/>
              </w:rPr>
              <w:t xml:space="preserve"> de Dispensa do Serviço 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 xml:space="preserve">Ativo, </w:t>
            </w:r>
            <w:r w:rsidR="00546D92" w:rsidRPr="000B5EAD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="00601EF0">
              <w:rPr>
                <w:rFonts w:asciiTheme="minorHAnsi" w:hAnsiTheme="minorHAnsi" w:cstheme="minorHAnsi"/>
                <w:bCs/>
                <w:color w:val="000000"/>
              </w:rPr>
              <w:t xml:space="preserve"> Pedido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 w:rsidR="00946303">
              <w:rPr>
                <w:rFonts w:ascii="Calibri" w:hAnsi="Calibri" w:cs="Calibri"/>
                <w:color w:val="000000"/>
              </w:rPr>
              <w:t>......</w:t>
            </w:r>
            <w:r w:rsidR="00601EF0">
              <w:rPr>
                <w:rFonts w:ascii="Calibri" w:hAnsi="Calibri" w:cs="Calibri"/>
                <w:color w:val="000000"/>
              </w:rPr>
              <w:t>..................</w:t>
            </w:r>
            <w:r w:rsidR="000B5EAD">
              <w:rPr>
                <w:rFonts w:ascii="Calibri" w:hAnsi="Calibri" w:cs="Calibri"/>
                <w:color w:val="000000"/>
              </w:rPr>
              <w:t>..</w:t>
            </w:r>
            <w:r w:rsidR="00E1647C">
              <w:rPr>
                <w:rFonts w:ascii="Calibri" w:hAnsi="Calibri" w:cs="Calibri"/>
                <w:color w:val="000000"/>
              </w:rPr>
              <w:t>...</w:t>
            </w:r>
          </w:p>
        </w:tc>
        <w:tc>
          <w:tcPr>
            <w:tcW w:w="563" w:type="dxa"/>
          </w:tcPr>
          <w:p w:rsidR="003F3C2C" w:rsidRPr="00EB7367" w:rsidRDefault="000B5EAD" w:rsidP="000B5E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01EF0">
              <w:rPr>
                <w:rFonts w:asciiTheme="minorHAnsi" w:hAnsiTheme="minorHAnsi" w:cstheme="minorHAnsi"/>
              </w:rPr>
              <w:t>21</w:t>
            </w:r>
          </w:p>
        </w:tc>
      </w:tr>
      <w:tr w:rsidR="00601EF0" w:rsidTr="0017465C">
        <w:tc>
          <w:tcPr>
            <w:tcW w:w="9500" w:type="dxa"/>
          </w:tcPr>
          <w:p w:rsidR="00601EF0" w:rsidRDefault="00601EF0" w:rsidP="00601E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MODELO Nº 12 - </w:t>
            </w:r>
            <w:r w:rsidRPr="000B5EAD">
              <w:rPr>
                <w:rFonts w:asciiTheme="minorHAnsi" w:hAnsiTheme="minorHAnsi" w:cstheme="minorHAnsi"/>
                <w:bCs/>
                <w:color w:val="000000"/>
              </w:rPr>
              <w:t xml:space="preserve">Check </w:t>
            </w:r>
            <w:r w:rsidR="00546D92" w:rsidRPr="000B5EAD">
              <w:rPr>
                <w:rFonts w:asciiTheme="minorHAnsi" w:hAnsiTheme="minorHAnsi" w:cstheme="minorHAnsi"/>
                <w:bCs/>
                <w:color w:val="000000"/>
              </w:rPr>
              <w:t>list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 xml:space="preserve"> Processo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de Dispensa do Serviço Ativo, 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>de</w:t>
            </w:r>
            <w:r w:rsidRPr="000B5EAD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>ofício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...............................</w:t>
            </w:r>
          </w:p>
        </w:tc>
        <w:tc>
          <w:tcPr>
            <w:tcW w:w="563" w:type="dxa"/>
          </w:tcPr>
          <w:p w:rsidR="00601EF0" w:rsidRPr="00EB7367" w:rsidRDefault="00601EF0" w:rsidP="00601E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22</w:t>
            </w:r>
          </w:p>
        </w:tc>
      </w:tr>
      <w:tr w:rsidR="00601EF0" w:rsidTr="0017465C">
        <w:tc>
          <w:tcPr>
            <w:tcW w:w="9500" w:type="dxa"/>
          </w:tcPr>
          <w:p w:rsidR="00601EF0" w:rsidRDefault="00601EF0" w:rsidP="00601E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MODELO Nº 13 -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Check </w:t>
            </w:r>
            <w:r w:rsidR="00546D92">
              <w:rPr>
                <w:rFonts w:asciiTheme="minorHAnsi" w:hAnsiTheme="minorHAnsi" w:cstheme="minorHAnsi"/>
                <w:bCs/>
                <w:color w:val="000000"/>
              </w:rPr>
              <w:t>list Processo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de Outros A</w:t>
            </w:r>
            <w:r w:rsidRPr="000B5EAD">
              <w:rPr>
                <w:rFonts w:asciiTheme="minorHAnsi" w:hAnsiTheme="minorHAnsi" w:cstheme="minorHAnsi"/>
                <w:bCs/>
                <w:color w:val="000000"/>
              </w:rPr>
              <w:t>ssuntos</w:t>
            </w:r>
            <w:r w:rsidRPr="00F431A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.............................................................</w:t>
            </w:r>
          </w:p>
        </w:tc>
        <w:tc>
          <w:tcPr>
            <w:tcW w:w="563" w:type="dxa"/>
          </w:tcPr>
          <w:p w:rsidR="00601EF0" w:rsidRPr="00EB7367" w:rsidRDefault="00601EF0" w:rsidP="00601E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601EF0" w:rsidTr="0017465C">
        <w:tc>
          <w:tcPr>
            <w:tcW w:w="9500" w:type="dxa"/>
          </w:tcPr>
          <w:p w:rsidR="00601EF0" w:rsidRDefault="00601EF0" w:rsidP="00601EF0">
            <w:pPr>
              <w:rPr>
                <w:rFonts w:asciiTheme="minorHAnsi" w:hAnsiTheme="minorHAnsi" w:cstheme="minorHAnsi"/>
              </w:rPr>
            </w:pPr>
          </w:p>
          <w:p w:rsidR="00601EF0" w:rsidRDefault="00601EF0" w:rsidP="00601E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:rsidR="00601EF0" w:rsidRPr="00EB7367" w:rsidRDefault="00601EF0" w:rsidP="00601E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05C25" w:rsidRDefault="00305C25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17465C" w:rsidRDefault="0017465C">
      <w:pPr>
        <w:rPr>
          <w:rFonts w:asciiTheme="minorHAnsi" w:hAnsiTheme="minorHAnsi" w:cstheme="minorHAnsi"/>
        </w:rPr>
      </w:pPr>
    </w:p>
    <w:p w:rsidR="00601EF0" w:rsidRDefault="00601EF0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0B5EAD" w:rsidRDefault="000B5EAD">
      <w:pPr>
        <w:rPr>
          <w:rFonts w:asciiTheme="minorHAnsi" w:hAnsiTheme="minorHAnsi" w:cstheme="minorHAnsi"/>
        </w:rPr>
      </w:pPr>
    </w:p>
    <w:p w:rsidR="000B5EAD" w:rsidRDefault="000B5EAD">
      <w:pPr>
        <w:rPr>
          <w:rFonts w:asciiTheme="minorHAnsi" w:hAnsiTheme="minorHAnsi" w:cstheme="minorHAnsi"/>
        </w:rPr>
      </w:pPr>
    </w:p>
    <w:p w:rsidR="00725EB8" w:rsidRDefault="00725EB8">
      <w:pPr>
        <w:rPr>
          <w:rFonts w:asciiTheme="minorHAnsi" w:hAnsiTheme="minorHAnsi" w:cstheme="minorHAnsi"/>
        </w:rPr>
      </w:pPr>
    </w:p>
    <w:p w:rsidR="00014290" w:rsidRDefault="00014290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284BEF" w:rsidRDefault="00284BEF">
      <w:pPr>
        <w:rPr>
          <w:rFonts w:asciiTheme="minorHAnsi" w:hAnsiTheme="minorHAnsi" w:cstheme="minorHAnsi"/>
        </w:rPr>
      </w:pPr>
    </w:p>
    <w:p w:rsidR="00481DCE" w:rsidRDefault="00481DCE">
      <w:pPr>
        <w:rPr>
          <w:rFonts w:asciiTheme="minorHAnsi" w:hAnsiTheme="minorHAnsi" w:cstheme="minorHAnsi"/>
        </w:rPr>
      </w:pPr>
    </w:p>
    <w:p w:rsidR="00305C25" w:rsidRPr="00735A12" w:rsidRDefault="00AC23F5" w:rsidP="00FA5581">
      <w:pPr>
        <w:pStyle w:val="PargrafodaLista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</w:rPr>
      </w:pPr>
      <w:r w:rsidRPr="00735A12">
        <w:rPr>
          <w:rFonts w:asciiTheme="minorHAnsi" w:hAnsiTheme="minorHAnsi" w:cstheme="minorHAnsi"/>
          <w:b/>
        </w:rPr>
        <w:lastRenderedPageBreak/>
        <w:t>INTRODUÇÃO</w:t>
      </w:r>
    </w:p>
    <w:p w:rsidR="00946303" w:rsidRPr="00735A12" w:rsidRDefault="00AC23F5" w:rsidP="006F39CF">
      <w:pPr>
        <w:spacing w:after="120"/>
        <w:ind w:firstLine="426"/>
        <w:jc w:val="both"/>
        <w:rPr>
          <w:rFonts w:asciiTheme="minorHAnsi" w:hAnsiTheme="minorHAnsi" w:cstheme="minorHAnsi"/>
        </w:rPr>
      </w:pPr>
      <w:r w:rsidRPr="00735A12">
        <w:rPr>
          <w:rFonts w:asciiTheme="minorHAnsi" w:hAnsiTheme="minorHAnsi" w:cstheme="minorHAnsi"/>
        </w:rPr>
        <w:t xml:space="preserve">O presente Caderno de Modelos tem a finalidade </w:t>
      </w:r>
      <w:r w:rsidR="00946303" w:rsidRPr="00735A12">
        <w:rPr>
          <w:rFonts w:asciiTheme="minorHAnsi" w:hAnsiTheme="minorHAnsi" w:cstheme="minorHAnsi"/>
        </w:rPr>
        <w:t>de padronizar os modelos dos documentos referent</w:t>
      </w:r>
      <w:r w:rsidR="00833D42">
        <w:rPr>
          <w:rFonts w:asciiTheme="minorHAnsi" w:hAnsiTheme="minorHAnsi" w:cstheme="minorHAnsi"/>
        </w:rPr>
        <w:t>es aos assuntos da Reserva do</w:t>
      </w:r>
      <w:r w:rsidR="00946303" w:rsidRPr="00735A12">
        <w:rPr>
          <w:rFonts w:asciiTheme="minorHAnsi" w:hAnsiTheme="minorHAnsi" w:cstheme="minorHAnsi"/>
        </w:rPr>
        <w:t>-Militar, conforme assuntos tratados pelas Norm</w:t>
      </w:r>
      <w:r w:rsidR="00833D42">
        <w:rPr>
          <w:rFonts w:asciiTheme="minorHAnsi" w:hAnsiTheme="minorHAnsi" w:cstheme="minorHAnsi"/>
        </w:rPr>
        <w:t>as Técnicas relativas a sua passagem para Reserva</w:t>
      </w:r>
      <w:r w:rsidR="00946303" w:rsidRPr="00735A12">
        <w:rPr>
          <w:rFonts w:asciiTheme="minorHAnsi" w:hAnsiTheme="minorHAnsi" w:cstheme="minorHAnsi"/>
        </w:rPr>
        <w:t>.</w:t>
      </w:r>
    </w:p>
    <w:p w:rsidR="00946303" w:rsidRPr="00735A12" w:rsidRDefault="00946303" w:rsidP="00FA5581">
      <w:pPr>
        <w:ind w:firstLine="426"/>
        <w:jc w:val="both"/>
        <w:rPr>
          <w:rFonts w:asciiTheme="minorHAnsi" w:hAnsiTheme="minorHAnsi" w:cstheme="minorHAnsi"/>
        </w:rPr>
      </w:pPr>
      <w:r w:rsidRPr="00735A12">
        <w:rPr>
          <w:rFonts w:asciiTheme="minorHAnsi" w:hAnsiTheme="minorHAnsi" w:cstheme="minorHAnsi"/>
        </w:rPr>
        <w:t>Neste sentido, os modelos anexos buscam nortear os agentes da administração das Organizações Militares, facilitando a confecção dos diversos documentos necessários à montagem dos processos.</w:t>
      </w:r>
    </w:p>
    <w:p w:rsidR="00284BEF" w:rsidRPr="00735A12" w:rsidRDefault="00284BEF" w:rsidP="00946303">
      <w:pPr>
        <w:jc w:val="both"/>
        <w:rPr>
          <w:rFonts w:asciiTheme="minorHAnsi" w:hAnsiTheme="minorHAnsi" w:cstheme="minorHAnsi"/>
        </w:rPr>
      </w:pPr>
    </w:p>
    <w:p w:rsidR="00946303" w:rsidRPr="00735A12" w:rsidRDefault="00946303" w:rsidP="0063033C">
      <w:pPr>
        <w:pStyle w:val="PargrafodaLista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  <w:b/>
        </w:rPr>
      </w:pPr>
      <w:r w:rsidRPr="00735A12">
        <w:rPr>
          <w:rFonts w:asciiTheme="minorHAnsi" w:hAnsiTheme="minorHAnsi" w:cstheme="minorHAnsi"/>
          <w:b/>
        </w:rPr>
        <w:t>LEGISLAÇÃO DE REFERÊNCIA</w:t>
      </w:r>
    </w:p>
    <w:p w:rsidR="00AC23F5" w:rsidRPr="00735A12" w:rsidRDefault="00946303" w:rsidP="00946303">
      <w:pPr>
        <w:ind w:firstLine="426"/>
        <w:jc w:val="both"/>
        <w:rPr>
          <w:rFonts w:asciiTheme="minorHAnsi" w:hAnsiTheme="minorHAnsi" w:cstheme="minorHAnsi"/>
        </w:rPr>
      </w:pPr>
      <w:r w:rsidRPr="00735A12">
        <w:rPr>
          <w:rFonts w:asciiTheme="minorHAnsi" w:hAnsiTheme="minorHAnsi" w:cstheme="minorHAnsi"/>
        </w:rPr>
        <w:t>Os modelos anexo</w:t>
      </w:r>
      <w:r w:rsidR="00284BEF" w:rsidRPr="00735A12">
        <w:rPr>
          <w:rFonts w:asciiTheme="minorHAnsi" w:hAnsiTheme="minorHAnsi" w:cstheme="minorHAnsi"/>
        </w:rPr>
        <w:t>s</w:t>
      </w:r>
      <w:r w:rsidRPr="00735A12">
        <w:rPr>
          <w:rFonts w:asciiTheme="minorHAnsi" w:hAnsiTheme="minorHAnsi" w:cstheme="minorHAnsi"/>
        </w:rPr>
        <w:t xml:space="preserve"> seguem os assuntos </w:t>
      </w:r>
      <w:r w:rsidR="00284BEF" w:rsidRPr="00735A12">
        <w:rPr>
          <w:rFonts w:asciiTheme="minorHAnsi" w:hAnsiTheme="minorHAnsi" w:cstheme="minorHAnsi"/>
        </w:rPr>
        <w:t xml:space="preserve">elencados pela </w:t>
      </w:r>
      <w:r w:rsidRPr="00735A12">
        <w:rPr>
          <w:rFonts w:asciiTheme="minorHAnsi" w:hAnsiTheme="minorHAnsi" w:cstheme="minorHAnsi"/>
        </w:rPr>
        <w:t>Portaria nº ___, d</w:t>
      </w:r>
      <w:r w:rsidR="00E1647C">
        <w:rPr>
          <w:rFonts w:asciiTheme="minorHAnsi" w:hAnsiTheme="minorHAnsi" w:cstheme="minorHAnsi"/>
        </w:rPr>
        <w:t>e 12 de março</w:t>
      </w:r>
      <w:r w:rsidR="00284BEF" w:rsidRPr="00735A12">
        <w:rPr>
          <w:rFonts w:asciiTheme="minorHAnsi" w:hAnsiTheme="minorHAnsi" w:cstheme="minorHAnsi"/>
        </w:rPr>
        <w:t xml:space="preserve"> de 2021, a qual aprovou </w:t>
      </w:r>
      <w:r w:rsidR="00833D42">
        <w:rPr>
          <w:rFonts w:asciiTheme="minorHAnsi" w:hAnsiTheme="minorHAnsi" w:cstheme="minorHAnsi"/>
        </w:rPr>
        <w:t>a edição da Normas Técnicas-02 – Reserva (EB30-N-50.002</w:t>
      </w:r>
      <w:r w:rsidR="00284BEF" w:rsidRPr="00735A12">
        <w:rPr>
          <w:rFonts w:asciiTheme="minorHAnsi" w:hAnsiTheme="minorHAnsi" w:cstheme="minorHAnsi"/>
        </w:rPr>
        <w:t xml:space="preserve">), a qual normatiza os procedimentos sobre </w:t>
      </w:r>
      <w:r w:rsidR="00833D42">
        <w:rPr>
          <w:rFonts w:asciiTheme="minorHAnsi" w:hAnsiTheme="minorHAnsi" w:cstheme="minorHAnsi"/>
        </w:rPr>
        <w:t>Reserva</w:t>
      </w:r>
      <w:r w:rsidR="00284BEF" w:rsidRPr="00735A12">
        <w:rPr>
          <w:rFonts w:asciiTheme="minorHAnsi" w:hAnsiTheme="minorHAnsi" w:cstheme="minorHAnsi"/>
        </w:rPr>
        <w:t>.</w:t>
      </w:r>
    </w:p>
    <w:p w:rsidR="00284BEF" w:rsidRPr="00735A12" w:rsidRDefault="00284BEF" w:rsidP="00946303">
      <w:pPr>
        <w:ind w:firstLine="426"/>
        <w:jc w:val="both"/>
        <w:rPr>
          <w:rFonts w:asciiTheme="minorHAnsi" w:hAnsiTheme="minorHAnsi" w:cstheme="minorHAnsi"/>
        </w:rPr>
      </w:pPr>
    </w:p>
    <w:p w:rsidR="00284BEF" w:rsidRPr="00735A12" w:rsidRDefault="00284BEF" w:rsidP="0063033C">
      <w:pPr>
        <w:pStyle w:val="PargrafodaLista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  <w:b/>
        </w:rPr>
      </w:pPr>
      <w:r w:rsidRPr="00735A12">
        <w:rPr>
          <w:rFonts w:asciiTheme="minorHAnsi" w:hAnsiTheme="minorHAnsi" w:cstheme="minorHAnsi"/>
          <w:b/>
        </w:rPr>
        <w:t>ABREVIATURAS</w:t>
      </w:r>
      <w:r w:rsidR="00501C81">
        <w:rPr>
          <w:rFonts w:asciiTheme="minorHAnsi" w:hAnsiTheme="minorHAnsi" w:cstheme="minorHAnsi"/>
          <w:b/>
        </w:rPr>
        <w:t xml:space="preserve"> E SIG</w:t>
      </w:r>
      <w:r w:rsidR="00EB7367" w:rsidRPr="00735A12">
        <w:rPr>
          <w:rFonts w:asciiTheme="minorHAnsi" w:hAnsiTheme="minorHAnsi" w:cstheme="minorHAnsi"/>
          <w:b/>
        </w:rPr>
        <w:t>N</w:t>
      </w:r>
      <w:r w:rsidR="00501C81">
        <w:rPr>
          <w:rFonts w:asciiTheme="minorHAnsi" w:hAnsiTheme="minorHAnsi" w:cstheme="minorHAnsi"/>
          <w:b/>
        </w:rPr>
        <w:t>I</w:t>
      </w:r>
      <w:r w:rsidR="00EB7367" w:rsidRPr="00735A12">
        <w:rPr>
          <w:rFonts w:asciiTheme="minorHAnsi" w:hAnsiTheme="minorHAnsi" w:cstheme="minorHAnsi"/>
          <w:b/>
        </w:rPr>
        <w:t>FICADOS</w:t>
      </w:r>
    </w:p>
    <w:p w:rsidR="00592947" w:rsidRDefault="00592947" w:rsidP="00B20C9E">
      <w:pPr>
        <w:spacing w:after="120"/>
        <w:ind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Abreviaturas:</w:t>
      </w:r>
    </w:p>
    <w:p w:rsidR="006D0386" w:rsidRPr="00EB7367" w:rsidRDefault="00301B68" w:rsidP="006D0386">
      <w:pPr>
        <w:ind w:firstLine="426"/>
        <w:rPr>
          <w:rFonts w:asciiTheme="minorHAnsi" w:hAnsiTheme="minorHAnsi" w:cstheme="minorHAnsi"/>
          <w:bCs/>
          <w:color w:val="000000"/>
        </w:rPr>
      </w:pPr>
      <w:r w:rsidRPr="00EB7367">
        <w:rPr>
          <w:rFonts w:asciiTheme="minorHAnsi" w:hAnsiTheme="minorHAnsi" w:cstheme="minorHAnsi"/>
        </w:rPr>
        <w:t xml:space="preserve">- </w:t>
      </w:r>
      <w:r w:rsidR="006D0386" w:rsidRPr="00EB7367">
        <w:rPr>
          <w:rFonts w:asciiTheme="minorHAnsi" w:hAnsiTheme="minorHAnsi" w:cstheme="minorHAnsi"/>
          <w:bCs/>
          <w:color w:val="000000"/>
        </w:rPr>
        <w:t>ADCT -</w:t>
      </w:r>
      <w:r w:rsidR="00501C81">
        <w:rPr>
          <w:rFonts w:asciiTheme="minorHAnsi" w:hAnsiTheme="minorHAnsi" w:cstheme="minorHAnsi"/>
          <w:bCs/>
          <w:color w:val="000000"/>
        </w:rPr>
        <w:t xml:space="preserve"> A</w:t>
      </w:r>
      <w:r w:rsidR="00501C81" w:rsidRPr="00501C81">
        <w:rPr>
          <w:rStyle w:val="nfase"/>
          <w:rFonts w:asciiTheme="minorHAnsi" w:hAnsiTheme="minorHAnsi" w:cstheme="minorHAnsi"/>
          <w:i w:val="0"/>
        </w:rPr>
        <w:t xml:space="preserve">to das </w:t>
      </w:r>
      <w:r w:rsidR="00501C81">
        <w:rPr>
          <w:rStyle w:val="nfase"/>
          <w:rFonts w:asciiTheme="minorHAnsi" w:hAnsiTheme="minorHAnsi" w:cstheme="minorHAnsi"/>
          <w:i w:val="0"/>
        </w:rPr>
        <w:t>Disposições Constitucionais T</w:t>
      </w:r>
      <w:r w:rsidR="00501C81" w:rsidRPr="00501C81">
        <w:rPr>
          <w:rStyle w:val="nfase"/>
          <w:rFonts w:asciiTheme="minorHAnsi" w:hAnsiTheme="minorHAnsi" w:cstheme="minorHAnsi"/>
          <w:i w:val="0"/>
        </w:rPr>
        <w:t>ransitórias</w:t>
      </w:r>
    </w:p>
    <w:p w:rsidR="00301B68" w:rsidRPr="00EB7367" w:rsidRDefault="00301B68" w:rsidP="00284BEF">
      <w:pPr>
        <w:ind w:left="426"/>
        <w:jc w:val="both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 xml:space="preserve">- </w:t>
      </w:r>
      <w:r w:rsidR="006D0386" w:rsidRPr="00EB7367">
        <w:rPr>
          <w:rFonts w:asciiTheme="minorHAnsi" w:hAnsiTheme="minorHAnsi" w:cstheme="minorHAnsi"/>
        </w:rPr>
        <w:t>BE – Boletim do Exército</w:t>
      </w:r>
    </w:p>
    <w:p w:rsidR="006D0386" w:rsidRPr="00EB7367" w:rsidRDefault="006D0386" w:rsidP="006D0386">
      <w:pPr>
        <w:ind w:firstLine="426"/>
        <w:rPr>
          <w:rFonts w:asciiTheme="minorHAnsi" w:hAnsiTheme="minorHAnsi" w:cstheme="minorHAnsi"/>
          <w:color w:val="000000"/>
        </w:rPr>
      </w:pPr>
      <w:r w:rsidRPr="00EB7367">
        <w:rPr>
          <w:rFonts w:asciiTheme="minorHAnsi" w:hAnsiTheme="minorHAnsi" w:cstheme="minorHAnsi"/>
        </w:rPr>
        <w:t xml:space="preserve">- </w:t>
      </w:r>
      <w:r w:rsidRPr="00EB7367">
        <w:rPr>
          <w:rFonts w:asciiTheme="minorHAnsi" w:hAnsiTheme="minorHAnsi" w:cstheme="minorHAnsi"/>
          <w:color w:val="000000"/>
        </w:rPr>
        <w:t>S</w:t>
      </w:r>
      <w:r w:rsidR="009E7E20">
        <w:rPr>
          <w:rFonts w:asciiTheme="minorHAnsi" w:hAnsiTheme="minorHAnsi" w:cstheme="minorHAnsi"/>
          <w:color w:val="000000"/>
        </w:rPr>
        <w:t>iCaPEx</w:t>
      </w:r>
      <w:r w:rsidRPr="00EB7367">
        <w:rPr>
          <w:rFonts w:asciiTheme="minorHAnsi" w:hAnsiTheme="minorHAnsi" w:cstheme="minorHAnsi"/>
          <w:color w:val="000000"/>
        </w:rPr>
        <w:t xml:space="preserve"> </w:t>
      </w:r>
      <w:r w:rsidR="009E7E20">
        <w:rPr>
          <w:rFonts w:asciiTheme="minorHAnsi" w:hAnsiTheme="minorHAnsi" w:cstheme="minorHAnsi"/>
          <w:color w:val="000000"/>
        </w:rPr>
        <w:t>– Sistema de Cadastro de Pessoal do Exército</w:t>
      </w:r>
    </w:p>
    <w:p w:rsidR="006D0386" w:rsidRPr="00EB7367" w:rsidRDefault="009E7E20" w:rsidP="006D0386">
      <w:pPr>
        <w:ind w:firstLine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NUP</w:t>
      </w:r>
      <w:r w:rsidR="006D0386" w:rsidRPr="00EB7367">
        <w:rPr>
          <w:rFonts w:asciiTheme="minorHAnsi" w:hAnsiTheme="minorHAnsi" w:cstheme="minorHAnsi"/>
          <w:color w:val="000000"/>
        </w:rPr>
        <w:t xml:space="preserve"> – </w:t>
      </w:r>
      <w:r>
        <w:rPr>
          <w:rFonts w:asciiTheme="minorHAnsi" w:hAnsiTheme="minorHAnsi" w:cstheme="minorHAnsi"/>
          <w:color w:val="000000"/>
        </w:rPr>
        <w:t>Número Único de Processo</w:t>
      </w:r>
    </w:p>
    <w:p w:rsidR="006D0386" w:rsidRPr="00EB7367" w:rsidRDefault="006D0386" w:rsidP="006D0386">
      <w:pPr>
        <w:ind w:firstLine="426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>- CF – Constituição Federal</w:t>
      </w:r>
    </w:p>
    <w:p w:rsidR="006D0386" w:rsidRPr="00EB7367" w:rsidRDefault="006D0386" w:rsidP="006D0386">
      <w:pPr>
        <w:ind w:firstLine="426"/>
        <w:rPr>
          <w:rFonts w:asciiTheme="minorHAnsi" w:hAnsiTheme="minorHAnsi" w:cstheme="minorHAnsi"/>
          <w:color w:val="000000"/>
        </w:rPr>
      </w:pPr>
      <w:r w:rsidRPr="00EB7367">
        <w:rPr>
          <w:rFonts w:asciiTheme="minorHAnsi" w:hAnsiTheme="minorHAnsi" w:cstheme="minorHAnsi"/>
          <w:color w:val="000000"/>
        </w:rPr>
        <w:t>- Ch DGP – Chefe do Departamento-Geral do Pessoal</w:t>
      </w:r>
    </w:p>
    <w:p w:rsidR="006D0386" w:rsidRPr="00EB7367" w:rsidRDefault="006D0386" w:rsidP="006D0386">
      <w:pPr>
        <w:ind w:firstLine="426"/>
        <w:rPr>
          <w:rFonts w:asciiTheme="minorHAnsi" w:hAnsiTheme="minorHAnsi" w:cstheme="minorHAnsi"/>
          <w:color w:val="000000"/>
        </w:rPr>
      </w:pPr>
      <w:r w:rsidRPr="00EB7367">
        <w:rPr>
          <w:rFonts w:asciiTheme="minorHAnsi" w:hAnsiTheme="minorHAnsi" w:cstheme="minorHAnsi"/>
          <w:color w:val="000000"/>
        </w:rPr>
        <w:t>- Cmt Ex – Comandante do Exército</w:t>
      </w:r>
    </w:p>
    <w:p w:rsidR="006D0386" w:rsidRPr="00EB7367" w:rsidRDefault="006D0386" w:rsidP="00284BEF">
      <w:pPr>
        <w:ind w:left="426"/>
        <w:jc w:val="both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>- DOU – Diário Oficial da União</w:t>
      </w:r>
    </w:p>
    <w:p w:rsidR="006D0386" w:rsidRPr="00EB7367" w:rsidRDefault="00833D42" w:rsidP="00284BEF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Fu</w:t>
      </w:r>
      <w:r w:rsidR="00EB7367" w:rsidRPr="00EB7367">
        <w:rPr>
          <w:rFonts w:asciiTheme="minorHAnsi" w:hAnsiTheme="minorHAnsi" w:cstheme="minorHAnsi"/>
        </w:rPr>
        <w:t>SEx – Fundo de Saúde do Exército</w:t>
      </w:r>
    </w:p>
    <w:p w:rsidR="00EB7367" w:rsidRPr="00EB7367" w:rsidRDefault="00EB7367" w:rsidP="00284BEF">
      <w:pPr>
        <w:ind w:left="426"/>
        <w:jc w:val="both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>- MD – Ministério da Defesa</w:t>
      </w:r>
    </w:p>
    <w:p w:rsidR="00EB7367" w:rsidRPr="00EB7367" w:rsidRDefault="00EB7367" w:rsidP="00EB7367">
      <w:pPr>
        <w:ind w:firstLine="426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>- OM – Organização Militar</w:t>
      </w:r>
    </w:p>
    <w:p w:rsidR="00EB7367" w:rsidRPr="00EB7367" w:rsidRDefault="00EB7367" w:rsidP="00EB7367">
      <w:pPr>
        <w:ind w:firstLine="426"/>
        <w:rPr>
          <w:rFonts w:asciiTheme="minorHAnsi" w:hAnsiTheme="minorHAnsi" w:cstheme="minorHAnsi"/>
        </w:rPr>
      </w:pPr>
      <w:r w:rsidRPr="00EB7367">
        <w:rPr>
          <w:rFonts w:asciiTheme="minorHAnsi" w:hAnsiTheme="minorHAnsi" w:cstheme="minorHAnsi"/>
        </w:rPr>
        <w:t>- OP – Órgão Pagador</w:t>
      </w:r>
    </w:p>
    <w:p w:rsidR="00EB7367" w:rsidRPr="00EB7367" w:rsidRDefault="00EB7367" w:rsidP="00EB7367">
      <w:pPr>
        <w:ind w:firstLine="426"/>
        <w:rPr>
          <w:rFonts w:asciiTheme="minorHAnsi" w:eastAsia="Times New Roman" w:hAnsiTheme="minorHAnsi" w:cstheme="minorHAnsi"/>
          <w:lang w:eastAsia="pt-BR"/>
        </w:rPr>
      </w:pPr>
      <w:r w:rsidRPr="00EB7367">
        <w:rPr>
          <w:rFonts w:asciiTheme="minorHAnsi" w:eastAsia="Times New Roman" w:hAnsiTheme="minorHAnsi" w:cstheme="minorHAnsi"/>
          <w:lang w:eastAsia="pt-BR"/>
        </w:rPr>
        <w:t>- SCmt – Subcomandante</w:t>
      </w:r>
    </w:p>
    <w:p w:rsidR="00EB7367" w:rsidRPr="00EB7367" w:rsidRDefault="00EB7367" w:rsidP="00EB7367">
      <w:pPr>
        <w:ind w:firstLine="426"/>
        <w:rPr>
          <w:rFonts w:asciiTheme="minorHAnsi" w:eastAsia="Times New Roman" w:hAnsiTheme="minorHAnsi" w:cstheme="minorHAnsi"/>
          <w:lang w:eastAsia="pt-BR"/>
        </w:rPr>
      </w:pPr>
      <w:r w:rsidRPr="00EB7367">
        <w:rPr>
          <w:rFonts w:asciiTheme="minorHAnsi" w:eastAsia="Times New Roman" w:hAnsiTheme="minorHAnsi" w:cstheme="minorHAnsi"/>
          <w:lang w:eastAsia="pt-BR"/>
        </w:rPr>
        <w:t>- SCh – Subchefe</w:t>
      </w:r>
    </w:p>
    <w:p w:rsidR="00EB7367" w:rsidRPr="00EB7367" w:rsidRDefault="00EB7367" w:rsidP="00EB7367">
      <w:pPr>
        <w:ind w:firstLine="426"/>
        <w:rPr>
          <w:rFonts w:asciiTheme="minorHAnsi" w:eastAsia="Times New Roman" w:hAnsiTheme="minorHAnsi" w:cstheme="minorHAnsi"/>
          <w:lang w:eastAsia="pt-BR"/>
        </w:rPr>
      </w:pPr>
      <w:r w:rsidRPr="00EB7367">
        <w:rPr>
          <w:rFonts w:asciiTheme="minorHAnsi" w:eastAsia="Times New Roman" w:hAnsiTheme="minorHAnsi" w:cstheme="minorHAnsi"/>
          <w:lang w:eastAsia="pt-BR"/>
        </w:rPr>
        <w:t>- Sdir – Subdiretor</w:t>
      </w:r>
    </w:p>
    <w:p w:rsidR="00EB7367" w:rsidRPr="00EB7367" w:rsidRDefault="00EB7367" w:rsidP="00EB7367">
      <w:pPr>
        <w:ind w:firstLine="426"/>
        <w:rPr>
          <w:rFonts w:asciiTheme="minorHAnsi" w:hAnsiTheme="minorHAnsi" w:cstheme="minorHAnsi"/>
          <w:color w:val="000000"/>
        </w:rPr>
      </w:pPr>
      <w:r w:rsidRPr="00EB7367">
        <w:rPr>
          <w:rFonts w:asciiTheme="minorHAnsi" w:eastAsia="Times New Roman" w:hAnsiTheme="minorHAnsi" w:cstheme="minorHAnsi"/>
          <w:lang w:eastAsia="pt-BR"/>
        </w:rPr>
        <w:t xml:space="preserve">- SIAPes - </w:t>
      </w:r>
      <w:r w:rsidRPr="00EB7367">
        <w:rPr>
          <w:rFonts w:asciiTheme="minorHAnsi" w:hAnsiTheme="minorHAnsi" w:cstheme="minorHAnsi"/>
          <w:color w:val="000000"/>
        </w:rPr>
        <w:t>S</w:t>
      </w:r>
      <w:r w:rsidR="00501C81" w:rsidRPr="00EB7367">
        <w:rPr>
          <w:rFonts w:asciiTheme="minorHAnsi" w:hAnsiTheme="minorHAnsi" w:cstheme="minorHAnsi"/>
          <w:color w:val="000000"/>
        </w:rPr>
        <w:t>istema</w:t>
      </w:r>
      <w:r w:rsidRPr="00EB7367">
        <w:rPr>
          <w:rFonts w:asciiTheme="minorHAnsi" w:hAnsiTheme="minorHAnsi" w:cstheme="minorHAnsi"/>
          <w:color w:val="000000"/>
        </w:rPr>
        <w:t xml:space="preserve"> A</w:t>
      </w:r>
      <w:r w:rsidR="00501C81" w:rsidRPr="00EB7367">
        <w:rPr>
          <w:rFonts w:asciiTheme="minorHAnsi" w:hAnsiTheme="minorHAnsi" w:cstheme="minorHAnsi"/>
          <w:color w:val="000000"/>
        </w:rPr>
        <w:t>utomatizado</w:t>
      </w:r>
      <w:r w:rsidRPr="00EB7367">
        <w:rPr>
          <w:rFonts w:asciiTheme="minorHAnsi" w:hAnsiTheme="minorHAnsi" w:cstheme="minorHAnsi"/>
          <w:color w:val="000000"/>
        </w:rPr>
        <w:t xml:space="preserve"> </w:t>
      </w:r>
      <w:r w:rsidR="00501C81" w:rsidRPr="00EB7367">
        <w:rPr>
          <w:rFonts w:asciiTheme="minorHAnsi" w:hAnsiTheme="minorHAnsi" w:cstheme="minorHAnsi"/>
          <w:color w:val="000000"/>
        </w:rPr>
        <w:t>de</w:t>
      </w:r>
      <w:r w:rsidRPr="00EB7367">
        <w:rPr>
          <w:rFonts w:asciiTheme="minorHAnsi" w:hAnsiTheme="minorHAnsi" w:cstheme="minorHAnsi"/>
          <w:color w:val="000000"/>
        </w:rPr>
        <w:t xml:space="preserve"> P</w:t>
      </w:r>
      <w:r w:rsidR="00501C81" w:rsidRPr="00EB7367">
        <w:rPr>
          <w:rFonts w:asciiTheme="minorHAnsi" w:hAnsiTheme="minorHAnsi" w:cstheme="minorHAnsi"/>
          <w:color w:val="000000"/>
        </w:rPr>
        <w:t>agamento</w:t>
      </w:r>
      <w:r w:rsidRPr="00EB7367">
        <w:rPr>
          <w:rFonts w:asciiTheme="minorHAnsi" w:hAnsiTheme="minorHAnsi" w:cstheme="minorHAnsi"/>
          <w:color w:val="000000"/>
        </w:rPr>
        <w:t xml:space="preserve"> </w:t>
      </w:r>
      <w:r w:rsidR="00501C81" w:rsidRPr="00EB7367">
        <w:rPr>
          <w:rFonts w:asciiTheme="minorHAnsi" w:hAnsiTheme="minorHAnsi" w:cstheme="minorHAnsi"/>
          <w:color w:val="000000"/>
        </w:rPr>
        <w:t>de</w:t>
      </w:r>
      <w:r w:rsidRPr="00EB7367">
        <w:rPr>
          <w:rFonts w:asciiTheme="minorHAnsi" w:hAnsiTheme="minorHAnsi" w:cstheme="minorHAnsi"/>
          <w:color w:val="000000"/>
        </w:rPr>
        <w:t xml:space="preserve"> P</w:t>
      </w:r>
      <w:r w:rsidR="00501C81" w:rsidRPr="00EB7367">
        <w:rPr>
          <w:rFonts w:asciiTheme="minorHAnsi" w:hAnsiTheme="minorHAnsi" w:cstheme="minorHAnsi"/>
          <w:color w:val="000000"/>
        </w:rPr>
        <w:t>essoal</w:t>
      </w:r>
    </w:p>
    <w:p w:rsidR="00EB7367" w:rsidRPr="00EB7367" w:rsidRDefault="00EB7367" w:rsidP="00EB7367">
      <w:pPr>
        <w:ind w:firstLine="426"/>
        <w:rPr>
          <w:rFonts w:asciiTheme="minorHAnsi" w:eastAsia="Times New Roman" w:hAnsiTheme="minorHAnsi" w:cstheme="minorHAnsi"/>
          <w:lang w:eastAsia="pt-BR"/>
        </w:rPr>
      </w:pPr>
      <w:r w:rsidRPr="00EB7367">
        <w:rPr>
          <w:rFonts w:asciiTheme="minorHAnsi" w:hAnsiTheme="minorHAnsi" w:cstheme="minorHAnsi"/>
          <w:color w:val="000000"/>
        </w:rPr>
        <w:t xml:space="preserve">- </w:t>
      </w:r>
      <w:r w:rsidR="00FD4267">
        <w:rPr>
          <w:rFonts w:asciiTheme="minorHAnsi" w:hAnsiTheme="minorHAnsi" w:cstheme="minorHAnsi"/>
          <w:color w:val="000000"/>
        </w:rPr>
        <w:t>SVP</w:t>
      </w:r>
      <w:r w:rsidRPr="00EB7367">
        <w:rPr>
          <w:rFonts w:asciiTheme="minorHAnsi" w:hAnsiTheme="minorHAnsi" w:cstheme="minorHAnsi"/>
          <w:color w:val="000000"/>
        </w:rPr>
        <w:t xml:space="preserve"> – Seção do Serviço de Inativos e Pensionistas</w:t>
      </w:r>
    </w:p>
    <w:p w:rsidR="00EB7367" w:rsidRPr="00EB7367" w:rsidRDefault="00EB7367" w:rsidP="00EB7367">
      <w:pPr>
        <w:ind w:firstLine="426"/>
        <w:rPr>
          <w:rFonts w:asciiTheme="minorHAnsi" w:hAnsiTheme="minorHAnsi" w:cstheme="minorHAnsi"/>
        </w:rPr>
      </w:pPr>
      <w:r w:rsidRPr="00EB7367">
        <w:rPr>
          <w:rFonts w:asciiTheme="minorHAnsi" w:eastAsia="Times New Roman" w:hAnsiTheme="minorHAnsi" w:cstheme="minorHAnsi"/>
          <w:lang w:eastAsia="pt-BR"/>
        </w:rPr>
        <w:t>- Tp Sv – Tempo de Serviço</w:t>
      </w:r>
    </w:p>
    <w:p w:rsidR="006D0386" w:rsidRPr="00EB7367" w:rsidRDefault="009E7E20" w:rsidP="006D0386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CTC – Certidão de Tempo de Contribuição</w:t>
      </w:r>
    </w:p>
    <w:p w:rsidR="00592947" w:rsidRDefault="00592947" w:rsidP="006D0386">
      <w:pPr>
        <w:ind w:left="426"/>
        <w:jc w:val="both"/>
        <w:rPr>
          <w:rFonts w:asciiTheme="minorHAnsi" w:hAnsiTheme="minorHAnsi" w:cstheme="minorHAnsi"/>
        </w:rPr>
      </w:pPr>
    </w:p>
    <w:p w:rsidR="00735A12" w:rsidRDefault="00735A12" w:rsidP="006D0386">
      <w:pPr>
        <w:ind w:left="426"/>
        <w:jc w:val="both"/>
        <w:rPr>
          <w:rFonts w:asciiTheme="minorHAnsi" w:hAnsiTheme="minorHAnsi" w:cstheme="minorHAnsi"/>
        </w:rPr>
      </w:pPr>
    </w:p>
    <w:p w:rsidR="00FA5581" w:rsidRDefault="00EB7367" w:rsidP="00FA5581">
      <w:pPr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EB7367">
        <w:rPr>
          <w:rFonts w:asciiTheme="minorHAnsi" w:hAnsiTheme="minorHAnsi" w:cstheme="minorHAnsi"/>
          <w:b/>
        </w:rPr>
        <w:t xml:space="preserve">4. </w:t>
      </w:r>
      <w:r w:rsidR="00FA5581">
        <w:rPr>
          <w:rFonts w:asciiTheme="minorHAnsi" w:hAnsiTheme="minorHAnsi" w:cstheme="minorHAnsi"/>
          <w:b/>
        </w:rPr>
        <w:tab/>
      </w:r>
      <w:r w:rsidRPr="00EB7367">
        <w:rPr>
          <w:rFonts w:asciiTheme="minorHAnsi" w:hAnsiTheme="minorHAnsi" w:cstheme="minorHAnsi"/>
          <w:b/>
        </w:rPr>
        <w:t>MODELOS</w:t>
      </w:r>
    </w:p>
    <w:p w:rsidR="0063033C" w:rsidRDefault="00FA5581" w:rsidP="00FA5581">
      <w:pPr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3033C" w:rsidRPr="0063033C">
        <w:rPr>
          <w:rFonts w:asciiTheme="minorHAnsi" w:hAnsiTheme="minorHAnsi" w:cstheme="minorHAnsi"/>
        </w:rPr>
        <w:t>Os modelos de documentos estão dispostos a seguir, os quais encontra-se nu</w:t>
      </w:r>
      <w:r w:rsidR="00AC4FC9">
        <w:rPr>
          <w:rFonts w:asciiTheme="minorHAnsi" w:hAnsiTheme="minorHAnsi" w:cstheme="minorHAnsi"/>
        </w:rPr>
        <w:t>merados do número 1 ao número 13</w:t>
      </w:r>
      <w:r w:rsidR="0063033C" w:rsidRPr="0063033C">
        <w:rPr>
          <w:rFonts w:asciiTheme="minorHAnsi" w:hAnsiTheme="minorHAnsi" w:cstheme="minorHAnsi"/>
        </w:rPr>
        <w:t>.</w:t>
      </w:r>
    </w:p>
    <w:p w:rsidR="00592947" w:rsidRDefault="00592947" w:rsidP="00FA5581">
      <w:pPr>
        <w:spacing w:after="120"/>
        <w:ind w:left="426" w:hanging="426"/>
        <w:jc w:val="both"/>
        <w:rPr>
          <w:rFonts w:asciiTheme="minorHAnsi" w:hAnsiTheme="minorHAnsi" w:cstheme="minorHAnsi"/>
        </w:rPr>
      </w:pPr>
    </w:p>
    <w:p w:rsidR="00824445" w:rsidRDefault="00824445" w:rsidP="00FA5581">
      <w:pPr>
        <w:spacing w:after="120"/>
        <w:ind w:left="426" w:hanging="426"/>
        <w:jc w:val="both"/>
        <w:rPr>
          <w:rFonts w:asciiTheme="minorHAnsi" w:hAnsiTheme="minorHAnsi" w:cstheme="minorHAnsi"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FD4267" w:rsidRDefault="00FD4267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90583D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  <w:r w:rsidRPr="00AB6669">
        <w:rPr>
          <w:rFonts w:asciiTheme="minorHAnsi" w:hAnsiTheme="minorHAnsi" w:cstheme="minorHAnsi"/>
          <w:b/>
          <w:sz w:val="72"/>
          <w:szCs w:val="72"/>
        </w:rPr>
        <w:lastRenderedPageBreak/>
        <w:t>OBSERVAÇÕES SOBRE A ELABORAÇÃO DO PROCESSO</w:t>
      </w:r>
    </w:p>
    <w:p w:rsidR="0090583D" w:rsidRDefault="0090583D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AB6669" w:rsidTr="0090583D">
        <w:tc>
          <w:tcPr>
            <w:tcW w:w="10053" w:type="dxa"/>
          </w:tcPr>
          <w:p w:rsidR="00AB6669" w:rsidRPr="0090583D" w:rsidRDefault="00AB6669" w:rsidP="009058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</w:pP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Encarregados da elaboração do Processo de</w:t>
            </w:r>
            <w:r w:rsidR="0090583D"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 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transferência para a reserva remunerada</w:t>
            </w:r>
            <w:r w:rsidR="00251974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 fique atentos para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: </w:t>
            </w:r>
          </w:p>
          <w:p w:rsidR="0090583D" w:rsidRP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</w:pPr>
          </w:p>
          <w:p w:rsidR="0090583D" w:rsidRP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</w:pPr>
          </w:p>
          <w:p w:rsidR="00AB6669" w:rsidRPr="0090583D" w:rsidRDefault="00AB6669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</w:pP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- remet</w:t>
            </w:r>
            <w:r w:rsidR="00251974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er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 o</w:t>
            </w:r>
            <w:r w:rsidR="0090583D"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s processos de transferência para reserva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, via SPED, digitalizados em pdf </w:t>
            </w:r>
            <w:r w:rsidRPr="0090583D">
              <w:rPr>
                <w:rFonts w:asciiTheme="minorHAnsi" w:eastAsiaTheme="minorHAnsi" w:hAnsiTheme="minorHAnsi" w:cstheme="minorHAnsi"/>
                <w:b/>
                <w:bCs/>
                <w:kern w:val="0"/>
                <w:sz w:val="40"/>
                <w:szCs w:val="40"/>
                <w:lang w:eastAsia="en-US"/>
              </w:rPr>
              <w:t xml:space="preserve">em um único arquivo 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 xml:space="preserve">e </w:t>
            </w:r>
            <w:r w:rsidRPr="0090583D">
              <w:rPr>
                <w:rFonts w:asciiTheme="minorHAnsi" w:eastAsiaTheme="minorHAnsi" w:hAnsiTheme="minorHAnsi" w:cstheme="minorHAnsi"/>
                <w:b/>
                <w:bCs/>
                <w:kern w:val="0"/>
                <w:sz w:val="40"/>
                <w:szCs w:val="40"/>
                <w:lang w:eastAsia="en-US"/>
              </w:rPr>
              <w:t xml:space="preserve">compulsoriamente 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nas cores preto e branco, com a qualidade de 300 dpi e</w:t>
            </w:r>
            <w:r w:rsidRPr="0090583D">
              <w:rPr>
                <w:rFonts w:asciiTheme="minorHAnsi" w:eastAsiaTheme="minorHAnsi" w:hAnsiTheme="minorHAnsi" w:cstheme="minorHAnsi"/>
                <w:b/>
                <w:bCs/>
                <w:kern w:val="0"/>
                <w:sz w:val="40"/>
                <w:szCs w:val="40"/>
                <w:lang w:eastAsia="en-US"/>
              </w:rPr>
              <w:t xml:space="preserve">, preferencialmente, </w:t>
            </w:r>
            <w:r w:rsidRPr="0090583D">
              <w:rPr>
                <w:rFonts w:asciiTheme="minorHAnsi" w:eastAsiaTheme="minorHAnsi" w:hAnsiTheme="minorHAnsi" w:cstheme="minorHAnsi"/>
                <w:kern w:val="0"/>
                <w:sz w:val="40"/>
                <w:szCs w:val="40"/>
                <w:lang w:eastAsia="en-US"/>
              </w:rPr>
              <w:t>pesquisável;</w:t>
            </w:r>
          </w:p>
          <w:p w:rsidR="0090583D" w:rsidRP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hAnsiTheme="minorHAnsi" w:cstheme="minorHAnsi"/>
                <w:sz w:val="40"/>
                <w:szCs w:val="40"/>
              </w:rPr>
            </w:pPr>
            <w:r w:rsidRPr="0090583D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- </w:t>
            </w:r>
            <w:r w:rsidR="00251974">
              <w:rPr>
                <w:rFonts w:asciiTheme="minorHAnsi" w:hAnsiTheme="minorHAnsi" w:cstheme="minorHAnsi"/>
                <w:sz w:val="40"/>
                <w:szCs w:val="40"/>
              </w:rPr>
              <w:t>Se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 a OM não est</w:t>
            </w:r>
            <w:r w:rsidR="00251974">
              <w:rPr>
                <w:rFonts w:asciiTheme="minorHAnsi" w:hAnsiTheme="minorHAnsi" w:cstheme="minorHAnsi"/>
                <w:sz w:val="40"/>
                <w:szCs w:val="40"/>
              </w:rPr>
              <w:t>iver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 incluída no módulo integrador do SPED, o processo deverá ser enviado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pelo 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correio eletrônico oficial do Exército Brasileiro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no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 e-mail </w:t>
            </w:r>
            <w:hyperlink r:id="rId13" w:history="1">
              <w:r w:rsidRPr="0090583D">
                <w:rPr>
                  <w:rStyle w:val="Hyperlink"/>
                  <w:rFonts w:asciiTheme="minorHAnsi" w:hAnsiTheme="minorHAnsi" w:cstheme="minorHAnsi"/>
                  <w:sz w:val="40"/>
                  <w:szCs w:val="40"/>
                </w:rPr>
                <w:t>dap@correio.eb.mil.br</w:t>
              </w:r>
            </w:hyperlink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 ou via zimbra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n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o e-mail </w:t>
            </w:r>
            <w:hyperlink r:id="rId14" w:history="1">
              <w:r w:rsidRPr="0090583D">
                <w:rPr>
                  <w:rStyle w:val="Hyperlink"/>
                  <w:rFonts w:asciiTheme="minorHAnsi" w:hAnsiTheme="minorHAnsi" w:cstheme="minorHAnsi"/>
                  <w:sz w:val="40"/>
                  <w:szCs w:val="40"/>
                </w:rPr>
                <w:t>protocolo@dap.eb.mil.br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>, n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esses casos, a OM </w:t>
            </w:r>
            <w:r w:rsidRPr="0090583D">
              <w:rPr>
                <w:rFonts w:asciiTheme="minorHAnsi" w:hAnsiTheme="minorHAnsi" w:cstheme="minorHAnsi"/>
                <w:b/>
                <w:sz w:val="40"/>
                <w:szCs w:val="40"/>
              </w:rPr>
              <w:t>receberá</w:t>
            </w:r>
            <w:r w:rsidRPr="0090583D">
              <w:rPr>
                <w:rFonts w:asciiTheme="minorHAnsi" w:hAnsiTheme="minorHAnsi" w:cstheme="minorHAnsi"/>
                <w:sz w:val="40"/>
                <w:szCs w:val="40"/>
              </w:rPr>
              <w:t xml:space="preserve"> um e-mail da DAP confirmando o recebimento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do processo em nosso protocolo;</w:t>
            </w:r>
          </w:p>
          <w:p w:rsid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90583D" w:rsidRP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- Caso a OM não receba um e</w:t>
            </w:r>
            <w:r w:rsidR="00251974">
              <w:rPr>
                <w:rFonts w:asciiTheme="minorHAnsi" w:hAnsiTheme="minorHAnsi" w:cstheme="minorHAnsi"/>
                <w:sz w:val="40"/>
                <w:szCs w:val="40"/>
              </w:rPr>
              <w:t>-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mail de confirmação</w:t>
            </w:r>
            <w:r w:rsidR="00251974">
              <w:rPr>
                <w:rFonts w:asciiTheme="minorHAnsi" w:hAnsiTheme="minorHAnsi" w:cstheme="minorHAnsi"/>
                <w:sz w:val="40"/>
                <w:szCs w:val="40"/>
              </w:rPr>
              <w:t xml:space="preserve"> da DAP, entrar em contato via telefone no número (61) 3415-4281.</w:t>
            </w:r>
          </w:p>
          <w:p w:rsidR="0090583D" w:rsidRPr="0090583D" w:rsidRDefault="0090583D" w:rsidP="00AB66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Theme="minorHAnsi" w:hAnsiTheme="minorHAnsi" w:cstheme="minorHAnsi"/>
                <w:b/>
                <w:sz w:val="48"/>
                <w:szCs w:val="48"/>
              </w:rPr>
            </w:pPr>
          </w:p>
        </w:tc>
      </w:tr>
    </w:tbl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FD4267" w:rsidRDefault="00FD4267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p w:rsidR="00AB6669" w:rsidRDefault="00AB6669" w:rsidP="00592947">
      <w:pPr>
        <w:spacing w:after="120"/>
        <w:ind w:left="426" w:hanging="426"/>
        <w:jc w:val="center"/>
        <w:rPr>
          <w:rFonts w:asciiTheme="minorHAnsi" w:hAnsiTheme="minorHAnsi" w:cstheme="minorHAnsi"/>
          <w:b/>
        </w:rPr>
      </w:pPr>
    </w:p>
    <w:tbl>
      <w:tblPr>
        <w:tblW w:w="10260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39"/>
        <w:gridCol w:w="55"/>
        <w:gridCol w:w="10038"/>
        <w:gridCol w:w="42"/>
        <w:gridCol w:w="86"/>
      </w:tblGrid>
      <w:tr w:rsidR="00305C25" w:rsidRPr="00F431A1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C25" w:rsidRPr="00F431A1" w:rsidRDefault="00305C25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 w:rsidRPr="00F431A1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MODELO </w:t>
            </w: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  <w:r w:rsidR="00FA0709">
              <w:rPr>
                <w:rFonts w:ascii="Calibri" w:hAnsi="Calibri" w:cs="Calibri"/>
                <w:b/>
                <w:bCs/>
                <w:color w:val="000000"/>
              </w:rPr>
              <w:t xml:space="preserve"> 1 </w:t>
            </w:r>
            <w:r w:rsidR="007662B0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 w:rsidR="00FA070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F431A1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5" w:rsidRPr="00F431A1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662B0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929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990968" w:rsidTr="00B948B5">
              <w:trPr>
                <w:cantSplit/>
                <w:trHeight w:val="671"/>
              </w:trPr>
              <w:tc>
                <w:tcPr>
                  <w:tcW w:w="2436" w:type="dxa"/>
                  <w:gridSpan w:val="4"/>
                </w:tcPr>
                <w:p w:rsidR="007662B0" w:rsidRPr="00990968" w:rsidRDefault="007662B0" w:rsidP="007662B0">
                  <w:pPr>
                    <w:ind w:left="714" w:hanging="2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93" w:type="dxa"/>
                  <w:gridSpan w:val="6"/>
                  <w:vMerge w:val="restart"/>
                </w:tcPr>
                <w:p w:rsidR="007662B0" w:rsidRPr="00990968" w:rsidRDefault="007662B0" w:rsidP="007662B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0968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764CEC9" wp14:editId="515DD035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MINISTÉRIO DA DEFESA</w:t>
                  </w: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EXÉRCITO BRASILEIRO</w:t>
                  </w: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DEPARTAMENTO-GERAL DO PESSOAL</w:t>
                  </w: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DIRETORIA DE ASSISTÊNCIA </w:t>
                  </w:r>
                  <w:r w:rsidR="002C168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AO </w:t>
                  </w:r>
                  <w:r w:rsidR="002C1685" w:rsidRPr="00AB1C2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PESSOAL</w:t>
                  </w: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662B0" w:rsidRPr="0099096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662B0" w:rsidRPr="0099096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662B0" w:rsidRPr="0099096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662B0" w:rsidRPr="00990968" w:rsidRDefault="007662B0" w:rsidP="007662B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7662B0" w:rsidRPr="00990968" w:rsidRDefault="007662B0" w:rsidP="007662B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:rsidR="007662B0" w:rsidRPr="00AB1C29" w:rsidRDefault="007662B0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2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PROTOCOLO GERAL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</w:t>
                  </w:r>
                  <w:r w:rsidRPr="00AB1C29">
                    <w:rPr>
                      <w:rFonts w:asciiTheme="minorHAnsi" w:hAnsiTheme="minorHAnsi" w:cstheme="minorHAnsi"/>
                      <w:b/>
                      <w:strike/>
                      <w:sz w:val="18"/>
                      <w:szCs w:val="18"/>
                    </w:rPr>
                    <w:t>º</w:t>
                  </w:r>
                </w:p>
              </w:tc>
              <w:tc>
                <w:tcPr>
                  <w:tcW w:w="6593" w:type="dxa"/>
                  <w:gridSpan w:val="6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7662B0" w:rsidRPr="00AB1C29" w:rsidRDefault="007662B0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ASSUNTO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</w:t>
                  </w:r>
                  <w:r w:rsidRPr="00AB1C29">
                    <w:rPr>
                      <w:rFonts w:asciiTheme="minorHAnsi" w:hAnsiTheme="minorHAnsi" w:cstheme="minorHAnsi"/>
                      <w:b/>
                      <w:strike/>
                      <w:sz w:val="18"/>
                      <w:szCs w:val="18"/>
                    </w:rPr>
                    <w:t>º</w:t>
                  </w:r>
                </w:p>
              </w:tc>
            </w:tr>
            <w:tr w:rsidR="007662B0" w:rsidRPr="00AB1C29" w:rsidTr="00B948B5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2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br w:type="textWrapping" w:clear="all"/>
                  </w:r>
                </w:p>
              </w:tc>
              <w:tc>
                <w:tcPr>
                  <w:tcW w:w="6593" w:type="dxa"/>
                  <w:gridSpan w:val="6"/>
                  <w:vMerge/>
                </w:tcPr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gridAfter w:val="10"/>
                <w:wAfter w:w="10283" w:type="dxa"/>
                <w:cantSplit/>
                <w:trHeight w:val="22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caps/>
                      <w:sz w:val="18"/>
                      <w:szCs w:val="18"/>
                      <w:u w:val="single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INTERESSADO: 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</w:rPr>
                  </w:pPr>
                  <w:r w:rsidRPr="00AB1C2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ASSUNTO: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</w:rPr>
                  </w:pPr>
                  <w:r w:rsidRPr="00AB1C2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ANEXOS: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22" w:type="dxa"/>
                  <w:gridSpan w:val="9"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MOVIMENTO DO PROCESSO</w:t>
                  </w:r>
                </w:p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DESTINO</w:t>
                  </w:r>
                </w:p>
              </w:tc>
              <w:tc>
                <w:tcPr>
                  <w:tcW w:w="2553" w:type="dxa"/>
                  <w:gridSpan w:val="3"/>
                  <w:vAlign w:val="center"/>
                </w:tcPr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:rsidR="007662B0" w:rsidRPr="00AB1C29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1 D</w:t>
                  </w:r>
                  <w:r w:rsidR="002C168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AP</w:t>
                  </w:r>
                </w:p>
                <w:p w:rsidR="002C1685" w:rsidRPr="00AB1C29" w:rsidRDefault="002C16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662B0" w:rsidRPr="00AB1C29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" w:type="dxa"/>
                  <w:vMerge/>
                </w:tcPr>
                <w:p w:rsidR="007662B0" w:rsidRPr="00AB1C29" w:rsidRDefault="007662B0" w:rsidP="007662B0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3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B1C2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:rsidR="007662B0" w:rsidRPr="00AB1C29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35A12" w:rsidRPr="00F431A1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05C25" w:rsidRPr="00A70309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C25" w:rsidRPr="00A70309" w:rsidRDefault="00305C25" w:rsidP="00FA5581">
            <w:pPr>
              <w:pStyle w:val="Standard"/>
              <w:snapToGrid w:val="0"/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A70309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MODELO nº 2 </w:t>
            </w:r>
            <w:r w:rsidR="00A70309" w:rsidRPr="00A70309"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 w:rsidR="007662B0" w:rsidRPr="007662B0">
              <w:rPr>
                <w:rFonts w:asciiTheme="minorHAnsi" w:hAnsiTheme="minorHAnsi" w:cstheme="minorHAnsi"/>
                <w:b/>
              </w:rPr>
              <w:t>REQUERIMENTO DE TRANSFERÊNCIA PARA A RESERVA REMUNERADA, A PEDIDO</w:t>
            </w:r>
          </w:p>
        </w:tc>
      </w:tr>
      <w:tr w:rsidR="00305C25" w:rsidRPr="00F431A1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B0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702272" behindDoc="0" locked="0" layoutInCell="1" allowOverlap="1" wp14:anchorId="17095D45" wp14:editId="5D4BD5A4">
                  <wp:simplePos x="0" y="0"/>
                  <wp:positionH relativeFrom="column">
                    <wp:posOffset>2901784</wp:posOffset>
                  </wp:positionH>
                  <wp:positionV relativeFrom="paragraph">
                    <wp:posOffset>209633</wp:posOffset>
                  </wp:positionV>
                  <wp:extent cx="638810" cy="598170"/>
                  <wp:effectExtent l="0" t="0" r="8890" b="0"/>
                  <wp:wrapTopAndBottom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2B0" w:rsidRPr="002E1EA5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>MINISTÉRIO DA DEFESA</w:t>
            </w:r>
          </w:p>
          <w:p w:rsidR="007662B0" w:rsidRPr="002E1EA5" w:rsidRDefault="007662B0" w:rsidP="007662B0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EXÉRCITO BRASILEIRO</w:t>
            </w:r>
          </w:p>
          <w:p w:rsidR="007662B0" w:rsidRPr="002E1EA5" w:rsidRDefault="007662B0" w:rsidP="00766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 xml:space="preserve"> (escalões hierárquicos até a OM expedidora)</w:t>
            </w:r>
          </w:p>
          <w:p w:rsidR="007662B0" w:rsidRPr="002E1EA5" w:rsidRDefault="007662B0" w:rsidP="007662B0">
            <w:pPr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0" w:right="281" w:firstLine="0"/>
              <w:rPr>
                <w:rFonts w:asciiTheme="minorHAnsi" w:hAnsiTheme="minorHAnsi" w:cstheme="minorHAnsi"/>
                <w:sz w:val="24"/>
              </w:rPr>
            </w:pPr>
          </w:p>
          <w:p w:rsidR="007662B0" w:rsidRPr="002E1EA5" w:rsidRDefault="007662B0" w:rsidP="007662B0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Requerimento</w:t>
            </w:r>
          </w:p>
          <w:p w:rsidR="007662B0" w:rsidRPr="002E1EA5" w:rsidRDefault="007662B0" w:rsidP="007662B0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 xml:space="preserve">EB: </w:t>
            </w:r>
            <w:r w:rsidRPr="002E1EA5">
              <w:rPr>
                <w:rFonts w:asciiTheme="minorHAnsi" w:hAnsiTheme="minorHAnsi" w:cstheme="minorHAnsi"/>
              </w:rPr>
              <w:t>00000.000000/0000-00</w:t>
            </w:r>
          </w:p>
          <w:p w:rsidR="007662B0" w:rsidRPr="002E1EA5" w:rsidRDefault="007662B0" w:rsidP="007662B0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Do</w:t>
            </w:r>
            <w:r w:rsidRPr="002E1EA5">
              <w:rPr>
                <w:rFonts w:asciiTheme="minorHAnsi" w:hAnsiTheme="minorHAnsi" w:cstheme="minorHAnsi"/>
              </w:rPr>
              <w:t xml:space="preserve">: </w:t>
            </w:r>
            <w:r w:rsidRPr="002E1EA5">
              <w:rPr>
                <w:rFonts w:asciiTheme="minorHAnsi" w:hAnsiTheme="minorHAnsi" w:cstheme="minorHAnsi"/>
                <w:i/>
                <w:iCs/>
              </w:rPr>
              <w:t>(posto/grad e nome do requerente)</w:t>
            </w:r>
          </w:p>
          <w:p w:rsidR="007662B0" w:rsidRPr="002E1EA5" w:rsidRDefault="007662B0" w:rsidP="007662B0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Ao:</w:t>
            </w:r>
            <w:r w:rsidRPr="002E1E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</w:rPr>
              <w:t xml:space="preserve"> </w:t>
            </w:r>
            <w:r w:rsidR="00FD4267">
              <w:rPr>
                <w:rFonts w:asciiTheme="minorHAnsi" w:hAnsiTheme="minorHAnsi" w:cstheme="minorHAnsi"/>
              </w:rPr>
              <w:t>Diretor de Assistência ao Pessoal</w:t>
            </w:r>
          </w:p>
          <w:p w:rsidR="007662B0" w:rsidRPr="002E1EA5" w:rsidRDefault="007662B0" w:rsidP="007662B0">
            <w:pPr>
              <w:tabs>
                <w:tab w:val="left" w:pos="900"/>
                <w:tab w:val="left" w:pos="4253"/>
              </w:tabs>
              <w:ind w:right="-34" w:firstLine="851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Objeto</w:t>
            </w:r>
            <w:r w:rsidRPr="002E1EA5">
              <w:rPr>
                <w:rFonts w:asciiTheme="minorHAnsi" w:hAnsiTheme="minorHAnsi" w:cstheme="minorHAnsi"/>
              </w:rPr>
              <w:t>: transferência para a reserva remunerada a pedido</w:t>
            </w:r>
          </w:p>
          <w:p w:rsidR="007662B0" w:rsidRPr="002E1EA5" w:rsidRDefault="007662B0" w:rsidP="007662B0">
            <w:pPr>
              <w:tabs>
                <w:tab w:val="left" w:pos="10207"/>
                <w:tab w:val="left" w:pos="11625"/>
              </w:tabs>
              <w:spacing w:before="60"/>
              <w:ind w:right="281"/>
              <w:jc w:val="both"/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tabs>
                <w:tab w:val="left" w:pos="851"/>
                <w:tab w:val="left" w:pos="1134"/>
                <w:tab w:val="left" w:pos="5245"/>
              </w:tabs>
              <w:spacing w:before="240"/>
              <w:ind w:right="-35"/>
              <w:jc w:val="both"/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1. Nome completo (identidade e CPF), (Posto ou Graduação), (Arma ou QMG e QMP), servindo no(a) OM, requer a V Exa que lhe conceda transferência para a reserva r</w:t>
            </w:r>
            <w:r w:rsidR="00F6655C">
              <w:rPr>
                <w:rFonts w:asciiTheme="minorHAnsi" w:hAnsiTheme="minorHAnsi" w:cstheme="minorHAnsi"/>
              </w:rPr>
              <w:t>emunerada, por contar mais de (30) /ou (35)</w:t>
            </w:r>
            <w:r w:rsidRPr="002E1EA5">
              <w:rPr>
                <w:rFonts w:asciiTheme="minorHAnsi" w:hAnsiTheme="minorHAnsi" w:cstheme="minorHAnsi"/>
              </w:rPr>
              <w:t xml:space="preserve"> anos de serviço.</w:t>
            </w: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139"/>
                <w:tab w:val="left" w:pos="1571"/>
                <w:tab w:val="left" w:pos="2291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387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</w:p>
          <w:p w:rsidR="007662B0" w:rsidRPr="002E1EA5" w:rsidRDefault="007662B0" w:rsidP="007662B0">
            <w:pPr>
              <w:pStyle w:val="WW-Textoembloco"/>
              <w:tabs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9207"/>
                <w:tab w:val="left" w:pos="1571"/>
                <w:tab w:val="left" w:pos="2410"/>
                <w:tab w:val="left" w:pos="2694"/>
                <w:tab w:val="left" w:pos="301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771"/>
                <w:tab w:val="left" w:pos="9491"/>
                <w:tab w:val="left" w:pos="10632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  <w:r w:rsidRPr="002E1EA5">
              <w:rPr>
                <w:rFonts w:asciiTheme="minorHAnsi" w:hAnsiTheme="minorHAnsi" w:cstheme="minorHAnsi"/>
                <w:sz w:val="24"/>
              </w:rPr>
              <w:t>2. A presente solicitação encontra amparo no Art 96, inciso I, da Lei n</w:t>
            </w:r>
            <w:r w:rsidRPr="002E1EA5">
              <w:rPr>
                <w:rFonts w:asciiTheme="minorHAnsi" w:hAnsiTheme="minorHAnsi" w:cstheme="minorHAnsi"/>
                <w:strike/>
                <w:sz w:val="24"/>
              </w:rPr>
              <w:t>º</w:t>
            </w:r>
            <w:r w:rsidRPr="002E1EA5">
              <w:rPr>
                <w:rFonts w:asciiTheme="minorHAnsi" w:hAnsiTheme="minorHAnsi" w:cstheme="minorHAnsi"/>
                <w:sz w:val="24"/>
              </w:rPr>
              <w:t xml:space="preserve"> 6.880, de 9 DEZ 1980.</w:t>
            </w:r>
          </w:p>
          <w:p w:rsidR="007662B0" w:rsidRPr="002E1EA5" w:rsidRDefault="007662B0" w:rsidP="007662B0">
            <w:pPr>
              <w:pStyle w:val="WW-Textoembloco"/>
              <w:tabs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9207"/>
                <w:tab w:val="left" w:pos="1571"/>
                <w:tab w:val="left" w:pos="2410"/>
                <w:tab w:val="left" w:pos="2694"/>
                <w:tab w:val="left" w:pos="301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771"/>
                <w:tab w:val="left" w:pos="9491"/>
                <w:tab w:val="left" w:pos="10632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</w:p>
          <w:p w:rsidR="007662B0" w:rsidRPr="002E1EA5" w:rsidRDefault="007662B0" w:rsidP="007662B0">
            <w:pPr>
              <w:pStyle w:val="WW-Textoembloco"/>
              <w:tabs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9207"/>
                <w:tab w:val="left" w:pos="1571"/>
                <w:tab w:val="left" w:pos="2410"/>
                <w:tab w:val="left" w:pos="2694"/>
                <w:tab w:val="left" w:pos="301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771"/>
                <w:tab w:val="left" w:pos="9491"/>
                <w:tab w:val="left" w:pos="10632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  <w:r w:rsidRPr="002E1EA5">
              <w:rPr>
                <w:rFonts w:asciiTheme="minorHAnsi" w:hAnsiTheme="minorHAnsi" w:cstheme="minorHAnsi"/>
                <w:sz w:val="24"/>
              </w:rPr>
              <w:t>3. É a primeira (segunda ou terceira) vez que requer.</w:t>
            </w: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709"/>
              <w:outlineLvl w:val="0"/>
              <w:rPr>
                <w:rFonts w:asciiTheme="minorHAnsi" w:hAnsiTheme="minorHAnsi" w:cstheme="minorHAnsi"/>
                <w:sz w:val="24"/>
              </w:rPr>
            </w:pPr>
            <w:r w:rsidRPr="002E1EA5">
              <w:rPr>
                <w:rFonts w:asciiTheme="minorHAnsi" w:hAnsiTheme="minorHAnsi" w:cstheme="minorHAnsi"/>
                <w:sz w:val="24"/>
              </w:rPr>
              <w:t>Nestes termos pede deferimento.</w:t>
            </w: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709"/>
              <w:rPr>
                <w:rFonts w:asciiTheme="minorHAnsi" w:hAnsiTheme="minorHAnsi" w:cstheme="minorHAnsi"/>
                <w:sz w:val="24"/>
              </w:rPr>
            </w:pPr>
          </w:p>
          <w:p w:rsidR="007662B0" w:rsidRPr="002E1EA5" w:rsidRDefault="007662B0" w:rsidP="007662B0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709"/>
              <w:outlineLvl w:val="0"/>
              <w:rPr>
                <w:rFonts w:asciiTheme="minorHAnsi" w:hAnsiTheme="minorHAnsi" w:cstheme="minorHAnsi"/>
                <w:sz w:val="24"/>
              </w:rPr>
            </w:pPr>
            <w:r w:rsidRPr="002E1EA5">
              <w:rPr>
                <w:rFonts w:asciiTheme="minorHAnsi" w:hAnsiTheme="minorHAnsi" w:cstheme="minorHAnsi"/>
                <w:sz w:val="24"/>
              </w:rPr>
              <w:t>Local e data</w:t>
            </w:r>
          </w:p>
          <w:p w:rsidR="007662B0" w:rsidRPr="002E1EA5" w:rsidRDefault="007662B0" w:rsidP="007662B0">
            <w:pPr>
              <w:tabs>
                <w:tab w:val="left" w:pos="5387"/>
              </w:tabs>
              <w:ind w:left="851" w:right="-35" w:firstLine="709"/>
              <w:jc w:val="both"/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tabs>
                <w:tab w:val="left" w:pos="5387"/>
              </w:tabs>
              <w:ind w:left="851" w:right="-35" w:firstLine="709"/>
              <w:jc w:val="both"/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tabs>
                <w:tab w:val="left" w:pos="5387"/>
              </w:tabs>
              <w:ind w:left="851" w:right="422" w:firstLine="709"/>
              <w:rPr>
                <w:rFonts w:asciiTheme="minorHAnsi" w:hAnsiTheme="minorHAnsi" w:cstheme="minorHAnsi"/>
              </w:rPr>
            </w:pPr>
          </w:p>
          <w:p w:rsidR="007662B0" w:rsidRPr="002E1EA5" w:rsidRDefault="007662B0" w:rsidP="007662B0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__________________________________</w:t>
            </w:r>
          </w:p>
          <w:p w:rsidR="007662B0" w:rsidRPr="002E1EA5" w:rsidRDefault="007662B0" w:rsidP="007662B0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(nome completo - posto ou graduação)</w:t>
            </w:r>
          </w:p>
          <w:p w:rsidR="00305C25" w:rsidRPr="002E1EA5" w:rsidRDefault="00305C25" w:rsidP="00A70309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  <w:p w:rsidR="00237823" w:rsidRPr="002E1EA5" w:rsidRDefault="00237823" w:rsidP="00A70309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Pr="00F431A1" w:rsidRDefault="00237823" w:rsidP="00A70309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  <w:p w:rsidR="00237823" w:rsidRDefault="00237823" w:rsidP="00A70309">
            <w:pPr>
              <w:pStyle w:val="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  <w:p w:rsidR="00237823" w:rsidRPr="00F431A1" w:rsidRDefault="00237823" w:rsidP="00A70309">
            <w:pPr>
              <w:pStyle w:val="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05C25" w:rsidRPr="00A70309" w:rsidTr="00E31419">
        <w:trPr>
          <w:gridBefore w:val="2"/>
          <w:gridAfter w:val="1"/>
          <w:wBefore w:w="94" w:type="dxa"/>
          <w:wAfter w:w="86" w:type="dxa"/>
          <w:trHeight w:val="415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C25" w:rsidRPr="00A70309" w:rsidRDefault="00305C25" w:rsidP="00A70309">
            <w:pPr>
              <w:pStyle w:val="Standard"/>
              <w:tabs>
                <w:tab w:val="left" w:pos="360"/>
                <w:tab w:val="left" w:pos="480"/>
                <w:tab w:val="left" w:pos="8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  <w:b/>
              </w:rPr>
            </w:pPr>
            <w:r w:rsidRPr="00A70309">
              <w:rPr>
                <w:rFonts w:ascii="Calibri" w:hAnsi="Calibri" w:cs="Calibri"/>
                <w:b/>
              </w:rPr>
              <w:lastRenderedPageBreak/>
              <w:t>Modelo nº</w:t>
            </w:r>
            <w:r w:rsidR="00A70309" w:rsidRPr="00A70309">
              <w:rPr>
                <w:rFonts w:ascii="Calibri" w:hAnsi="Calibri" w:cs="Calibri"/>
                <w:b/>
              </w:rPr>
              <w:t xml:space="preserve"> 3 </w:t>
            </w:r>
            <w:r w:rsidR="00BC1A35">
              <w:rPr>
                <w:rFonts w:ascii="Calibri" w:hAnsi="Calibri" w:cs="Calibri"/>
                <w:b/>
              </w:rPr>
              <w:t>–</w:t>
            </w:r>
            <w:r w:rsidR="00A70309" w:rsidRPr="00A70309">
              <w:rPr>
                <w:rFonts w:ascii="Calibri" w:hAnsi="Calibri" w:cs="Calibri"/>
                <w:b/>
              </w:rPr>
              <w:t xml:space="preserve"> </w:t>
            </w:r>
            <w:r w:rsidR="00BC1A35">
              <w:rPr>
                <w:rFonts w:ascii="Calibri" w:hAnsi="Calibri" w:cs="Calibri"/>
                <w:b/>
                <w:color w:val="000000"/>
              </w:rPr>
              <w:t>FICHA DE INFORMAÇÃO</w:t>
            </w: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B5" w:rsidRPr="002E1EA5" w:rsidRDefault="00227BAB" w:rsidP="00545FCB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E321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CDC39E1" wp14:editId="07A5636E">
                      <wp:simplePos x="0" y="0"/>
                      <wp:positionH relativeFrom="column">
                        <wp:posOffset>4862513</wp:posOffset>
                      </wp:positionH>
                      <wp:positionV relativeFrom="paragraph">
                        <wp:posOffset>70167</wp:posOffset>
                      </wp:positionV>
                      <wp:extent cx="1451610" cy="695325"/>
                      <wp:effectExtent l="0" t="0" r="15240" b="28575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Pr="002E1EA5" w:rsidRDefault="00F91C1F" w:rsidP="00E321D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F91C1F" w:rsidRPr="002E1EA5" w:rsidRDefault="00F91C1F" w:rsidP="00E321D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________________</w:t>
                                  </w:r>
                                </w:p>
                                <w:p w:rsidR="00F91C1F" w:rsidRDefault="00F91C1F" w:rsidP="00E321D0">
                                  <w:pPr>
                                    <w:jc w:val="center"/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VISTO Cmt/Ch/Dir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C39E1" id="_x0000_s1031" type="#_x0000_t202" style="position:absolute;margin-left:382.9pt;margin-top:5.5pt;width:114.3pt;height:54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">
                      <v:textbox>
                        <w:txbxContent>
                          <w:p w:rsidR="00F91C1F" w:rsidRPr="002E1EA5" w:rsidRDefault="00F91C1F" w:rsidP="00E321D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91C1F" w:rsidRPr="002E1EA5" w:rsidRDefault="00F91C1F" w:rsidP="00E321D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</w:p>
                          <w:p w:rsidR="00F91C1F" w:rsidRDefault="00F91C1F" w:rsidP="00E321D0">
                            <w:pPr>
                              <w:jc w:val="center"/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VISTO Cmt/Ch/Dir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1C1F">
              <w:rPr>
                <w:rFonts w:asciiTheme="minorHAnsi" w:hAnsiTheme="minorHAnsi" w:cstheme="minorHAnsi"/>
                <w:b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28.85pt;margin-top:14.25pt;width:45.6pt;height:42.7pt;z-index:251704320;mso-wrap-distance-left:9.05pt;mso-wrap-distance-right:9.05pt;mso-position-horizontal-relative:text;mso-position-vertical-relative:text" filled="t">
                  <v:fill color2="black"/>
                  <v:imagedata r:id="rId17" o:title="" croptop="-22f" cropbottom="-22f" cropleft="-22f" cropright="-22f"/>
                  <w10:wrap type="topAndBottom"/>
                </v:shape>
              </w:pict>
            </w:r>
          </w:p>
          <w:p w:rsidR="00B948B5" w:rsidRPr="002E1EA5" w:rsidRDefault="00B948B5" w:rsidP="00B948B5">
            <w:pPr>
              <w:snapToGrid w:val="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>MINISTÉRIO DA DEFESA</w:t>
            </w:r>
          </w:p>
          <w:p w:rsidR="00B948B5" w:rsidRPr="002E1EA5" w:rsidRDefault="00B948B5" w:rsidP="00A944C9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EXÉRCITO BRASILEIRO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>(escalões hierárquicos até a OM expedidora)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FICHA DE INFORMAÇÕES</w:t>
            </w:r>
          </w:p>
          <w:p w:rsidR="00B948B5" w:rsidRPr="002E1EA5" w:rsidRDefault="00B948B5" w:rsidP="00B948B5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B948B5" w:rsidP="00B948B5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TRANSFERÊNCIA PARA A RESERVA REMUNERADA / DISPENSA DO SERVIÇO ATIVO</w:t>
            </w:r>
          </w:p>
          <w:p w:rsidR="00B948B5" w:rsidRPr="002E1EA5" w:rsidRDefault="00B948B5" w:rsidP="00B948B5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B948B5" w:rsidP="00B948B5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 xml:space="preserve">MODALIDADE: (     ) A PEDIDO </w:t>
            </w:r>
            <w:r w:rsidR="007C581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2E1EA5">
              <w:rPr>
                <w:rFonts w:asciiTheme="minorHAnsi" w:hAnsiTheme="minorHAnsi" w:cstheme="minorHAnsi"/>
                <w:b/>
                <w:bCs/>
              </w:rPr>
              <w:t xml:space="preserve">(     ) </w:t>
            </w:r>
            <w:r w:rsidR="007641C4" w:rsidRPr="00A525CC">
              <w:rPr>
                <w:rFonts w:asciiTheme="minorHAnsi" w:hAnsiTheme="minorHAnsi" w:cstheme="minorHAnsi"/>
                <w:b/>
                <w:bCs/>
              </w:rPr>
              <w:t>DE</w:t>
            </w:r>
            <w:r w:rsidR="00546D9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525CC" w:rsidRPr="00A525CC">
              <w:rPr>
                <w:rFonts w:asciiTheme="minorHAnsi" w:hAnsiTheme="minorHAnsi" w:cstheme="minorHAnsi"/>
                <w:b/>
                <w:bCs/>
              </w:rPr>
              <w:t>O</w:t>
            </w:r>
            <w:r w:rsidRPr="00A525CC">
              <w:rPr>
                <w:rFonts w:asciiTheme="minorHAnsi" w:hAnsiTheme="minorHAnsi" w:cstheme="minorHAnsi"/>
                <w:b/>
                <w:bCs/>
              </w:rPr>
              <w:t>FÍCIO</w:t>
            </w:r>
          </w:p>
          <w:p w:rsidR="00B948B5" w:rsidRPr="002E1EA5" w:rsidRDefault="00B948B5" w:rsidP="00B948B5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B948B5" w:rsidP="00545FCB">
            <w:pPr>
              <w:tabs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1. POSTO/GRADUAÇÃO:</w:t>
            </w:r>
            <w:r w:rsidR="00545FCB" w:rsidRPr="002E1EA5">
              <w:rPr>
                <w:rFonts w:asciiTheme="minorHAnsi" w:hAnsiTheme="minorHAnsi" w:cstheme="minorHAnsi"/>
              </w:rPr>
              <w:t xml:space="preserve"> ___________</w:t>
            </w:r>
            <w:r w:rsidRPr="002E1EA5">
              <w:rPr>
                <w:rFonts w:asciiTheme="minorHAnsi" w:hAnsiTheme="minorHAnsi" w:cstheme="minorHAnsi"/>
                <w:b/>
              </w:rPr>
              <w:t>QUADRO, ARMA, SERVIÇO OU QM:</w:t>
            </w:r>
            <w:r w:rsidRPr="002E1EA5">
              <w:rPr>
                <w:rFonts w:asciiTheme="minorHAnsi" w:hAnsiTheme="minorHAnsi" w:cstheme="minorHAnsi"/>
              </w:rPr>
              <w:t xml:space="preserve"> ____</w:t>
            </w:r>
            <w:r w:rsidR="00545FCB" w:rsidRPr="002E1EA5">
              <w:rPr>
                <w:rFonts w:asciiTheme="minorHAnsi" w:hAnsiTheme="minorHAnsi" w:cstheme="minorHAnsi"/>
              </w:rPr>
              <w:t>_________</w:t>
            </w:r>
            <w:r w:rsidRPr="002E1EA5">
              <w:rPr>
                <w:rFonts w:asciiTheme="minorHAnsi" w:hAnsiTheme="minorHAnsi" w:cstheme="minorHAnsi"/>
              </w:rPr>
              <w:t>.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:rsidR="00B948B5" w:rsidRPr="002E1EA5" w:rsidRDefault="00545FCB" w:rsidP="00B948B5">
            <w:pPr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2</w:t>
            </w:r>
            <w:r w:rsidR="00B948B5" w:rsidRPr="002E1EA5">
              <w:rPr>
                <w:rFonts w:asciiTheme="minorHAnsi" w:hAnsiTheme="minorHAnsi" w:cstheme="minorHAnsi"/>
                <w:b/>
              </w:rPr>
              <w:t>. NOME:</w:t>
            </w:r>
            <w:r w:rsidR="00B948B5" w:rsidRPr="002E1EA5">
              <w:rPr>
                <w:rFonts w:asciiTheme="minorHAnsi" w:hAnsiTheme="minorHAnsi" w:cstheme="minorHAnsi"/>
              </w:rPr>
              <w:t xml:space="preserve"> _______________________________________________________________.</w:t>
            </w:r>
          </w:p>
          <w:p w:rsidR="00B948B5" w:rsidRPr="002E1EA5" w:rsidRDefault="00B948B5" w:rsidP="00B948B5">
            <w:pPr>
              <w:rPr>
                <w:rFonts w:asciiTheme="minorHAnsi" w:hAnsiTheme="minorHAnsi" w:cstheme="minorHAnsi"/>
              </w:rPr>
            </w:pPr>
          </w:p>
          <w:p w:rsidR="00B948B5" w:rsidRPr="002E1EA5" w:rsidRDefault="00545FCB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3</w:t>
            </w:r>
            <w:r w:rsidR="00B948B5" w:rsidRPr="002E1EA5">
              <w:rPr>
                <w:rFonts w:asciiTheme="minorHAnsi" w:hAnsiTheme="minorHAnsi" w:cstheme="minorHAnsi"/>
                <w:b/>
              </w:rPr>
              <w:t>. IDENTIDADE:</w:t>
            </w:r>
            <w:r w:rsidR="00B948B5" w:rsidRPr="002E1EA5">
              <w:rPr>
                <w:rFonts w:asciiTheme="minorHAnsi" w:hAnsiTheme="minorHAnsi" w:cstheme="minorHAnsi"/>
              </w:rPr>
              <w:t xml:space="preserve"> _________________________________________________________.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:rsidR="00B948B5" w:rsidRPr="002E1EA5" w:rsidRDefault="00545FCB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4</w:t>
            </w:r>
            <w:r w:rsidR="00B948B5" w:rsidRPr="002E1EA5">
              <w:rPr>
                <w:rFonts w:asciiTheme="minorHAnsi" w:hAnsiTheme="minorHAnsi" w:cstheme="minorHAnsi"/>
                <w:b/>
              </w:rPr>
              <w:t>. DATA</w:t>
            </w:r>
            <w:r w:rsidR="00B948B5" w:rsidRPr="002E1EA5">
              <w:rPr>
                <w:rFonts w:asciiTheme="minorHAnsi" w:hAnsiTheme="minorHAnsi" w:cstheme="minorHAnsi"/>
                <w:b/>
                <w:bCs/>
              </w:rPr>
              <w:t>(S)</w:t>
            </w:r>
            <w:r w:rsidR="00B948B5" w:rsidRPr="002E1EA5">
              <w:rPr>
                <w:rFonts w:asciiTheme="minorHAnsi" w:hAnsiTheme="minorHAnsi" w:cstheme="minorHAnsi"/>
              </w:rPr>
              <w:t xml:space="preserve"> </w:t>
            </w:r>
            <w:r w:rsidR="00B948B5" w:rsidRPr="002E1EA5">
              <w:rPr>
                <w:rFonts w:asciiTheme="minorHAnsi" w:hAnsiTheme="minorHAnsi" w:cstheme="minorHAnsi"/>
                <w:b/>
              </w:rPr>
              <w:t>DE PRAÇA:</w:t>
            </w:r>
          </w:p>
          <w:p w:rsidR="00B948B5" w:rsidRPr="002E1EA5" w:rsidRDefault="00B948B5" w:rsidP="00911932">
            <w:pPr>
              <w:tabs>
                <w:tab w:val="left" w:pos="432"/>
                <w:tab w:val="left" w:pos="3024"/>
              </w:tabs>
              <w:spacing w:line="276" w:lineRule="auto"/>
              <w:ind w:firstLine="142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a. 1</w:t>
            </w:r>
            <w:r w:rsidRPr="002E1EA5">
              <w:rPr>
                <w:rFonts w:asciiTheme="minorHAnsi" w:hAnsiTheme="minorHAnsi" w:cstheme="minorHAnsi"/>
                <w:strike/>
              </w:rPr>
              <w:t>ª</w:t>
            </w:r>
            <w:r w:rsidRPr="002E1EA5">
              <w:rPr>
                <w:rFonts w:asciiTheme="minorHAnsi" w:hAnsiTheme="minorHAnsi" w:cstheme="minorHAnsi"/>
              </w:rPr>
              <w:t xml:space="preserve"> Praça: início: 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</w:t>
            </w:r>
            <w:r w:rsidRPr="002E1EA5">
              <w:rPr>
                <w:rFonts w:asciiTheme="minorHAnsi" w:hAnsiTheme="minorHAnsi" w:cstheme="minorHAnsi"/>
              </w:rPr>
              <w:tab/>
              <w:t xml:space="preserve">  término: 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</w:t>
            </w:r>
          </w:p>
          <w:p w:rsidR="00B948B5" w:rsidRPr="002E1EA5" w:rsidRDefault="00B948B5" w:rsidP="00911932">
            <w:pPr>
              <w:tabs>
                <w:tab w:val="left" w:pos="432"/>
                <w:tab w:val="left" w:pos="3024"/>
              </w:tabs>
              <w:spacing w:line="276" w:lineRule="auto"/>
              <w:ind w:firstLine="142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b. 2</w:t>
            </w:r>
            <w:r w:rsidRPr="002E1EA5">
              <w:rPr>
                <w:rFonts w:asciiTheme="minorHAnsi" w:hAnsiTheme="minorHAnsi" w:cstheme="minorHAnsi"/>
                <w:strike/>
              </w:rPr>
              <w:t>ª</w:t>
            </w:r>
            <w:r w:rsidRPr="002E1EA5">
              <w:rPr>
                <w:rFonts w:asciiTheme="minorHAnsi" w:hAnsiTheme="minorHAnsi" w:cstheme="minorHAnsi"/>
              </w:rPr>
              <w:t xml:space="preserve"> Praça: início: 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</w:t>
            </w:r>
            <w:r w:rsidRPr="002E1EA5">
              <w:rPr>
                <w:rFonts w:asciiTheme="minorHAnsi" w:hAnsiTheme="minorHAnsi" w:cstheme="minorHAnsi"/>
              </w:rPr>
              <w:tab/>
              <w:t xml:space="preserve">  término: 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</w:t>
            </w:r>
          </w:p>
          <w:p w:rsidR="00B948B5" w:rsidRPr="002E1EA5" w:rsidRDefault="00B948B5" w:rsidP="00911932">
            <w:pPr>
              <w:tabs>
                <w:tab w:val="left" w:pos="432"/>
                <w:tab w:val="left" w:pos="3024"/>
              </w:tabs>
              <w:spacing w:line="276" w:lineRule="auto"/>
              <w:ind w:firstLine="142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c. 3</w:t>
            </w:r>
            <w:r w:rsidRPr="002E1EA5">
              <w:rPr>
                <w:rFonts w:asciiTheme="minorHAnsi" w:hAnsiTheme="minorHAnsi" w:cstheme="minorHAnsi"/>
                <w:strike/>
              </w:rPr>
              <w:t>ª</w:t>
            </w:r>
            <w:r w:rsidRPr="002E1EA5">
              <w:rPr>
                <w:rFonts w:asciiTheme="minorHAnsi" w:hAnsiTheme="minorHAnsi" w:cstheme="minorHAnsi"/>
              </w:rPr>
              <w:t xml:space="preserve"> Praça: início: 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</w:t>
            </w:r>
            <w:r w:rsidRPr="002E1EA5">
              <w:rPr>
                <w:rFonts w:asciiTheme="minorHAnsi" w:hAnsiTheme="minorHAnsi" w:cstheme="minorHAnsi"/>
              </w:rPr>
              <w:tab/>
              <w:t xml:space="preserve">  término: 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__/__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_/_</w:t>
            </w:r>
            <w:r w:rsidR="007F4B08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>__</w:t>
            </w:r>
          </w:p>
          <w:p w:rsidR="00B948B5" w:rsidRPr="002E1EA5" w:rsidRDefault="00B948B5" w:rsidP="00911932">
            <w:pPr>
              <w:tabs>
                <w:tab w:val="left" w:pos="432"/>
                <w:tab w:val="left" w:pos="3024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432"/>
                <w:tab w:val="left" w:pos="3024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- Verificar se a(s) data(s) de Praça(s) está(ão) cadastrada(s) corretamente no 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SiCaPEx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432"/>
                <w:tab w:val="left" w:pos="302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- Não preencher a data do término do militar do serviço ativo, reservado à </w:t>
            </w:r>
            <w:r w:rsidR="002C1685">
              <w:rPr>
                <w:rFonts w:asciiTheme="minorHAnsi" w:hAnsiTheme="minorHAnsi" w:cstheme="minorHAnsi"/>
                <w:b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432"/>
                <w:tab w:val="left" w:pos="302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>- Anexar cópia do BI ou alterações quando o militar possuir mais de uma data de praça.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3024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B948B5" w:rsidRPr="002E1EA5" w:rsidRDefault="00545FCB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5</w:t>
            </w:r>
            <w:r w:rsidR="00B948B5" w:rsidRPr="002E1EA5">
              <w:rPr>
                <w:rFonts w:asciiTheme="minorHAnsi" w:hAnsiTheme="minorHAnsi" w:cstheme="minorHAnsi"/>
                <w:b/>
              </w:rPr>
              <w:t>. O MILITAR FOI REINTEGRADO OU REINCLUÍDO AO SERVIÇO ATIVO POR DECISÃO JUDICIAL?</w:t>
            </w:r>
          </w:p>
          <w:p w:rsidR="00B948B5" w:rsidRPr="002E1EA5" w:rsidRDefault="00B948B5" w:rsidP="00B948B5">
            <w:pPr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SIM (_____) - NÃO (_____).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3024"/>
              </w:tabs>
              <w:ind w:firstLine="142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432"/>
                <w:tab w:val="left" w:pos="3024"/>
              </w:tabs>
              <w:ind w:firstLine="142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>Anexar ao processo a cópia autenticada da Portaria ou Decisão Judicial.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3024"/>
              </w:tabs>
              <w:ind w:firstLine="142"/>
              <w:rPr>
                <w:rFonts w:asciiTheme="minorHAnsi" w:hAnsiTheme="minorHAnsi" w:cstheme="minorHAnsi"/>
              </w:rPr>
            </w:pPr>
          </w:p>
          <w:p w:rsidR="00B948B5" w:rsidRPr="002E1EA5" w:rsidRDefault="00545FCB" w:rsidP="00B948B5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. CURSO QUE GERA O MAIOR PERCENTUAL DO </w:t>
            </w:r>
            <w:r w:rsidR="00B948B5" w:rsidRPr="002E1EA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 xml:space="preserve">ADICIONAL DE HABILITAÇÃO 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>(OBRIGATÓRIO O SEU PREENCHIMENTO)</w:t>
            </w:r>
          </w:p>
          <w:p w:rsidR="00B948B5" w:rsidRPr="002E1EA5" w:rsidRDefault="00B948B5" w:rsidP="00B948B5">
            <w:pPr>
              <w:rPr>
                <w:rFonts w:asciiTheme="minorHAnsi" w:hAnsiTheme="minorHAnsi" w:cstheme="minorHAnsi"/>
                <w:color w:val="000000"/>
              </w:rPr>
            </w:pP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42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                        ________________                           ________________</w:t>
            </w:r>
          </w:p>
          <w:p w:rsidR="00B948B5" w:rsidRPr="002E1EA5" w:rsidRDefault="00B948B5" w:rsidP="00B948B5">
            <w:pPr>
              <w:tabs>
                <w:tab w:val="left" w:pos="1152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Código                                       Curso                                       </w:t>
            </w:r>
            <w:r w:rsidR="00C37B87">
              <w:rPr>
                <w:rFonts w:asciiTheme="minorHAnsi" w:hAnsiTheme="minorHAnsi" w:cstheme="minorHAnsi"/>
              </w:rPr>
              <w:t xml:space="preserve">      </w:t>
            </w:r>
            <w:r w:rsidRPr="002E1EA5">
              <w:rPr>
                <w:rFonts w:asciiTheme="minorHAnsi" w:hAnsiTheme="minorHAnsi" w:cstheme="minorHAnsi"/>
              </w:rPr>
              <w:t>Data de conclusão</w:t>
            </w:r>
          </w:p>
          <w:p w:rsidR="00B948B5" w:rsidRPr="002E1EA5" w:rsidRDefault="00B948B5" w:rsidP="00AE6A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1152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-108" w:firstLine="108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O curso obrigatoriamente deverá estar cadastrado no SiCaPEx</w:t>
            </w:r>
            <w:r w:rsidR="003472A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</w:t>
            </w:r>
            <w:r w:rsidR="00AE6A67">
              <w:rPr>
                <w:rFonts w:asciiTheme="minorHAnsi" w:hAnsiTheme="minorHAnsi" w:cstheme="minorHAnsi"/>
                <w:b/>
                <w:bCs/>
                <w:color w:val="000000"/>
              </w:rPr>
              <w:t>, se for o caso,  a</w:t>
            </w:r>
            <w:r w:rsidR="003472A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solução da Sindicância referente a majoração do percentual</w:t>
            </w:r>
            <w:r w:rsidR="00AE6A6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deverá ser encaminhada.</w:t>
            </w:r>
          </w:p>
          <w:p w:rsidR="00B948B5" w:rsidRPr="002E1EA5" w:rsidRDefault="00545FCB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7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GOZADO EM LICENÇA ESPECIAL</w:t>
            </w:r>
          </w:p>
          <w:p w:rsidR="00B948B5" w:rsidRPr="002E1EA5" w:rsidRDefault="00B948B5" w:rsidP="00B948B5">
            <w:pPr>
              <w:tabs>
                <w:tab w:val="left" w:pos="2304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</w:tabs>
              <w:snapToGrid w:val="0"/>
              <w:ind w:left="1152" w:hanging="101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___________ anos __________meses _____________dias.</w:t>
            </w:r>
          </w:p>
          <w:p w:rsidR="00B948B5" w:rsidRPr="002E1EA5" w:rsidRDefault="00B948B5" w:rsidP="00A944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2304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</w:tabs>
              <w:snapToGrid w:val="0"/>
              <w:ind w:left="1152" w:hanging="1152"/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Anexar cópia das alterações.</w:t>
            </w:r>
          </w:p>
          <w:p w:rsidR="00B948B5" w:rsidRPr="002E1EA5" w:rsidRDefault="00E321D0" w:rsidP="00B948B5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E321D0">
              <w:rPr>
                <w:rFonts w:asciiTheme="minorHAnsi" w:hAnsiTheme="minorHAnsi" w:cstheme="minorHAnsi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4881563</wp:posOffset>
                      </wp:positionH>
                      <wp:positionV relativeFrom="paragraph">
                        <wp:posOffset>0</wp:posOffset>
                      </wp:positionV>
                      <wp:extent cx="1423035" cy="690245"/>
                      <wp:effectExtent l="0" t="0" r="24765" b="14605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E321D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F91C1F" w:rsidRPr="002E1EA5" w:rsidRDefault="00F91C1F" w:rsidP="00E321D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________________</w:t>
                                  </w:r>
                                </w:p>
                                <w:p w:rsidR="00F91C1F" w:rsidRPr="002E1EA5" w:rsidRDefault="00F91C1F" w:rsidP="00E321D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VISTO Cmt/Ch/Dir</w:t>
                                  </w:r>
                                </w:p>
                                <w:p w:rsidR="00F91C1F" w:rsidRDefault="00F91C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84.4pt;margin-top:0;width:112.05pt;height:54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">
                      <v:textbox>
                        <w:txbxContent>
                          <w:p w:rsidR="00F91C1F" w:rsidRDefault="00F91C1F" w:rsidP="00E321D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91C1F" w:rsidRPr="002E1EA5" w:rsidRDefault="00F91C1F" w:rsidP="00E321D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</w:p>
                          <w:p w:rsidR="00F91C1F" w:rsidRPr="002E1EA5" w:rsidRDefault="00F91C1F" w:rsidP="00E321D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VISTO Cmt/Ch/Dir</w:t>
                            </w:r>
                          </w:p>
                          <w:p w:rsidR="00F91C1F" w:rsidRDefault="00F91C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5FCB" w:rsidRPr="002E1EA5">
              <w:rPr>
                <w:rFonts w:asciiTheme="minorHAnsi" w:hAnsiTheme="minorHAnsi" w:cstheme="minorHAnsi"/>
                <w:b/>
              </w:rPr>
              <w:t>8</w:t>
            </w:r>
            <w:r w:rsidR="00B948B5" w:rsidRPr="002E1EA5">
              <w:rPr>
                <w:rFonts w:asciiTheme="minorHAnsi" w:hAnsiTheme="minorHAnsi" w:cstheme="minorHAnsi"/>
                <w:b/>
              </w:rPr>
              <w:t>. FEZ A OPÇÃO DAS LE ADQUIRIDAS E NÃO GOZADAS ATÉ 29 DEZ 2000, DA SEGUINTE FORMA (DE ACORDO COM O TERMO DE OPÇÃO)</w:t>
            </w:r>
          </w:p>
          <w:p w:rsidR="00B948B5" w:rsidRPr="002E1EA5" w:rsidRDefault="00B948B5" w:rsidP="00B948B5">
            <w:pPr>
              <w:ind w:firstLine="425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a.________ período(s) deve(m) ser convertido(s) em pecúnia, por ocasião de meu falecimento na inatividade.</w:t>
            </w:r>
          </w:p>
          <w:p w:rsidR="00B948B5" w:rsidRPr="002E1EA5" w:rsidRDefault="00B948B5" w:rsidP="00B948B5">
            <w:pPr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b.________ período(s) deve(m) ser reservado(s) para ser(em) gozado(s) e, caso não seja(m) gozado(s), deverá (ão) ser contado(s) em dobro na minha passagem à inatividade remunerada, para todos os efeitos legais.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c. _______ período(s) deve(m) ser utilizado(s) para a contagem em dobro na minha passagem à inatividade remunerada e para o cômputo dos anos de serviço.</w:t>
            </w:r>
          </w:p>
          <w:p w:rsidR="00B948B5" w:rsidRPr="002E1EA5" w:rsidRDefault="00B948B5" w:rsidP="007F4B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A</w:t>
            </w:r>
            <w:r w:rsidRPr="002E1EA5">
              <w:rPr>
                <w:rFonts w:asciiTheme="minorHAnsi" w:hAnsiTheme="minorHAnsi" w:cstheme="minorHAnsi"/>
                <w:b/>
              </w:rPr>
              <w:t xml:space="preserve">ssinalar a opção conforme consta do Termo de Opção da LE. Caso o Termo de Opção do militar tenha sido extraviado e/ou não tenha sido confeccionado na época oportuna, o Cmt, Ch ou Dir deverá mandar instaurar a competente Sindicância, a fim de apurar os fatos e emitir novo Termo de Opção, com data atualizada, anexando ao presente processo cópia do BI que publicou a solução da Sindicância. 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545FCB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9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DE SERVIÇO PÚBLICO E/OU PRIVADO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378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Público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(de acordo com a Port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525CC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119 - DGP, de 31 Mai 2019</w:t>
            </w:r>
            <w:r w:rsidRPr="002E1EA5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- Período: início _____/_____/____término _____/_____/_____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E1EA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 Período: início _____/_____/____término _____/_____/_____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E1EA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 Período: início _____/_____/____término _____/_____/_____</w:t>
            </w:r>
          </w:p>
          <w:p w:rsidR="00B948B5" w:rsidRPr="002E1EA5" w:rsidRDefault="00B948B5" w:rsidP="00B948B5">
            <w:pPr>
              <w:tabs>
                <w:tab w:val="left" w:pos="651"/>
                <w:tab w:val="left" w:pos="1083"/>
                <w:tab w:val="left" w:pos="1803"/>
                <w:tab w:val="left" w:pos="2523"/>
                <w:tab w:val="left" w:pos="3243"/>
                <w:tab w:val="left" w:pos="3963"/>
                <w:tab w:val="left" w:pos="4683"/>
                <w:tab w:val="left" w:pos="5403"/>
                <w:tab w:val="left" w:pos="6123"/>
                <w:tab w:val="left" w:pos="6843"/>
                <w:tab w:val="left" w:pos="7563"/>
                <w:tab w:val="left" w:pos="8283"/>
                <w:tab w:val="left" w:pos="9003"/>
              </w:tabs>
              <w:ind w:firstLine="709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2E1EA5">
              <w:rPr>
                <w:rFonts w:asciiTheme="minorHAnsi" w:eastAsia="Times New Roman" w:hAnsiTheme="minorHAnsi" w:cstheme="minorHAnsi"/>
                <w:lang w:eastAsia="pt-BR"/>
              </w:rPr>
              <w:t xml:space="preserve">- Tempo de serviço público averbado: </w:t>
            </w:r>
            <w:r w:rsidR="00FA14C2">
              <w:rPr>
                <w:rFonts w:asciiTheme="minorHAnsi" w:eastAsia="Times New Roman" w:hAnsiTheme="minorHAnsi" w:cstheme="minorHAnsi"/>
                <w:lang w:eastAsia="pt-BR"/>
              </w:rPr>
              <w:t>__</w:t>
            </w:r>
            <w:r w:rsidRPr="002E1EA5">
              <w:rPr>
                <w:rFonts w:asciiTheme="minorHAnsi" w:eastAsia="Times New Roman" w:hAnsiTheme="minorHAnsi" w:cstheme="minorHAnsi"/>
                <w:lang w:eastAsia="pt-BR"/>
              </w:rPr>
              <w:t>_____dias</w:t>
            </w:r>
          </w:p>
          <w:p w:rsidR="00B948B5" w:rsidRPr="002E1EA5" w:rsidRDefault="00B948B5" w:rsidP="00B948B5">
            <w:pPr>
              <w:tabs>
                <w:tab w:val="left" w:pos="567"/>
                <w:tab w:val="left" w:pos="851"/>
                <w:tab w:val="left" w:pos="1803"/>
                <w:tab w:val="left" w:pos="2523"/>
                <w:tab w:val="left" w:pos="3243"/>
                <w:tab w:val="left" w:pos="3963"/>
                <w:tab w:val="left" w:pos="4683"/>
                <w:tab w:val="left" w:pos="5403"/>
                <w:tab w:val="left" w:pos="6123"/>
                <w:tab w:val="left" w:pos="6843"/>
                <w:tab w:val="left" w:pos="7563"/>
                <w:tab w:val="left" w:pos="8283"/>
                <w:tab w:val="left" w:pos="9003"/>
              </w:tabs>
              <w:ind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- Boletim do DGP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/</w:t>
            </w:r>
            <w:r w:rsidR="002C1685">
              <w:rPr>
                <w:rFonts w:asciiTheme="minorHAnsi" w:hAnsiTheme="minorHAnsi" w:cstheme="minorHAnsi"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ou da OM que averbou: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____ , de ___/__________/_____ 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Órgão onde prestou o serviço averbado:_____________________________________________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hAnsiTheme="minorHAnsi" w:cstheme="minorHAnsi"/>
              </w:rPr>
            </w:pP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142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 referido tempo obrigatoriamente tem que estar averbado/cadastrado pela </w:t>
            </w:r>
            <w:r w:rsidR="002C1685">
              <w:rPr>
                <w:rFonts w:asciiTheme="minorHAnsi" w:hAnsiTheme="minorHAnsi" w:cstheme="minorHAnsi"/>
                <w:b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left="288" w:firstLine="90"/>
              <w:rPr>
                <w:rFonts w:asciiTheme="minorHAnsi" w:hAnsiTheme="minorHAnsi" w:cstheme="minorHAnsi"/>
                <w:b/>
                <w:bCs/>
              </w:rPr>
            </w:pP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left="288" w:firstLine="9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b</w:t>
            </w:r>
            <w:r w:rsidRPr="002E1EA5">
              <w:rPr>
                <w:rFonts w:asciiTheme="minorHAnsi" w:hAnsiTheme="minorHAnsi" w:cstheme="minorHAnsi"/>
              </w:rPr>
              <w:t xml:space="preserve">. </w:t>
            </w:r>
            <w:r w:rsidRPr="002E1EA5">
              <w:rPr>
                <w:rFonts w:asciiTheme="minorHAnsi" w:hAnsiTheme="minorHAnsi" w:cstheme="minorHAnsi"/>
                <w:b/>
                <w:bCs/>
                <w:u w:val="single"/>
              </w:rPr>
              <w:t>Privado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left="288" w:firstLine="421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 _____/_____/_____término _____/_____/_____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E1EA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 Período: início _____/_____/_____término _____/_____/_____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E1EA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 Período: início _____/_____/_____término _____/_____/_____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Tempo de serviço privado averbado: </w:t>
            </w:r>
            <w:r w:rsidR="00FA14C2">
              <w:rPr>
                <w:rFonts w:asciiTheme="minorHAnsi" w:hAnsiTheme="minorHAnsi" w:cstheme="minorHAnsi"/>
              </w:rPr>
              <w:t>__</w:t>
            </w:r>
            <w:r w:rsidRPr="002E1EA5">
              <w:rPr>
                <w:rFonts w:asciiTheme="minorHAnsi" w:hAnsiTheme="minorHAnsi" w:cstheme="minorHAnsi"/>
              </w:rPr>
              <w:t xml:space="preserve">_____dias 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- Boletim do DGP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="002C1685">
              <w:rPr>
                <w:rFonts w:asciiTheme="minorHAnsi" w:hAnsiTheme="minorHAnsi" w:cstheme="minorHAnsi"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ou da OM que averbou: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___ de ____/______/_______</w:t>
            </w:r>
          </w:p>
          <w:p w:rsidR="00B948B5" w:rsidRPr="002E1EA5" w:rsidRDefault="00B948B5" w:rsidP="007F4B08">
            <w:pPr>
              <w:tabs>
                <w:tab w:val="left" w:pos="853"/>
                <w:tab w:val="left" w:pos="1867"/>
                <w:tab w:val="left" w:pos="2587"/>
                <w:tab w:val="left" w:pos="3307"/>
                <w:tab w:val="left" w:pos="4027"/>
                <w:tab w:val="left" w:pos="4747"/>
                <w:tab w:val="left" w:pos="5467"/>
                <w:tab w:val="left" w:pos="6187"/>
                <w:tab w:val="left" w:pos="6907"/>
                <w:tab w:val="left" w:pos="7627"/>
                <w:tab w:val="left" w:pos="8347"/>
                <w:tab w:val="left" w:pos="9067"/>
              </w:tabs>
              <w:ind w:left="142" w:right="3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(</w:t>
            </w:r>
            <w:r w:rsidR="00546D92" w:rsidRPr="002E1EA5">
              <w:rPr>
                <w:rFonts w:asciiTheme="minorHAnsi" w:hAnsiTheme="minorHAnsi" w:cstheme="minorHAnsi"/>
                <w:b/>
                <w:bCs/>
              </w:rPr>
              <w:t>Obs.</w:t>
            </w:r>
            <w:r w:rsidRPr="002E1EA5">
              <w:rPr>
                <w:rFonts w:asciiTheme="minorHAnsi" w:hAnsiTheme="minorHAnsi" w:cstheme="minorHAnsi"/>
                <w:b/>
                <w:bCs/>
              </w:rPr>
              <w:t xml:space="preserve">: anexar ao processo a certidão </w:t>
            </w:r>
            <w:r w:rsidRPr="002E1EA5">
              <w:rPr>
                <w:rFonts w:asciiTheme="minorHAnsi" w:hAnsiTheme="minorHAnsi" w:cstheme="minorHAnsi"/>
                <w:b/>
                <w:bCs/>
                <w:u w:val="single"/>
              </w:rPr>
              <w:t>original</w:t>
            </w:r>
            <w:r w:rsidRPr="002E1EA5">
              <w:rPr>
                <w:rFonts w:asciiTheme="minorHAnsi" w:hAnsiTheme="minorHAnsi" w:cstheme="minorHAnsi"/>
                <w:b/>
                <w:bCs/>
              </w:rPr>
              <w:t xml:space="preserve"> fornecida pelo INSS e o referido tempo obrigatoriamente tem que estar averbado/cadastrado pela </w:t>
            </w:r>
            <w:r w:rsidR="002C1685">
              <w:rPr>
                <w:rFonts w:asciiTheme="minorHAnsi" w:hAnsiTheme="minorHAnsi" w:cstheme="minorHAnsi"/>
                <w:b/>
                <w:bCs/>
              </w:rPr>
              <w:t>DAP</w:t>
            </w:r>
            <w:r w:rsidRPr="002E1EA5">
              <w:rPr>
                <w:rFonts w:asciiTheme="minorHAnsi" w:hAnsiTheme="minorHAnsi" w:cstheme="minorHAnsi"/>
                <w:b/>
                <w:bCs/>
              </w:rPr>
              <w:t>).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545FCB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>10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ACADÊMICO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- Somente p/ Of do Sv de Saúde, Veterinários, QCO e Capelães - até 29 DEZ 2000.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Curso: ______________________________________________________________________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- Início do curso: ____/____/____Término do curso: ____/____/____ 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(Conforme Histórico Escolar).</w:t>
            </w:r>
          </w:p>
          <w:p w:rsidR="00B948B5" w:rsidRPr="002E1EA5" w:rsidRDefault="00B948B5" w:rsidP="00B948B5">
            <w:pPr>
              <w:tabs>
                <w:tab w:val="left" w:pos="1064"/>
                <w:tab w:val="left" w:pos="1784"/>
                <w:tab w:val="left" w:pos="2504"/>
                <w:tab w:val="left" w:pos="3224"/>
                <w:tab w:val="left" w:pos="3944"/>
                <w:tab w:val="left" w:pos="4664"/>
                <w:tab w:val="left" w:pos="5384"/>
                <w:tab w:val="left" w:pos="6104"/>
                <w:tab w:val="left" w:pos="6824"/>
                <w:tab w:val="left" w:pos="7544"/>
                <w:tab w:val="left" w:pos="8264"/>
                <w:tab w:val="left" w:pos="8984"/>
              </w:tabs>
              <w:ind w:right="-8"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- Boletim do DGP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/</w:t>
            </w:r>
            <w:r w:rsidR="002C1685">
              <w:rPr>
                <w:rFonts w:asciiTheme="minorHAnsi" w:hAnsiTheme="minorHAnsi" w:cstheme="minorHAnsi"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 xml:space="preserve"> ou da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E1EA5">
              <w:rPr>
                <w:rFonts w:asciiTheme="minorHAnsi" w:hAnsiTheme="minorHAnsi" w:cstheme="minorHAnsi"/>
                <w:color w:val="000000"/>
              </w:rPr>
              <w:t>OM que averbou: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____ , de ___/__________/_____.</w:t>
            </w: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142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 referido tempo obrigatoriamente tem que estar averbado/cadastrado pela </w:t>
            </w:r>
            <w:r w:rsidR="002C1685">
              <w:rPr>
                <w:rFonts w:asciiTheme="minorHAnsi" w:hAnsiTheme="minorHAnsi" w:cstheme="minorHAnsi"/>
                <w:b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:rsidR="00B948B5" w:rsidRPr="002E1EA5" w:rsidRDefault="00545FCB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11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PASSADO COMO ALUNO, EM ÓRGÃO DE FORMAÇÃO DA RESERVA</w:t>
            </w:r>
          </w:p>
          <w:p w:rsidR="00B948B5" w:rsidRPr="002E1EA5" w:rsidRDefault="00FA14C2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</w:t>
            </w:r>
            <w:r w:rsidR="00B948B5" w:rsidRPr="002E1EA5">
              <w:rPr>
                <w:rFonts w:asciiTheme="minorHAnsi" w:hAnsiTheme="minorHAnsi" w:cstheme="minorHAnsi"/>
              </w:rPr>
              <w:t>dias</w:t>
            </w:r>
          </w:p>
          <w:p w:rsidR="00B948B5" w:rsidRDefault="00B948B5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- Boletim do DGP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/</w:t>
            </w:r>
            <w:r w:rsidR="002C1685">
              <w:rPr>
                <w:rFonts w:asciiTheme="minorHAnsi" w:hAnsiTheme="minorHAnsi" w:cstheme="minorHAnsi"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 xml:space="preserve"> ou da </w:t>
            </w:r>
            <w:r w:rsidRPr="002E1EA5">
              <w:rPr>
                <w:rFonts w:asciiTheme="minorHAnsi" w:hAnsiTheme="minorHAnsi" w:cstheme="minorHAnsi"/>
                <w:color w:val="000000"/>
              </w:rPr>
              <w:t>OM que averbou: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_____</w:t>
            </w:r>
            <w:r w:rsidR="007F4B08">
              <w:rPr>
                <w:rFonts w:asciiTheme="minorHAnsi" w:hAnsiTheme="minorHAnsi" w:cstheme="minorHAnsi"/>
                <w:color w:val="000000"/>
              </w:rPr>
              <w:t>___</w:t>
            </w:r>
            <w:r w:rsidRPr="002E1EA5">
              <w:rPr>
                <w:rFonts w:asciiTheme="minorHAnsi" w:hAnsiTheme="minorHAnsi" w:cstheme="minorHAnsi"/>
                <w:color w:val="000000"/>
              </w:rPr>
              <w:t>, de ___</w:t>
            </w:r>
            <w:r w:rsidR="007F4B08">
              <w:rPr>
                <w:rFonts w:asciiTheme="minorHAnsi" w:hAnsiTheme="minorHAnsi" w:cstheme="minorHAnsi"/>
                <w:color w:val="000000"/>
              </w:rPr>
              <w:t>__</w:t>
            </w:r>
            <w:r w:rsidRPr="002E1EA5">
              <w:rPr>
                <w:rFonts w:asciiTheme="minorHAnsi" w:hAnsiTheme="minorHAnsi" w:cstheme="minorHAnsi"/>
                <w:color w:val="000000"/>
              </w:rPr>
              <w:t>_/____</w:t>
            </w:r>
            <w:r w:rsidR="007F4B08">
              <w:rPr>
                <w:rFonts w:asciiTheme="minorHAnsi" w:hAnsiTheme="minorHAnsi" w:cstheme="minorHAnsi"/>
                <w:color w:val="000000"/>
              </w:rPr>
              <w:t>_</w:t>
            </w:r>
            <w:r w:rsidRPr="002E1EA5">
              <w:rPr>
                <w:rFonts w:asciiTheme="minorHAnsi" w:hAnsiTheme="minorHAnsi" w:cstheme="minorHAnsi"/>
                <w:color w:val="000000"/>
              </w:rPr>
              <w:t>_/___</w:t>
            </w:r>
            <w:r w:rsidR="007F4B08">
              <w:rPr>
                <w:rFonts w:asciiTheme="minorHAnsi" w:hAnsiTheme="minorHAnsi" w:cstheme="minorHAnsi"/>
                <w:color w:val="000000"/>
              </w:rPr>
              <w:t>__</w:t>
            </w:r>
            <w:r w:rsidRPr="002E1EA5">
              <w:rPr>
                <w:rFonts w:asciiTheme="minorHAnsi" w:hAnsiTheme="minorHAnsi" w:cstheme="minorHAnsi"/>
                <w:color w:val="000000"/>
              </w:rPr>
              <w:t>___</w:t>
            </w:r>
          </w:p>
          <w:p w:rsidR="007F4B08" w:rsidRPr="002E1EA5" w:rsidRDefault="007F4B08" w:rsidP="00B948B5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426"/>
              <w:jc w:val="both"/>
              <w:rPr>
                <w:rFonts w:asciiTheme="minorHAnsi" w:hAnsiTheme="minorHAnsi" w:cstheme="minorHAnsi"/>
              </w:rPr>
            </w:pPr>
          </w:p>
          <w:p w:rsidR="00B948B5" w:rsidRPr="002E1EA5" w:rsidRDefault="00B948B5" w:rsidP="00B948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142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 referido tempo obrigatoriamente tem que estar averbado/cadastrado pela </w:t>
            </w:r>
            <w:r w:rsidR="002C1685">
              <w:rPr>
                <w:rFonts w:asciiTheme="minorHAnsi" w:hAnsiTheme="minorHAnsi" w:cstheme="minorHAnsi"/>
                <w:b/>
                <w:bCs/>
                <w:color w:val="000000"/>
              </w:rPr>
              <w:t>DAP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:rsidR="00B948B5" w:rsidRPr="002E1EA5" w:rsidRDefault="00227BAB" w:rsidP="00B948B5">
            <w:pPr>
              <w:tabs>
                <w:tab w:val="left" w:pos="710"/>
                <w:tab w:val="left" w:pos="855"/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ind w:left="380" w:hanging="380"/>
              <w:outlineLvl w:val="0"/>
              <w:rPr>
                <w:rFonts w:asciiTheme="minorHAnsi" w:hAnsiTheme="minorHAnsi" w:cstheme="minorHAnsi"/>
                <w:b/>
              </w:rPr>
            </w:pPr>
            <w:r w:rsidRPr="00E321D0">
              <w:rPr>
                <w:rFonts w:asciiTheme="minorHAnsi" w:hAnsiTheme="minorHAnsi" w:cstheme="minorHAnsi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BC657EA" wp14:editId="13279369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3810</wp:posOffset>
                      </wp:positionV>
                      <wp:extent cx="1423035" cy="690245"/>
                      <wp:effectExtent l="0" t="0" r="24765" b="14605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________________</w:t>
                                  </w: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VISTO Cmt/Ch/Dir</w:t>
                                  </w:r>
                                </w:p>
                                <w:p w:rsidR="00F91C1F" w:rsidRDefault="00F91C1F" w:rsidP="00227B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657EA" id="_x0000_s1033" type="#_x0000_t202" style="position:absolute;left:0;text-align:left;margin-left:384.35pt;margin-top:.3pt;width:112.05pt;height:54.3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">
                      <v:textbox>
                        <w:txbxContent>
                          <w:p w:rsidR="00F91C1F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VISTO Cmt/Ch/Dir</w:t>
                            </w:r>
                          </w:p>
                          <w:p w:rsidR="00F91C1F" w:rsidRDefault="00F91C1F" w:rsidP="00227B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5FCB" w:rsidRPr="002E1EA5">
              <w:rPr>
                <w:rFonts w:asciiTheme="minorHAnsi" w:hAnsiTheme="minorHAnsi" w:cstheme="minorHAnsi"/>
                <w:b/>
              </w:rPr>
              <w:t>12</w:t>
            </w:r>
            <w:r w:rsidR="00B948B5" w:rsidRPr="002E1EA5">
              <w:rPr>
                <w:rFonts w:asciiTheme="minorHAnsi" w:hAnsiTheme="minorHAnsi" w:cstheme="minorHAnsi"/>
                <w:b/>
              </w:rPr>
              <w:t>. FÉRIAS NÃO GOZADAS A SEREM COMPUTADAS EM DOBRO NA INATIVIDADE</w:t>
            </w:r>
          </w:p>
          <w:p w:rsidR="00B948B5" w:rsidRPr="002E1EA5" w:rsidRDefault="00B948B5" w:rsidP="00B948B5">
            <w:pPr>
              <w:tabs>
                <w:tab w:val="left" w:pos="710"/>
                <w:tab w:val="left" w:pos="855"/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ind w:left="380" w:firstLine="46"/>
              <w:rPr>
                <w:rFonts w:asciiTheme="minorHAnsi" w:hAnsiTheme="minorHAnsi" w:cstheme="minorHAnsi"/>
                <w:color w:val="FF0000"/>
              </w:rPr>
            </w:pPr>
            <w:r w:rsidRPr="002E1EA5">
              <w:rPr>
                <w:rFonts w:asciiTheme="minorHAnsi" w:hAnsiTheme="minorHAnsi" w:cstheme="minorHAnsi"/>
              </w:rPr>
              <w:t xml:space="preserve">- Adquiridas até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29 DEZ 2000</w:t>
            </w:r>
            <w:r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B948B5" w:rsidRPr="002E1EA5" w:rsidRDefault="00B948B5" w:rsidP="007F4B08">
            <w:pPr>
              <w:tabs>
                <w:tab w:val="left" w:pos="710"/>
                <w:tab w:val="left" w:pos="855"/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spacing w:line="276" w:lineRule="auto"/>
              <w:ind w:left="380" w:firstLine="4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Ano: _________   n</w:t>
            </w:r>
            <w:r w:rsidRPr="002E1EA5">
              <w:rPr>
                <w:rFonts w:asciiTheme="minorHAnsi" w:hAnsiTheme="minorHAnsi" w:cstheme="minorHAnsi"/>
                <w:strike/>
              </w:rPr>
              <w:t>º</w:t>
            </w:r>
            <w:r w:rsidRPr="002E1EA5">
              <w:rPr>
                <w:rFonts w:asciiTheme="minorHAnsi" w:hAnsiTheme="minorHAnsi" w:cstheme="minorHAnsi"/>
              </w:rPr>
              <w:t xml:space="preserve"> de dias: ____</w:t>
            </w:r>
            <w:r w:rsidR="00FA14C2">
              <w:rPr>
                <w:rFonts w:asciiTheme="minorHAnsi" w:hAnsiTheme="minorHAnsi" w:cstheme="minorHAnsi"/>
              </w:rPr>
              <w:t>__</w:t>
            </w:r>
            <w:r w:rsidR="00227BAB">
              <w:rPr>
                <w:rFonts w:asciiTheme="minorHAnsi" w:hAnsiTheme="minorHAnsi" w:cstheme="minorHAnsi"/>
              </w:rPr>
              <w:t xml:space="preserve">_ </w:t>
            </w:r>
            <w:r w:rsidRPr="002E1EA5">
              <w:rPr>
                <w:rFonts w:asciiTheme="minorHAnsi" w:hAnsiTheme="minorHAnsi" w:cstheme="minorHAnsi"/>
              </w:rPr>
              <w:t>Motivo: ______</w:t>
            </w:r>
            <w:r w:rsidR="00227BAB">
              <w:rPr>
                <w:rFonts w:asciiTheme="minorHAnsi" w:hAnsiTheme="minorHAnsi" w:cstheme="minorHAnsi"/>
              </w:rPr>
              <w:t>______________</w:t>
            </w:r>
          </w:p>
          <w:p w:rsidR="00B948B5" w:rsidRPr="002E1EA5" w:rsidRDefault="00B948B5" w:rsidP="007F4B08">
            <w:pPr>
              <w:tabs>
                <w:tab w:val="left" w:pos="710"/>
                <w:tab w:val="left" w:pos="855"/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spacing w:line="276" w:lineRule="auto"/>
              <w:ind w:left="380" w:firstLine="46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- Boletim que publicou o ato: ___________________________________________</w:t>
            </w:r>
          </w:p>
          <w:p w:rsidR="00B948B5" w:rsidRPr="002E1EA5" w:rsidRDefault="00B948B5" w:rsidP="00A944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tabs>
                <w:tab w:val="left" w:pos="710"/>
                <w:tab w:val="left" w:pos="855"/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ind w:left="380" w:hanging="380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Anexar documento comprobatório.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545FCB" w:rsidP="00B948B5">
            <w:pPr>
              <w:tabs>
                <w:tab w:val="left" w:pos="284"/>
                <w:tab w:val="left" w:pos="1843"/>
                <w:tab w:val="right" w:pos="2552"/>
                <w:tab w:val="left" w:pos="3686"/>
                <w:tab w:val="left" w:pos="4253"/>
                <w:tab w:val="left" w:pos="5670"/>
                <w:tab w:val="left" w:pos="6804"/>
              </w:tabs>
              <w:ind w:right="-144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13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GOZADO EM LTIP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início: ___/___/____término ___/_</w:t>
            </w:r>
            <w:r w:rsidR="007641C4">
              <w:rPr>
                <w:rFonts w:asciiTheme="minorHAnsi" w:hAnsiTheme="minorHAnsi" w:cstheme="minorHAnsi"/>
              </w:rPr>
              <w:t xml:space="preserve">__/___ - </w:t>
            </w:r>
            <w:r w:rsidRPr="002E1EA5">
              <w:rPr>
                <w:rFonts w:asciiTheme="minorHAnsi" w:hAnsiTheme="minorHAnsi" w:cstheme="minorHAnsi"/>
              </w:rPr>
              <w:t xml:space="preserve"> ______dias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Período: início: ___/___/____término ___/___/___ </w:t>
            </w:r>
            <w:r w:rsidR="007641C4">
              <w:rPr>
                <w:rFonts w:asciiTheme="minorHAnsi" w:hAnsiTheme="minorHAnsi" w:cstheme="minorHAnsi"/>
              </w:rPr>
              <w:t xml:space="preserve"> </w:t>
            </w:r>
            <w:r w:rsidRPr="002E1EA5">
              <w:rPr>
                <w:rFonts w:asciiTheme="minorHAnsi" w:hAnsiTheme="minorHAnsi" w:cstheme="minorHAnsi"/>
              </w:rPr>
              <w:t>- ______dias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início: ___/___/____término ___/___/___ -</w:t>
            </w:r>
            <w:r w:rsidR="007641C4">
              <w:rPr>
                <w:rFonts w:asciiTheme="minorHAnsi" w:hAnsiTheme="minorHAnsi" w:cstheme="minorHAnsi"/>
              </w:rPr>
              <w:t xml:space="preserve"> </w:t>
            </w:r>
            <w:r w:rsidRPr="002E1EA5">
              <w:rPr>
                <w:rFonts w:asciiTheme="minorHAnsi" w:hAnsiTheme="minorHAnsi" w:cstheme="minorHAnsi"/>
              </w:rPr>
              <w:t xml:space="preserve"> </w:t>
            </w:r>
            <w:r w:rsidR="007641C4">
              <w:rPr>
                <w:rFonts w:asciiTheme="minorHAnsi" w:hAnsiTheme="minorHAnsi" w:cstheme="minorHAnsi"/>
              </w:rPr>
              <w:t>______</w:t>
            </w:r>
            <w:r w:rsidRPr="002E1EA5">
              <w:rPr>
                <w:rFonts w:asciiTheme="minorHAnsi" w:hAnsiTheme="minorHAnsi" w:cstheme="minorHAnsi"/>
              </w:rPr>
              <w:t>dias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545FCB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14</w:t>
            </w:r>
            <w:r w:rsidR="00B948B5" w:rsidRPr="002E1EA5">
              <w:rPr>
                <w:rFonts w:asciiTheme="minorHAnsi" w:hAnsiTheme="minorHAnsi" w:cstheme="minorHAnsi"/>
                <w:b/>
              </w:rPr>
              <w:t>. TEMPO GOZADO EM LTSPF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início: ___/___/____término ___/___/___ - ______dias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início: ___/___/____término ___/___/___ - ______dias</w:t>
            </w:r>
          </w:p>
          <w:p w:rsidR="00B948B5" w:rsidRPr="002E1EA5" w:rsidRDefault="00B948B5" w:rsidP="00911932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pacing w:line="276" w:lineRule="auto"/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Período: início: ___/___/____término ___/___/___ - ______dias</w:t>
            </w:r>
          </w:p>
          <w:p w:rsidR="007641C4" w:rsidRDefault="007641C4" w:rsidP="007641C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</w:rPr>
            </w:pPr>
          </w:p>
          <w:p w:rsidR="007641C4" w:rsidRPr="00E1647C" w:rsidRDefault="007641C4" w:rsidP="007641C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</w:rPr>
            </w:pPr>
            <w:r w:rsidRPr="00E1647C">
              <w:rPr>
                <w:rFonts w:asciiTheme="minorHAnsi" w:hAnsiTheme="minorHAnsi" w:cstheme="minorHAnsi"/>
                <w:b/>
                <w:color w:val="000000"/>
              </w:rPr>
              <w:t>15. TEMPO GOZADO EM LAC</w:t>
            </w:r>
          </w:p>
          <w:p w:rsidR="007641C4" w:rsidRPr="00E1647C" w:rsidRDefault="007641C4" w:rsidP="007641C4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426"/>
              <w:rPr>
                <w:rFonts w:asciiTheme="minorHAnsi" w:hAnsiTheme="minorHAnsi" w:cstheme="minorHAnsi"/>
                <w:color w:val="000000"/>
              </w:rPr>
            </w:pPr>
            <w:r w:rsidRPr="00E1647C">
              <w:rPr>
                <w:rFonts w:asciiTheme="minorHAnsi" w:hAnsiTheme="minorHAnsi" w:cstheme="minorHAnsi"/>
                <w:color w:val="000000"/>
              </w:rPr>
              <w:t>- Período: início: ___/___/____</w:t>
            </w:r>
            <w:r w:rsidR="00E1647C" w:rsidRPr="002E1EA5">
              <w:rPr>
                <w:rFonts w:asciiTheme="minorHAnsi" w:hAnsiTheme="minorHAnsi" w:cstheme="minorHAnsi"/>
              </w:rPr>
              <w:t>término ___/___/___ - ______dias</w:t>
            </w:r>
          </w:p>
          <w:p w:rsidR="007641C4" w:rsidRPr="00E1647C" w:rsidRDefault="007641C4" w:rsidP="007641C4">
            <w:pPr>
              <w:tabs>
                <w:tab w:val="left" w:pos="57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ind w:firstLine="426"/>
              <w:rPr>
                <w:rFonts w:asciiTheme="minorHAnsi" w:hAnsiTheme="minorHAnsi" w:cstheme="minorHAnsi"/>
                <w:color w:val="000000"/>
              </w:rPr>
            </w:pPr>
            <w:r w:rsidRPr="00E1647C">
              <w:rPr>
                <w:rFonts w:asciiTheme="minorHAnsi" w:hAnsiTheme="minorHAnsi" w:cstheme="minorHAnsi"/>
                <w:color w:val="000000"/>
              </w:rPr>
              <w:t>- Período: início: ___/___/____</w:t>
            </w:r>
            <w:r w:rsidR="00E1647C" w:rsidRPr="002E1EA5">
              <w:rPr>
                <w:rFonts w:asciiTheme="minorHAnsi" w:hAnsiTheme="minorHAnsi" w:cstheme="minorHAnsi"/>
              </w:rPr>
              <w:t>término ___/___/___ - ______dias</w:t>
            </w:r>
          </w:p>
          <w:p w:rsidR="007641C4" w:rsidRPr="00E1647C" w:rsidRDefault="007641C4" w:rsidP="007641C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06"/>
              <w:rPr>
                <w:rFonts w:asciiTheme="minorHAnsi" w:hAnsiTheme="minorHAnsi" w:cstheme="minorHAnsi"/>
                <w:color w:val="000000"/>
              </w:rPr>
            </w:pPr>
            <w:r w:rsidRPr="00E1647C">
              <w:rPr>
                <w:rFonts w:asciiTheme="minorHAnsi" w:hAnsiTheme="minorHAnsi" w:cstheme="minorHAnsi"/>
                <w:b/>
                <w:color w:val="000000"/>
              </w:rPr>
              <w:t>- Total de tempo gozado: __________dias.</w:t>
            </w:r>
          </w:p>
          <w:p w:rsidR="007641C4" w:rsidRPr="00E1647C" w:rsidRDefault="007641C4" w:rsidP="007641C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406"/>
              <w:rPr>
                <w:rFonts w:asciiTheme="minorHAnsi" w:hAnsiTheme="minorHAnsi" w:cstheme="minorHAnsi"/>
                <w:b/>
                <w:color w:val="000000"/>
              </w:rPr>
            </w:pPr>
            <w:r w:rsidRPr="00E1647C">
              <w:rPr>
                <w:rFonts w:asciiTheme="minorHAnsi" w:hAnsiTheme="minorHAnsi" w:cstheme="minorHAnsi"/>
                <w:b/>
                <w:color w:val="000000"/>
              </w:rPr>
              <w:t>(Cadastrar no SiCaPEx como tempo não computável).</w:t>
            </w:r>
          </w:p>
          <w:p w:rsidR="007641C4" w:rsidRPr="002E1EA5" w:rsidRDefault="007641C4" w:rsidP="00911932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FA478A" w:rsidP="00911932">
            <w:pPr>
              <w:tabs>
                <w:tab w:val="left" w:pos="0"/>
              </w:tabs>
              <w:spacing w:line="276" w:lineRule="auto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1</w:t>
            </w:r>
            <w:r w:rsidR="00FA14C2">
              <w:rPr>
                <w:rFonts w:asciiTheme="minorHAnsi" w:hAnsiTheme="minorHAnsi" w:cstheme="minorHAnsi"/>
                <w:b/>
              </w:rPr>
              <w:t>6</w:t>
            </w:r>
            <w:r w:rsidR="00B948B5" w:rsidRPr="002E1EA5">
              <w:rPr>
                <w:rFonts w:asciiTheme="minorHAnsi" w:hAnsiTheme="minorHAnsi" w:cstheme="minorHAnsi"/>
                <w:b/>
              </w:rPr>
              <w:t>. SENTENÇA TRANSITADA EM JULGADO</w:t>
            </w:r>
          </w:p>
          <w:p w:rsidR="00B948B5" w:rsidRPr="002E1EA5" w:rsidRDefault="00B948B5" w:rsidP="00B948B5">
            <w:pPr>
              <w:tabs>
                <w:tab w:val="left" w:pos="568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Tempo não computado decorrido em cumprimento de pena de suspensão do exercício do posto ou graduação ou em cumprimento de pena restritiva da liberdade por sentença transitada em julgado.</w:t>
            </w:r>
          </w:p>
          <w:p w:rsidR="00B948B5" w:rsidRPr="002E1EA5" w:rsidRDefault="00B948B5" w:rsidP="00B948B5">
            <w:pPr>
              <w:tabs>
                <w:tab w:val="left" w:pos="0"/>
                <w:tab w:val="left" w:pos="284"/>
              </w:tabs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Foi condenado? SIM (____)  - NÃO (____)   Qual o período do cumprimento da pena? ______</w:t>
            </w:r>
          </w:p>
          <w:p w:rsidR="00B948B5" w:rsidRPr="002E1EA5" w:rsidRDefault="00B948B5" w:rsidP="00B948B5">
            <w:pPr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</w:t>
            </w:r>
            <w:r w:rsidR="00546D92" w:rsidRPr="002E1EA5">
              <w:rPr>
                <w:rFonts w:asciiTheme="minorHAnsi" w:hAnsiTheme="minorHAnsi" w:cstheme="minorHAnsi"/>
                <w:b/>
                <w:bCs/>
              </w:rPr>
              <w:t>Obs.</w:t>
            </w:r>
            <w:r w:rsidRPr="002E1EA5">
              <w:rPr>
                <w:rFonts w:asciiTheme="minorHAnsi" w:hAnsiTheme="minorHAnsi" w:cstheme="minorHAnsi"/>
                <w:b/>
                <w:bCs/>
              </w:rPr>
              <w:t>: anexar cópia da sentença</w:t>
            </w:r>
            <w:r w:rsidRPr="002E1EA5">
              <w:rPr>
                <w:rFonts w:asciiTheme="minorHAnsi" w:hAnsiTheme="minorHAnsi" w:cstheme="minorHAnsi"/>
              </w:rPr>
              <w:t>).</w:t>
            </w:r>
          </w:p>
          <w:p w:rsidR="00B948B5" w:rsidRPr="002E1EA5" w:rsidRDefault="00B948B5" w:rsidP="00B948B5">
            <w:pPr>
              <w:ind w:firstLine="426"/>
              <w:rPr>
                <w:rFonts w:asciiTheme="minorHAnsi" w:hAnsiTheme="minorHAnsi" w:cstheme="minorHAnsi"/>
              </w:rPr>
            </w:pPr>
          </w:p>
          <w:p w:rsidR="00B948B5" w:rsidRPr="002E1EA5" w:rsidRDefault="00FA14C2" w:rsidP="00B948B5">
            <w:pPr>
              <w:tabs>
                <w:tab w:val="left" w:pos="0"/>
              </w:tabs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="00B948B5" w:rsidRPr="002E1EA5">
              <w:rPr>
                <w:rFonts w:asciiTheme="minorHAnsi" w:hAnsiTheme="minorHAnsi" w:cstheme="minorHAnsi"/>
                <w:b/>
              </w:rPr>
              <w:t>. DESERÇÃO OU AUSÊNCIA</w:t>
            </w:r>
          </w:p>
          <w:p w:rsidR="00B948B5" w:rsidRPr="002E1EA5" w:rsidRDefault="00B948B5" w:rsidP="00B948B5">
            <w:pPr>
              <w:tabs>
                <w:tab w:val="left" w:pos="0"/>
              </w:tabs>
              <w:ind w:firstLine="426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SIM (_____) - NÃO (_____)          início ___/___/_____término ___/___/_____</w:t>
            </w:r>
          </w:p>
          <w:p w:rsidR="00B948B5" w:rsidRPr="002E1EA5" w:rsidRDefault="00B948B5" w:rsidP="00B948B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FA14C2" w:rsidP="00B948B5">
            <w:pPr>
              <w:tabs>
                <w:tab w:val="left" w:pos="0"/>
              </w:tabs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. </w:t>
            </w:r>
            <w:r w:rsidR="00EE5E8B">
              <w:rPr>
                <w:rFonts w:asciiTheme="minorHAnsi" w:hAnsiTheme="minorHAnsi" w:cstheme="minorHAnsi"/>
                <w:b/>
              </w:rPr>
              <w:t>CURSO NO BRASIL OU NO EXTERIOR</w:t>
            </w:r>
            <w:r w:rsidR="00B948B5"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EE5E8B" w:rsidRDefault="00EE5E8B" w:rsidP="00C110AA">
            <w:pPr>
              <w:pStyle w:val="Textodecomentrio1"/>
              <w:ind w:firstLine="426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R</w:t>
            </w:r>
            <w:r w:rsidR="00C110AA"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ealizou </w:t>
            </w:r>
            <w:r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ou está realizando </w:t>
            </w:r>
            <w:r w:rsidR="00C110AA"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curso ou estágio de duração superior a 6 (seis) meses custeado pela União, no exterior ou no País fora das instituições militares, sem que tenham decorridos 3 (três) anos de seu término</w:t>
            </w:r>
            <w:r w:rsidR="00F632EF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?    </w:t>
            </w:r>
            <w:r w:rsidR="00C110AA"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     ) SIM - (     ) NÃO</w:t>
            </w:r>
            <w:r w:rsidR="00E1647C" w:rsidRPr="00EE5E8B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 </w:t>
            </w:r>
          </w:p>
          <w:p w:rsidR="00C110AA" w:rsidRPr="00924907" w:rsidRDefault="00E1647C" w:rsidP="00C110AA">
            <w:pPr>
              <w:pStyle w:val="Textodecomentrio1"/>
              <w:ind w:firstLine="426"/>
              <w:rPr>
                <w:color w:val="000000"/>
              </w:rPr>
            </w:pPr>
            <w:r w:rsidRPr="00EE5E8B">
              <w:rPr>
                <w:rFonts w:asciiTheme="minorHAnsi" w:eastAsia="SimSun" w:hAnsiTheme="minorHAnsi" w:cstheme="minorHAnsi"/>
                <w:b/>
                <w:kern w:val="2"/>
                <w:sz w:val="24"/>
                <w:szCs w:val="24"/>
              </w:rPr>
              <w:t>(Caso positivo anexar cópia da GRU e Boletim que publicou o cálculo)</w:t>
            </w:r>
          </w:p>
          <w:p w:rsidR="00B948B5" w:rsidRPr="002E1EA5" w:rsidRDefault="00B948B5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</w:rPr>
            </w:pPr>
          </w:p>
          <w:p w:rsidR="00B948B5" w:rsidRPr="002E1EA5" w:rsidRDefault="00FA14C2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="00B948B5" w:rsidRPr="002E1EA5">
              <w:rPr>
                <w:rFonts w:asciiTheme="minorHAnsi" w:hAnsiTheme="minorHAnsi" w:cstheme="minorHAnsi"/>
                <w:b/>
              </w:rPr>
              <w:t>. ADICIONAL DE COMPENSAÇÃO ORGÂNICA (anexar documento comprobatório)</w:t>
            </w:r>
          </w:p>
          <w:p w:rsidR="00B948B5" w:rsidRPr="002E1EA5" w:rsidRDefault="00B948B5" w:rsidP="00B948B5">
            <w:pPr>
              <w:tabs>
                <w:tab w:val="left" w:pos="1152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120"/>
              <w:ind w:firstLine="425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a.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Paraquedista Militar</w:t>
            </w:r>
          </w:p>
          <w:p w:rsidR="00B948B5" w:rsidRPr="002E1EA5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5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a_____ quota(s) de 1% do soldo do posto ou graduação de ________________.</w:t>
            </w:r>
          </w:p>
          <w:p w:rsidR="00B948B5" w:rsidRPr="002E1EA5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5" w:firstLine="284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(Posto/Grad em que executou a última prova).</w:t>
            </w:r>
          </w:p>
          <w:p w:rsidR="00B948B5" w:rsidRPr="002E1EA5" w:rsidRDefault="00B948B5" w:rsidP="00B948B5">
            <w:pPr>
              <w:tabs>
                <w:tab w:val="left" w:pos="6957"/>
                <w:tab w:val="left" w:pos="7677"/>
                <w:tab w:val="left" w:pos="8397"/>
                <w:tab w:val="left" w:pos="9117"/>
                <w:tab w:val="left" w:pos="9837"/>
                <w:tab w:val="left" w:pos="10557"/>
                <w:tab w:val="left" w:pos="11277"/>
                <w:tab w:val="left" w:pos="11997"/>
                <w:tab w:val="left" w:pos="12333"/>
                <w:tab w:val="left" w:pos="13437"/>
                <w:tab w:val="left" w:pos="14157"/>
                <w:tab w:val="left" w:pos="14877"/>
              </w:tabs>
              <w:ind w:left="6237" w:right="-427" w:hanging="141"/>
              <w:jc w:val="both"/>
              <w:rPr>
                <w:rFonts w:asciiTheme="minorHAnsi" w:hAnsiTheme="minorHAnsi" w:cstheme="minorHAnsi"/>
              </w:rPr>
            </w:pPr>
          </w:p>
          <w:p w:rsidR="00B948B5" w:rsidRPr="002E1EA5" w:rsidRDefault="00B948B5" w:rsidP="00B948B5">
            <w:pPr>
              <w:tabs>
                <w:tab w:val="left" w:pos="1008"/>
                <w:tab w:val="left" w:pos="1285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hanging="150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b.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Horas de voo homologadas</w:t>
            </w:r>
            <w:r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B948B5" w:rsidRPr="002E1EA5" w:rsidRDefault="00B948B5" w:rsidP="00B948B5">
            <w:pPr>
              <w:tabs>
                <w:tab w:val="left" w:pos="1008"/>
                <w:tab w:val="left" w:pos="1285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firstLine="133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Possui ______horas e _____minutos de voo homologadas pelo DGP.</w:t>
            </w:r>
          </w:p>
          <w:p w:rsidR="00B948B5" w:rsidRPr="002E1EA5" w:rsidRDefault="00227BAB" w:rsidP="00B948B5">
            <w:pPr>
              <w:tabs>
                <w:tab w:val="left" w:pos="1008"/>
                <w:tab w:val="left" w:pos="1285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firstLine="1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Faz jus a ___ quota(s) de 2</w:t>
            </w:r>
            <w:r w:rsidR="00B948B5" w:rsidRPr="002E1EA5">
              <w:rPr>
                <w:rFonts w:asciiTheme="minorHAnsi" w:hAnsiTheme="minorHAnsi" w:cstheme="minorHAnsi"/>
              </w:rPr>
              <w:t xml:space="preserve">% do soldo do posto ou graduação de __________________ </w:t>
            </w:r>
          </w:p>
          <w:p w:rsidR="00B948B5" w:rsidRPr="002E1EA5" w:rsidRDefault="00B948B5" w:rsidP="00B948B5">
            <w:pPr>
              <w:tabs>
                <w:tab w:val="left" w:pos="1008"/>
                <w:tab w:val="left" w:pos="1285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firstLine="133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(Posto/</w:t>
            </w:r>
            <w:proofErr w:type="spellStart"/>
            <w:r w:rsidRPr="002E1EA5">
              <w:rPr>
                <w:rFonts w:asciiTheme="minorHAnsi" w:hAnsiTheme="minorHAnsi" w:cstheme="minorHAnsi"/>
              </w:rPr>
              <w:t>Grad</w:t>
            </w:r>
            <w:proofErr w:type="spellEnd"/>
            <w:r w:rsidRPr="002E1EA5">
              <w:rPr>
                <w:rFonts w:asciiTheme="minorHAnsi" w:hAnsiTheme="minorHAnsi" w:cstheme="minorHAnsi"/>
              </w:rPr>
              <w:t xml:space="preserve"> em que executou a última prova) </w:t>
            </w:r>
          </w:p>
          <w:p w:rsidR="00B948B5" w:rsidRDefault="00227BAB" w:rsidP="00B948B5">
            <w:pPr>
              <w:tabs>
                <w:tab w:val="left" w:pos="1285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hanging="292"/>
              <w:rPr>
                <w:rFonts w:asciiTheme="minorHAnsi" w:hAnsiTheme="minorHAnsi" w:cstheme="minorHAnsi"/>
              </w:rPr>
            </w:pPr>
            <w:r w:rsidRPr="00E321D0">
              <w:rPr>
                <w:rFonts w:asciiTheme="minorHAnsi" w:hAnsiTheme="minorHAnsi" w:cstheme="minorHAnsi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67D79512" wp14:editId="547ECFFE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318</wp:posOffset>
                      </wp:positionV>
                      <wp:extent cx="1423035" cy="690245"/>
                      <wp:effectExtent l="0" t="0" r="24765" b="14605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________________</w:t>
                                  </w: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VISTO Cmt/Ch/Dir</w:t>
                                  </w:r>
                                </w:p>
                                <w:p w:rsidR="00F91C1F" w:rsidRDefault="00F91C1F" w:rsidP="00227B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9512" id="_x0000_s1034" type="#_x0000_t202" style="position:absolute;left:0;text-align:left;margin-left:384.35pt;margin-top:.05pt;width:112.05pt;height:54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">
                      <v:textbox>
                        <w:txbxContent>
                          <w:p w:rsidR="00F91C1F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VISTO Cmt/Ch/Dir</w:t>
                            </w:r>
                          </w:p>
                          <w:p w:rsidR="00F91C1F" w:rsidRDefault="00F91C1F" w:rsidP="00227B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948B5" w:rsidRPr="002E1EA5" w:rsidRDefault="00B948B5" w:rsidP="00B948B5">
            <w:pPr>
              <w:tabs>
                <w:tab w:val="left" w:pos="1008"/>
                <w:tab w:val="left" w:pos="1285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ind w:left="576" w:right="-285" w:hanging="150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c.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Operador de Raios-X, cadastrado</w:t>
            </w:r>
          </w:p>
          <w:p w:rsidR="00B948B5" w:rsidRPr="002E1EA5" w:rsidRDefault="00B948B5" w:rsidP="00B948B5">
            <w:pPr>
              <w:tabs>
                <w:tab w:val="left" w:pos="1281"/>
                <w:tab w:val="left" w:pos="2012"/>
                <w:tab w:val="left" w:pos="2732"/>
                <w:tab w:val="left" w:pos="3452"/>
                <w:tab w:val="left" w:pos="4172"/>
                <w:tab w:val="left" w:pos="4892"/>
                <w:tab w:val="left" w:pos="5612"/>
                <w:tab w:val="left" w:pos="6332"/>
                <w:tab w:val="left" w:pos="7052"/>
                <w:tab w:val="left" w:pos="7772"/>
                <w:tab w:val="left" w:pos="8492"/>
                <w:tab w:val="left" w:pos="9212"/>
              </w:tabs>
              <w:ind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à _____ quota(s) homologada(s) de 1% do soldo do posto ou graduação de________________ (último posto ou graduação em que operou com Raios-X).</w:t>
            </w:r>
          </w:p>
          <w:p w:rsidR="00FD4267" w:rsidRPr="00FD4267" w:rsidRDefault="00FD4267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426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426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d.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Tripulante Orgânico</w:t>
            </w:r>
          </w:p>
          <w:p w:rsidR="00B948B5" w:rsidRPr="002E1EA5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7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Possui _____ plano(s) homologado(s) pelo DGP.</w:t>
            </w:r>
          </w:p>
          <w:p w:rsidR="00B948B5" w:rsidRPr="002E1EA5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7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 _____ quota(s) de 2% do soldo do posto ou graduação de _________  (Posto/Grad em que executou a última prova).</w:t>
            </w:r>
          </w:p>
          <w:p w:rsidR="00B948B5" w:rsidRPr="00FD4267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left="284"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993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left="284" w:right="-285" w:firstLine="142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e.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Observador Meteorológico</w:t>
            </w:r>
          </w:p>
          <w:p w:rsidR="00B948B5" w:rsidRPr="002E1EA5" w:rsidRDefault="00B948B5" w:rsidP="00B948B5">
            <w:pPr>
              <w:tabs>
                <w:tab w:val="left" w:pos="993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left="284" w:right="-285" w:firstLine="425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- </w:t>
            </w:r>
            <w:r w:rsidRPr="002E1EA5">
              <w:rPr>
                <w:rFonts w:asciiTheme="minorHAnsi" w:hAnsiTheme="minorHAnsi" w:cstheme="minorHAnsi"/>
              </w:rPr>
              <w:t xml:space="preserve">Possui _____ plano(s) homologado(s) pelo DGP. </w:t>
            </w:r>
          </w:p>
          <w:p w:rsidR="00B948B5" w:rsidRPr="002E1EA5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5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-</w:t>
            </w:r>
            <w:r w:rsidRPr="002E1EA5">
              <w:rPr>
                <w:rFonts w:asciiTheme="minorHAnsi" w:hAnsiTheme="minorHAnsi" w:cstheme="minorHAnsi"/>
              </w:rPr>
              <w:t xml:space="preserve"> Faz jus a _____ quota(s) de 2% do soldo do posto ou graduação de _______ (Posto/Grad em que executou a última prova).</w:t>
            </w:r>
          </w:p>
          <w:p w:rsidR="00B948B5" w:rsidRPr="00FD4267" w:rsidRDefault="00B948B5" w:rsidP="00B948B5">
            <w:pPr>
              <w:tabs>
                <w:tab w:val="left" w:pos="1004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snapToGrid w:val="0"/>
              <w:ind w:left="284" w:right="-28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426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f.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Observador Aéreo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- </w:t>
            </w:r>
            <w:r w:rsidRPr="002E1EA5">
              <w:rPr>
                <w:rFonts w:asciiTheme="minorHAnsi" w:hAnsiTheme="minorHAnsi" w:cstheme="minorHAnsi"/>
              </w:rPr>
              <w:t xml:space="preserve">Possui ____ plano(s) homologado(s) pelo DGP. 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 ____ quota(s) de 2% do soldo do posto ou graduação de ______ (Posto/Grad em que executou a última prova).</w:t>
            </w:r>
          </w:p>
          <w:p w:rsidR="00B948B5" w:rsidRPr="00FD4267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28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426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g.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Fotogrametrista</w:t>
            </w:r>
          </w:p>
          <w:p w:rsidR="00B948B5" w:rsidRPr="002E1EA5" w:rsidRDefault="00B948B5" w:rsidP="00B948B5">
            <w:pPr>
              <w:tabs>
                <w:tab w:val="left" w:pos="993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4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Possui ____ plano(s) homologado(s) pelo DGP. 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 ____ quota(s) de 2% do soldo do posto ou graduação de ______ (Posto/Grad em que executou a última prova).</w:t>
            </w:r>
          </w:p>
          <w:p w:rsidR="00B948B5" w:rsidRPr="00FD4267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28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426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h.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Controlador de Tráfego Aéreo</w:t>
            </w:r>
          </w:p>
          <w:p w:rsidR="00B948B5" w:rsidRPr="002E1EA5" w:rsidRDefault="00B948B5" w:rsidP="00B948B5">
            <w:pPr>
              <w:tabs>
                <w:tab w:val="left" w:pos="993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4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Possui ____ plano(s) homologado(s) pelo DGP. 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 ____ quota(s) de 2% do soldo do posto ou graduação de ______ (Posto/Grad em que executou a última prova).</w:t>
            </w:r>
          </w:p>
          <w:p w:rsidR="00B948B5" w:rsidRPr="00FD4267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28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426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i.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Escafandrista</w:t>
            </w:r>
          </w:p>
          <w:p w:rsidR="00B948B5" w:rsidRPr="002E1EA5" w:rsidRDefault="00B948B5" w:rsidP="00B948B5">
            <w:pPr>
              <w:tabs>
                <w:tab w:val="left" w:pos="993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ind w:right="-284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Possui ____ plano(s) homologado(s) pelo DGP. 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4" w:firstLine="709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Faz jus a ____ quota(s) de 2% do soldo do posto ou graduação de ______ (Posto/Grad em que executou a última prova).</w:t>
            </w:r>
          </w:p>
          <w:p w:rsidR="00B948B5" w:rsidRPr="00FD4267" w:rsidRDefault="00B948B5" w:rsidP="00B948B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B948B5" w:rsidRPr="002E1EA5" w:rsidRDefault="00FA14C2" w:rsidP="00B948B5">
            <w:pPr>
              <w:tabs>
                <w:tab w:val="left" w:pos="503"/>
                <w:tab w:val="left" w:pos="1013"/>
                <w:tab w:val="left" w:pos="1460"/>
                <w:tab w:val="left" w:pos="2180"/>
                <w:tab w:val="left" w:pos="2900"/>
                <w:tab w:val="left" w:pos="3620"/>
                <w:tab w:val="left" w:pos="4340"/>
                <w:tab w:val="left" w:pos="5060"/>
                <w:tab w:val="left" w:pos="5780"/>
                <w:tab w:val="left" w:pos="6500"/>
                <w:tab w:val="left" w:pos="7220"/>
                <w:tab w:val="left" w:pos="7940"/>
                <w:tab w:val="left" w:pos="8660"/>
              </w:tabs>
              <w:ind w:left="20" w:right="-13"/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>. DATA DA DIPLOMAÇÃO (CARGO ELETIVO) ____/____/_____ (se for o caso).</w:t>
            </w:r>
          </w:p>
          <w:p w:rsidR="00B948B5" w:rsidRPr="00FD4267" w:rsidRDefault="00B948B5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B948B5" w:rsidRPr="002E1EA5" w:rsidRDefault="00FA478A" w:rsidP="00B948B5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A14C2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B948B5" w:rsidRPr="002E1EA5">
              <w:rPr>
                <w:rFonts w:asciiTheme="minorHAnsi" w:hAnsiTheme="minorHAnsi" w:cstheme="minorHAnsi"/>
                <w:b/>
              </w:rPr>
              <w:t>NÚMERO E DATA DA PORTARIA DE TRANSFERÊNCIA PARA A RESERVA REMUNERADA E DATA DO DESLIGAMENTO DO SERVIÇO ATIVO</w:t>
            </w:r>
          </w:p>
          <w:p w:rsidR="00B948B5" w:rsidRPr="002E1EA5" w:rsidRDefault="00B948B5" w:rsidP="00911932">
            <w:pPr>
              <w:tabs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Port n</w:t>
            </w:r>
            <w:r w:rsidRPr="002E1EA5">
              <w:rPr>
                <w:rFonts w:asciiTheme="minorHAnsi" w:hAnsiTheme="minorHAnsi" w:cstheme="minorHAnsi"/>
                <w:strike/>
              </w:rPr>
              <w:t>º</w:t>
            </w:r>
            <w:r w:rsidRPr="002E1EA5">
              <w:rPr>
                <w:rFonts w:asciiTheme="minorHAnsi" w:hAnsiTheme="minorHAnsi" w:cstheme="minorHAnsi"/>
              </w:rPr>
              <w:t xml:space="preserve"> _____________, de _____/_____/_______.</w:t>
            </w:r>
          </w:p>
          <w:p w:rsidR="00B948B5" w:rsidRPr="002E1EA5" w:rsidRDefault="00B948B5" w:rsidP="00911932">
            <w:pPr>
              <w:tabs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Data desligamento: ______/______/______.</w:t>
            </w:r>
          </w:p>
          <w:p w:rsidR="00B948B5" w:rsidRPr="00FD4267" w:rsidRDefault="00B948B5" w:rsidP="00911932">
            <w:pPr>
              <w:tabs>
                <w:tab w:val="left" w:pos="432"/>
                <w:tab w:val="left" w:pos="4464"/>
              </w:tabs>
              <w:spacing w:line="276" w:lineRule="auto"/>
              <w:ind w:firstLine="284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948B5" w:rsidRPr="002E1EA5" w:rsidRDefault="00FA478A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A14C2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 NÚMERO E DATA DA PORTARIA QUE DESIGNOU O MILITAR PARA O SERVIÇO ATIVO E DATA DE INÍCIO DA DESIGNAÇÃO</w:t>
            </w:r>
          </w:p>
          <w:p w:rsidR="00B948B5" w:rsidRPr="002E1EA5" w:rsidRDefault="00B948B5" w:rsidP="00911932">
            <w:pPr>
              <w:tabs>
                <w:tab w:val="left" w:pos="1146"/>
                <w:tab w:val="left" w:pos="1866"/>
                <w:tab w:val="left" w:pos="2586"/>
                <w:tab w:val="left" w:pos="3306"/>
                <w:tab w:val="left" w:pos="4026"/>
                <w:tab w:val="left" w:pos="4746"/>
                <w:tab w:val="left" w:pos="5466"/>
                <w:tab w:val="left" w:pos="6186"/>
                <w:tab w:val="left" w:pos="6906"/>
                <w:tab w:val="left" w:pos="7626"/>
                <w:tab w:val="left" w:pos="8346"/>
                <w:tab w:val="left" w:pos="9066"/>
              </w:tabs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Port n</w:t>
            </w:r>
            <w:r w:rsidRPr="002E1EA5">
              <w:rPr>
                <w:rFonts w:asciiTheme="minorHAnsi" w:hAnsiTheme="minorHAnsi" w:cstheme="minorHAnsi"/>
                <w:strike/>
              </w:rPr>
              <w:t>º</w:t>
            </w:r>
            <w:r w:rsidRPr="002E1EA5">
              <w:rPr>
                <w:rFonts w:asciiTheme="minorHAnsi" w:hAnsiTheme="minorHAnsi" w:cstheme="minorHAnsi"/>
              </w:rPr>
              <w:t xml:space="preserve"> _____________, de _____/_____/_______.</w:t>
            </w:r>
          </w:p>
          <w:p w:rsidR="00803D4A" w:rsidRPr="002E1EA5" w:rsidRDefault="00803D4A" w:rsidP="00911932">
            <w:pPr>
              <w:spacing w:line="276" w:lineRule="auto"/>
              <w:ind w:firstLine="364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Início: ____/____/_____Término: ____/_____/_____.</w:t>
            </w:r>
          </w:p>
          <w:p w:rsidR="003472A8" w:rsidRPr="00FD4267" w:rsidRDefault="003472A8" w:rsidP="00B948B5">
            <w:pPr>
              <w:outlineLvl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B948B5" w:rsidRPr="002E1EA5" w:rsidRDefault="00FA478A" w:rsidP="00B948B5">
            <w:pPr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A14C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948B5" w:rsidRPr="002E1EA5">
              <w:rPr>
                <w:rFonts w:asciiTheme="minorHAnsi" w:hAnsiTheme="minorHAnsi" w:cstheme="minorHAnsi"/>
                <w:b/>
              </w:rPr>
              <w:t>QUAL (IS) O (S) PRAZO (S) DE PRORROGAÇÃO PARA O SERVIÇO ATIVO?</w:t>
            </w:r>
            <w:r w:rsidR="00227BAB" w:rsidRPr="00E321D0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:rsidR="00227BAB" w:rsidRDefault="00B948B5" w:rsidP="00911932">
            <w:pPr>
              <w:spacing w:line="276" w:lineRule="auto"/>
              <w:ind w:firstLine="364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- </w:t>
            </w:r>
            <w:r w:rsidR="00841759" w:rsidRPr="002E1EA5">
              <w:rPr>
                <w:rFonts w:asciiTheme="minorHAnsi" w:hAnsiTheme="minorHAnsi" w:cstheme="minorHAnsi"/>
              </w:rPr>
              <w:t>Port n</w:t>
            </w:r>
            <w:r w:rsidR="00841759" w:rsidRPr="002E1EA5">
              <w:rPr>
                <w:rFonts w:asciiTheme="minorHAnsi" w:hAnsiTheme="minorHAnsi" w:cstheme="minorHAnsi"/>
                <w:strike/>
              </w:rPr>
              <w:t>º</w:t>
            </w:r>
            <w:r w:rsidR="00841759" w:rsidRPr="002E1EA5">
              <w:rPr>
                <w:rFonts w:asciiTheme="minorHAnsi" w:hAnsiTheme="minorHAnsi" w:cstheme="minorHAnsi"/>
              </w:rPr>
              <w:t xml:space="preserve"> _________, de _____/_____/_____.</w:t>
            </w:r>
          </w:p>
          <w:p w:rsidR="00B948B5" w:rsidRPr="002E1EA5" w:rsidRDefault="00B948B5" w:rsidP="00911932">
            <w:pPr>
              <w:spacing w:line="276" w:lineRule="auto"/>
              <w:ind w:firstLine="364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Início: ____/____/_____Término: ___/_____/_____</w:t>
            </w:r>
            <w:r w:rsidR="00803D4A" w:rsidRPr="002E1EA5">
              <w:rPr>
                <w:rFonts w:asciiTheme="minorHAnsi" w:hAnsiTheme="minorHAnsi" w:cstheme="minorHAnsi"/>
              </w:rPr>
              <w:t xml:space="preserve"> </w:t>
            </w:r>
          </w:p>
          <w:p w:rsidR="00227BAB" w:rsidRDefault="00FD4267" w:rsidP="00911932">
            <w:pPr>
              <w:spacing w:line="276" w:lineRule="auto"/>
              <w:ind w:firstLine="364"/>
              <w:rPr>
                <w:rFonts w:asciiTheme="minorHAnsi" w:hAnsiTheme="minorHAnsi" w:cstheme="minorHAnsi"/>
              </w:rPr>
            </w:pPr>
            <w:r w:rsidRPr="00E321D0">
              <w:rPr>
                <w:rFonts w:asciiTheme="minorHAnsi" w:hAnsiTheme="minorHAnsi" w:cstheme="minorHAnsi"/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793882B7" wp14:editId="07FB8F29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635</wp:posOffset>
                      </wp:positionV>
                      <wp:extent cx="1423035" cy="690245"/>
                      <wp:effectExtent l="0" t="0" r="24765" b="14605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________________</w:t>
                                  </w:r>
                                </w:p>
                                <w:p w:rsidR="00F91C1F" w:rsidRPr="002E1EA5" w:rsidRDefault="00F91C1F" w:rsidP="00227BA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</w:rPr>
                                    <w:t>VISTO Cmt/Ch/Dir</w:t>
                                  </w:r>
                                </w:p>
                                <w:p w:rsidR="00F91C1F" w:rsidRDefault="00F91C1F" w:rsidP="00227B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82B7" id="_x0000_s1035" type="#_x0000_t202" style="position:absolute;left:0;text-align:left;margin-left:384.35pt;margin-top:.05pt;width:112.05pt;height:54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">
                      <v:textbox>
                        <w:txbxContent>
                          <w:p w:rsidR="00F91C1F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</w:p>
                          <w:p w:rsidR="00F91C1F" w:rsidRPr="002E1EA5" w:rsidRDefault="00F91C1F" w:rsidP="00227BA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</w:rPr>
                              <w:t>VISTO Cmt/Ch/Dir</w:t>
                            </w:r>
                          </w:p>
                          <w:p w:rsidR="00F91C1F" w:rsidRDefault="00F91C1F" w:rsidP="00227B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948B5" w:rsidRPr="002E1EA5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841759" w:rsidRPr="002E1EA5">
              <w:rPr>
                <w:rFonts w:asciiTheme="minorHAnsi" w:hAnsiTheme="minorHAnsi" w:cstheme="minorHAnsi"/>
              </w:rPr>
              <w:t>Port</w:t>
            </w:r>
            <w:proofErr w:type="spellEnd"/>
            <w:r w:rsidR="00841759" w:rsidRPr="002E1EA5">
              <w:rPr>
                <w:rFonts w:asciiTheme="minorHAnsi" w:hAnsiTheme="minorHAnsi" w:cstheme="minorHAnsi"/>
              </w:rPr>
              <w:t xml:space="preserve"> n</w:t>
            </w:r>
            <w:r w:rsidR="00841759" w:rsidRPr="002E1EA5">
              <w:rPr>
                <w:rFonts w:asciiTheme="minorHAnsi" w:hAnsiTheme="minorHAnsi" w:cstheme="minorHAnsi"/>
                <w:strike/>
              </w:rPr>
              <w:t>º</w:t>
            </w:r>
            <w:r w:rsidR="00841759" w:rsidRPr="002E1EA5">
              <w:rPr>
                <w:rFonts w:asciiTheme="minorHAnsi" w:hAnsiTheme="minorHAnsi" w:cstheme="minorHAnsi"/>
              </w:rPr>
              <w:t xml:space="preserve"> _________, de _____/_____/_____.</w:t>
            </w:r>
          </w:p>
          <w:p w:rsidR="00B948B5" w:rsidRPr="002E1EA5" w:rsidRDefault="00841759" w:rsidP="00911932">
            <w:pPr>
              <w:spacing w:line="276" w:lineRule="auto"/>
              <w:ind w:firstLine="364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Início: ____/____/_____Término: ___/_____/_____</w:t>
            </w:r>
          </w:p>
          <w:p w:rsidR="00AC5FE9" w:rsidRDefault="00AC5FE9" w:rsidP="00911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firstLine="257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B948B5" w:rsidRPr="002E1EA5" w:rsidRDefault="00FA478A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A14C2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B948B5" w:rsidRPr="002E1EA5">
              <w:rPr>
                <w:rFonts w:asciiTheme="minorHAnsi" w:hAnsiTheme="minorHAnsi" w:cstheme="minorHAnsi"/>
                <w:b/>
              </w:rPr>
              <w:t>A OM (SE FOR ORGÃO PAGADOR) OU SIP ONDE DESEJA SER VINCULADO NA INATIVIDADE</w:t>
            </w:r>
          </w:p>
          <w:p w:rsidR="00B948B5" w:rsidRPr="002E1EA5" w:rsidRDefault="00B948B5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284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 xml:space="preserve">- </w:t>
            </w:r>
            <w:r w:rsidRPr="002E1EA5">
              <w:rPr>
                <w:rFonts w:asciiTheme="minorHAnsi" w:hAnsiTheme="minorHAnsi" w:cstheme="minorHAnsi"/>
              </w:rPr>
              <w:t>OM: ________________.- CÓDIGO: ____________.- CIDADE/UF:___________________.</w:t>
            </w:r>
          </w:p>
          <w:p w:rsidR="00803D4A" w:rsidRPr="00FD4267" w:rsidRDefault="00803D4A" w:rsidP="00B948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FD4267" w:rsidRDefault="00B948B5" w:rsidP="00B948B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>(</w:t>
            </w:r>
            <w:r w:rsidR="00546D92" w:rsidRPr="002E1EA5">
              <w:rPr>
                <w:rFonts w:asciiTheme="minorHAnsi" w:hAnsiTheme="minorHAnsi" w:cstheme="minorHAnsi"/>
                <w:b/>
              </w:rPr>
              <w:t>Obs.</w:t>
            </w:r>
            <w:r w:rsidRPr="002E1EA5">
              <w:rPr>
                <w:rFonts w:asciiTheme="minorHAnsi" w:hAnsiTheme="minorHAnsi" w:cstheme="minorHAnsi"/>
                <w:b/>
              </w:rPr>
              <w:t xml:space="preserve">: certificar-se de que a OM indicada é de fato Órgão Pagador de Inativos e Pensionistas, acessando o link da </w:t>
            </w:r>
            <w:r w:rsidR="002C1685">
              <w:rPr>
                <w:rFonts w:asciiTheme="minorHAnsi" w:hAnsiTheme="minorHAnsi" w:cstheme="minorHAnsi"/>
                <w:b/>
              </w:rPr>
              <w:t>DAP</w:t>
            </w:r>
            <w:r w:rsidRPr="002E1EA5">
              <w:rPr>
                <w:rFonts w:asciiTheme="minorHAnsi" w:hAnsiTheme="minorHAnsi" w:cstheme="minorHAnsi"/>
                <w:b/>
              </w:rPr>
              <w:t xml:space="preserve">, no site do DGP, </w:t>
            </w:r>
            <w:r w:rsidR="005D3E67" w:rsidRPr="002E1EA5">
              <w:rPr>
                <w:rFonts w:asciiTheme="minorHAnsi" w:hAnsiTheme="minorHAnsi" w:cstheme="minorHAnsi"/>
                <w:b/>
              </w:rPr>
              <w:t xml:space="preserve">OM indicada é de fato Órgão Pagador de Inativos e Pensionistas, acessando o link da </w:t>
            </w:r>
            <w:r w:rsidR="002C1685">
              <w:rPr>
                <w:rFonts w:asciiTheme="minorHAnsi" w:hAnsiTheme="minorHAnsi" w:cstheme="minorHAnsi"/>
                <w:b/>
              </w:rPr>
              <w:t>DAP</w:t>
            </w:r>
            <w:r w:rsidR="005D3E67" w:rsidRPr="002E1EA5">
              <w:rPr>
                <w:rFonts w:asciiTheme="minorHAnsi" w:hAnsiTheme="minorHAnsi" w:cstheme="minorHAnsi"/>
                <w:b/>
              </w:rPr>
              <w:t xml:space="preserve">, no site do DGP, </w:t>
            </w:r>
            <w:r w:rsidR="00FD4267" w:rsidRPr="00FD4267">
              <w:rPr>
                <w:rFonts w:asciiTheme="minorHAnsi" w:hAnsiTheme="minorHAnsi" w:cstheme="minorHAnsi"/>
                <w:b/>
              </w:rPr>
              <w:t>http://www.dap.eb.mil.br/index.php/pt/relacao-</w:t>
            </w:r>
            <w:r w:rsidR="00FD4267">
              <w:rPr>
                <w:rFonts w:asciiTheme="minorHAnsi" w:hAnsiTheme="minorHAnsi" w:cstheme="minorHAnsi"/>
                <w:b/>
              </w:rPr>
              <w:t>SVP</w:t>
            </w:r>
            <w:r w:rsidR="00FD4267" w:rsidRPr="00FD4267">
              <w:rPr>
                <w:rFonts w:asciiTheme="minorHAnsi" w:hAnsiTheme="minorHAnsi" w:cstheme="minorHAnsi"/>
                <w:b/>
              </w:rPr>
              <w:t>-op</w:t>
            </w:r>
            <w:r w:rsidR="005D3E67" w:rsidRPr="00FD4267">
              <w:rPr>
                <w:rFonts w:asciiTheme="minorHAnsi" w:hAnsiTheme="minorHAnsi" w:cstheme="minorHAnsi"/>
                <w:b/>
              </w:rPr>
              <w:t>.</w:t>
            </w:r>
          </w:p>
          <w:p w:rsidR="00803D4A" w:rsidRPr="00FD4267" w:rsidRDefault="00803D4A" w:rsidP="00B948B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948B5" w:rsidRPr="002E1EA5" w:rsidRDefault="00FA478A" w:rsidP="00B948B5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A14C2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DADOS DO MILITAR NA INATIVIDADE PARA CONTATO </w:t>
            </w:r>
            <w:r w:rsidR="00B948B5" w:rsidRPr="002E1EA5">
              <w:rPr>
                <w:rFonts w:asciiTheme="minorHAnsi" w:hAnsiTheme="minorHAnsi" w:cstheme="minorHAnsi"/>
              </w:rPr>
              <w:t>(todos os itens são obrigatórios)</w:t>
            </w:r>
          </w:p>
          <w:p w:rsidR="00B948B5" w:rsidRPr="002E1EA5" w:rsidRDefault="009A133D" w:rsidP="00E1647C">
            <w:pPr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</w:t>
            </w:r>
            <w:r w:rsidR="00B948B5" w:rsidRPr="002E1EA5">
              <w:rPr>
                <w:rFonts w:asciiTheme="minorHAnsi" w:hAnsiTheme="minorHAnsi" w:cstheme="minorHAnsi"/>
              </w:rPr>
              <w:t>Logradouro: ____________________________________</w:t>
            </w:r>
            <w:r w:rsidR="000A3DEA" w:rsidRPr="002E1EA5">
              <w:rPr>
                <w:rFonts w:asciiTheme="minorHAnsi" w:hAnsiTheme="minorHAnsi" w:cstheme="minorHAnsi"/>
              </w:rPr>
              <w:t>_______________________________</w:t>
            </w:r>
          </w:p>
          <w:p w:rsidR="00B948B5" w:rsidRPr="002E1EA5" w:rsidRDefault="00B948B5" w:rsidP="00E1647C">
            <w:pPr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Bairro: _________________</w:t>
            </w:r>
            <w:r w:rsidR="000A3DEA" w:rsidRPr="002E1EA5">
              <w:rPr>
                <w:rFonts w:asciiTheme="minorHAnsi" w:hAnsiTheme="minorHAnsi" w:cstheme="minorHAnsi"/>
              </w:rPr>
              <w:t>________Cidade: ______________</w:t>
            </w:r>
            <w:r w:rsidRPr="002E1EA5">
              <w:rPr>
                <w:rFonts w:asciiTheme="minorHAnsi" w:hAnsiTheme="minorHAnsi" w:cstheme="minorHAnsi"/>
              </w:rPr>
              <w:t xml:space="preserve"> UF: _____ CEP: ___________.</w:t>
            </w:r>
          </w:p>
          <w:p w:rsidR="00B948B5" w:rsidRPr="002E1EA5" w:rsidRDefault="00B948B5" w:rsidP="00E1647C">
            <w:pPr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- E-mail:__________________________</w:t>
            </w:r>
          </w:p>
          <w:p w:rsidR="00B948B5" w:rsidRPr="002E1EA5" w:rsidRDefault="00B948B5" w:rsidP="00E1647C">
            <w:pPr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Cs/>
                <w:color w:val="000000"/>
              </w:rPr>
              <w:t xml:space="preserve">- Telefone de contato: fixo </w:t>
            </w:r>
            <w:r w:rsidRPr="002E1EA5">
              <w:rPr>
                <w:rFonts w:asciiTheme="minorHAnsi" w:hAnsiTheme="minorHAnsi" w:cstheme="minorHAnsi"/>
              </w:rPr>
              <w:t>(_____)____________ e celular (____)_______________.</w:t>
            </w:r>
          </w:p>
          <w:p w:rsidR="00B948B5" w:rsidRPr="00FD4267" w:rsidRDefault="00B948B5" w:rsidP="00B948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E56AB" w:rsidRPr="002E1EA5" w:rsidRDefault="00FA14C2" w:rsidP="00EE56AB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  <w:r w:rsidR="00EE56AB" w:rsidRPr="002E1EA5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EE56AB" w:rsidRPr="002E1EA5">
              <w:rPr>
                <w:rFonts w:asciiTheme="minorHAnsi" w:hAnsiTheme="minorHAnsi" w:cstheme="minorHAnsi"/>
                <w:b/>
              </w:rPr>
              <w:t xml:space="preserve"> CONTATO DA OM/SEÇÃO QUE CONFECCIONOU FICHA INFORMAÇÃO/PROCESSO</w:t>
            </w:r>
          </w:p>
          <w:p w:rsidR="00EE56AB" w:rsidRPr="002E1EA5" w:rsidRDefault="00EE56AB" w:rsidP="00E1647C">
            <w:pPr>
              <w:spacing w:line="276" w:lineRule="auto"/>
              <w:ind w:left="437" w:hanging="11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-Ritex:____________________Fixo:(_____)__________________________________                         - Fax: (_____)____________________.</w:t>
            </w:r>
          </w:p>
          <w:p w:rsidR="00EE56AB" w:rsidRPr="002E1EA5" w:rsidRDefault="00EE56AB" w:rsidP="00E1647C">
            <w:pPr>
              <w:spacing w:line="276" w:lineRule="auto"/>
              <w:ind w:firstLine="426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-E-mail:___________________________ Pessoa de Contato: ___________________________.</w:t>
            </w:r>
          </w:p>
          <w:p w:rsidR="00EE56AB" w:rsidRPr="00FD4267" w:rsidRDefault="00EE56AB" w:rsidP="00E1647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948B5" w:rsidRPr="002E1EA5" w:rsidRDefault="00FA14C2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27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 INSPEÇÃO DE SAÚDE</w:t>
            </w:r>
          </w:p>
          <w:p w:rsidR="00B948B5" w:rsidRPr="002E1EA5" w:rsidRDefault="00B948B5" w:rsidP="00B948B5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285" w:firstLine="28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</w:rPr>
              <w:t>- Controle periódico de saúde em ____/_____/_____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(anexar cópia da ata de inspeção de saúde).</w:t>
            </w:r>
          </w:p>
          <w:p w:rsidR="00B948B5" w:rsidRPr="002E1EA5" w:rsidRDefault="00B948B5" w:rsidP="00B948B5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</w:rPr>
              <w:t>(</w:t>
            </w:r>
            <w:r w:rsidR="00546D92" w:rsidRPr="002E1EA5">
              <w:rPr>
                <w:rFonts w:asciiTheme="minorHAnsi" w:hAnsiTheme="minorHAnsi" w:cstheme="minorHAnsi"/>
                <w:b/>
              </w:rPr>
              <w:t>Obs.</w:t>
            </w:r>
            <w:r w:rsidRPr="002E1EA5">
              <w:rPr>
                <w:rFonts w:asciiTheme="minorHAnsi" w:hAnsiTheme="minorHAnsi" w:cstheme="minorHAnsi"/>
                <w:b/>
              </w:rPr>
              <w:t>: caso não esteja em dia, deverá ser providenciado a sua atualização)</w:t>
            </w:r>
          </w:p>
          <w:p w:rsidR="00B948B5" w:rsidRPr="002E1EA5" w:rsidRDefault="00B948B5" w:rsidP="00B948B5">
            <w:pPr>
              <w:tabs>
                <w:tab w:val="left" w:pos="6434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  <w:p w:rsidR="00B948B5" w:rsidRPr="002E1EA5" w:rsidRDefault="00FA14C2" w:rsidP="00B948B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  <w:r w:rsidR="00B948B5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. RESULTADO DA AUDITORIA NA PHPM E CONTRACHEQUE</w:t>
            </w:r>
          </w:p>
          <w:p w:rsidR="00B948B5" w:rsidRPr="002E1EA5" w:rsidRDefault="00B948B5" w:rsidP="00B948B5">
            <w:pPr>
              <w:ind w:firstLine="284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Cs/>
                <w:color w:val="000000"/>
              </w:rPr>
              <w:t>- BI da OM que publicou o resultado da auditoria na PHPM e no contracheque:</w:t>
            </w:r>
          </w:p>
          <w:p w:rsidR="00B948B5" w:rsidRPr="002E1EA5" w:rsidRDefault="00B948B5" w:rsidP="00B948B5">
            <w:pPr>
              <w:ind w:firstLine="38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Bol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Int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>________Data</w:t>
            </w:r>
            <w:proofErr w:type="spellEnd"/>
            <w:r w:rsidR="007C581E">
              <w:rPr>
                <w:rFonts w:asciiTheme="minorHAnsi" w:hAnsiTheme="minorHAnsi" w:cstheme="minorHAnsi"/>
                <w:color w:val="000000"/>
              </w:rPr>
              <w:t>_</w:t>
            </w:r>
            <w:r w:rsidRPr="002E1EA5">
              <w:rPr>
                <w:rFonts w:asciiTheme="minorHAnsi" w:hAnsiTheme="minorHAnsi" w:cstheme="minorHAnsi"/>
                <w:color w:val="000000"/>
              </w:rPr>
              <w:t>____/______/_</w:t>
            </w:r>
            <w:r w:rsidR="007C581E">
              <w:rPr>
                <w:rFonts w:asciiTheme="minorHAnsi" w:hAnsiTheme="minorHAnsi" w:cstheme="minorHAnsi"/>
                <w:color w:val="000000"/>
              </w:rPr>
              <w:t>____</w:t>
            </w:r>
            <w:r w:rsidRPr="002E1EA5">
              <w:rPr>
                <w:rFonts w:asciiTheme="minorHAnsi" w:hAnsiTheme="minorHAnsi" w:cstheme="minorHAnsi"/>
                <w:color w:val="000000"/>
              </w:rPr>
              <w:t>____.</w:t>
            </w:r>
          </w:p>
          <w:p w:rsidR="00FA14C2" w:rsidRPr="00FD4267" w:rsidRDefault="00FA14C2" w:rsidP="00B948B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B948B5" w:rsidRPr="002E1EA5" w:rsidRDefault="00FA14C2" w:rsidP="00B948B5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  <w:r w:rsidR="00B948B5" w:rsidRPr="002E1EA5">
              <w:rPr>
                <w:rFonts w:asciiTheme="minorHAnsi" w:hAnsiTheme="minorHAnsi" w:cstheme="minorHAnsi"/>
                <w:color w:val="000000"/>
              </w:rPr>
              <w:t>.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 CONTRIBUI COM 1,5% (UM VÍRGULA CINCO POR CENTO) PARA A MANUTENÇÃO DOS BENEFÍCIOS PREVISTOS NA LEI N</w:t>
            </w:r>
            <w:r w:rsidR="00B948B5" w:rsidRPr="002E1EA5">
              <w:rPr>
                <w:rFonts w:asciiTheme="minorHAnsi" w:hAnsiTheme="minorHAnsi" w:cstheme="minorHAnsi"/>
                <w:b/>
                <w:strike/>
              </w:rPr>
              <w:t>º</w:t>
            </w:r>
            <w:r w:rsidR="00B948B5" w:rsidRPr="002E1EA5">
              <w:rPr>
                <w:rFonts w:asciiTheme="minorHAnsi" w:hAnsiTheme="minorHAnsi" w:cstheme="minorHAnsi"/>
                <w:b/>
              </w:rPr>
              <w:t xml:space="preserve"> 3.765/60 </w:t>
            </w:r>
            <w:r w:rsidR="00B948B5" w:rsidRPr="002E1EA5">
              <w:rPr>
                <w:rFonts w:asciiTheme="minorHAnsi" w:hAnsiTheme="minorHAnsi" w:cstheme="minorHAnsi"/>
              </w:rPr>
              <w:t>SIM(_____) NÃO(_____).</w:t>
            </w:r>
          </w:p>
          <w:p w:rsidR="00B948B5" w:rsidRPr="002E1EA5" w:rsidRDefault="00B948B5" w:rsidP="00B948B5">
            <w:pPr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(caso negativo, obrigatório anexar termo de renúncia ao desconto de 1,5%)</w:t>
            </w:r>
          </w:p>
          <w:p w:rsidR="00B948B5" w:rsidRPr="002E1EA5" w:rsidRDefault="00B948B5" w:rsidP="00B948B5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(caso o Termo de Renúncia do militar tenha sido extraviado, o Cmt, Ch ou Dir deverá mandar instaurar a competente Sindicância, a fim de apurar os fatos e emitir novo Termo de Renúncia, com base nas alterações do militar, com data atualizada, anexando ao presente processo cópia do BI que publicou a solução da Sindicância).</w:t>
            </w:r>
          </w:p>
          <w:p w:rsidR="00B948B5" w:rsidRPr="007E1620" w:rsidRDefault="00B948B5" w:rsidP="00B948B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FA14C2" w:rsidRDefault="00FA14C2" w:rsidP="00FA14C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46D92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="00FD4267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546D92">
              <w:rPr>
                <w:rFonts w:asciiTheme="minorHAnsi" w:hAnsiTheme="minorHAnsi" w:cstheme="minorHAnsi"/>
                <w:b/>
                <w:color w:val="000000"/>
              </w:rPr>
              <w:t>. INFORMAÇÕES SOBRE MOVIMENTAÇÃO</w:t>
            </w:r>
            <w:r w:rsidR="007E1620">
              <w:rPr>
                <w:rFonts w:asciiTheme="minorHAnsi" w:hAnsiTheme="minorHAnsi" w:cstheme="minorHAnsi"/>
                <w:b/>
                <w:color w:val="000000"/>
              </w:rPr>
              <w:t xml:space="preserve"> e CURSO/ESTÁGIO</w:t>
            </w:r>
            <w:r w:rsidRPr="00546D92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7E1620" w:rsidRPr="007E1620" w:rsidRDefault="007E1620" w:rsidP="00FA14C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tbl>
            <w:tblPr>
              <w:tblW w:w="9787" w:type="dxa"/>
              <w:tblLayout w:type="fixed"/>
              <w:tblLook w:val="0000" w:firstRow="0" w:lastRow="0" w:firstColumn="0" w:lastColumn="0" w:noHBand="0" w:noVBand="0"/>
            </w:tblPr>
            <w:tblGrid>
              <w:gridCol w:w="8347"/>
              <w:gridCol w:w="720"/>
              <w:gridCol w:w="720"/>
            </w:tblGrid>
            <w:tr w:rsidR="004D46B2" w:rsidRPr="00546D92" w:rsidTr="004D46B2">
              <w:tc>
                <w:tcPr>
                  <w:tcW w:w="8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b/>
                      <w:color w:val="000000"/>
                    </w:rPr>
                    <w:t>Informações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b/>
                      <w:color w:val="000000"/>
                    </w:rPr>
                    <w:t>Sim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b/>
                      <w:color w:val="000000"/>
                    </w:rPr>
                    <w:t>Não</w:t>
                  </w:r>
                </w:p>
              </w:tc>
            </w:tr>
            <w:tr w:rsidR="004D46B2" w:rsidRPr="00546D92" w:rsidTr="004D46B2">
              <w:tc>
                <w:tcPr>
                  <w:tcW w:w="8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3472A8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>Firmou algum Termo de Compromisso com o Órgão Movimentador, conforme a Portaria n</w:t>
                  </w:r>
                  <w:r w:rsidRPr="00546D92">
                    <w:rPr>
                      <w:rFonts w:asciiTheme="minorHAnsi" w:hAnsiTheme="minorHAnsi" w:cstheme="minorHAnsi"/>
                      <w:strike/>
                      <w:color w:val="000000"/>
                    </w:rPr>
                    <w:t>º</w:t>
                  </w: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 xml:space="preserve"> 328 - DGP, de 23 Dez 19</w:t>
                  </w:r>
                  <w:r w:rsidR="007E1620">
                    <w:rPr>
                      <w:rFonts w:asciiTheme="minorHAnsi" w:hAnsiTheme="minorHAnsi" w:cstheme="minorHAnsi"/>
                      <w:color w:val="000000"/>
                    </w:rPr>
                    <w:t>, por ocasião da última movimentação ou curso/estágio que tenha realizado</w:t>
                  </w: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D46B2" w:rsidRPr="00546D92" w:rsidTr="004D46B2">
              <w:tc>
                <w:tcPr>
                  <w:tcW w:w="8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3472A8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>Cumpriu ou cumprirá o Termo de Compromisso até a data do seu desligamento do Serviço Ativo?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D46B2" w:rsidRPr="00546D92" w:rsidTr="004D46B2">
              <w:tc>
                <w:tcPr>
                  <w:tcW w:w="8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566E8A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 xml:space="preserve">Caso negativo, foi aberta Sindicância </w:t>
                  </w:r>
                  <w:r w:rsidR="00654376" w:rsidRPr="00546D92">
                    <w:rPr>
                      <w:rFonts w:asciiTheme="minorHAnsi" w:hAnsiTheme="minorHAnsi" w:cstheme="minorHAnsi"/>
                      <w:color w:val="000000"/>
                    </w:rPr>
                    <w:t>para apurar se houve danos ao erário após solicitação de</w:t>
                  </w:r>
                  <w:r w:rsidRPr="00546D92">
                    <w:rPr>
                      <w:rFonts w:asciiTheme="minorHAnsi" w:hAnsiTheme="minorHAnsi" w:cstheme="minorHAnsi"/>
                      <w:color w:val="000000"/>
                    </w:rPr>
                    <w:t xml:space="preserve"> transferência para a reserva remunerada?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6B2" w:rsidRPr="00546D92" w:rsidRDefault="004D46B2" w:rsidP="00FA14C2">
                  <w:pPr>
                    <w:snapToGri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512358" w:rsidRDefault="00512358" w:rsidP="00B948B5">
            <w:pPr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6F38DE" w:rsidRDefault="006F38DE" w:rsidP="00B948B5">
            <w:pPr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948B5" w:rsidRDefault="00FA14C2" w:rsidP="00B948B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="007E162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B948B5" w:rsidRPr="002E1EA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B948B5" w:rsidRPr="002E1EA5">
              <w:rPr>
                <w:rFonts w:asciiTheme="minorHAnsi" w:hAnsiTheme="minorHAnsi" w:cstheme="minorHAnsi"/>
                <w:b/>
              </w:rPr>
              <w:t>OUTRAS INFORMAÇÕES</w:t>
            </w:r>
            <w:r w:rsidR="00B948B5" w:rsidRPr="002E1EA5">
              <w:rPr>
                <w:rFonts w:asciiTheme="minorHAnsi" w:hAnsiTheme="minorHAnsi" w:cstheme="minorHAnsi"/>
              </w:rPr>
              <w:t xml:space="preserve"> _______________________________________________________________________________________________________________________________________________________________</w:t>
            </w:r>
            <w:r w:rsidR="000A3DEA" w:rsidRPr="002E1EA5">
              <w:rPr>
                <w:rFonts w:asciiTheme="minorHAnsi" w:hAnsiTheme="minorHAnsi" w:cstheme="minorHAnsi"/>
              </w:rPr>
              <w:t>_____</w:t>
            </w:r>
          </w:p>
          <w:p w:rsidR="00FA14C2" w:rsidRPr="002E1EA5" w:rsidRDefault="00FA14C2" w:rsidP="00B948B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  <w:p w:rsidR="00B948B5" w:rsidRPr="002E1EA5" w:rsidRDefault="00B948B5" w:rsidP="00B948B5">
            <w:pPr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1,0 cm</w:t>
            </w:r>
          </w:p>
          <w:p w:rsidR="00B948B5" w:rsidRPr="002E1EA5" w:rsidRDefault="00F91C1F" w:rsidP="00B948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line id="_x0000_s1028" style="position:absolute;left:0;text-align:left;z-index:251705344" from="319.2pt,9.05pt" to="319.2pt,24.8pt" strokeweight=".26mm">
                  <v:stroke startarrow="block" endarrow="block" joinstyle="miter"/>
                </v:line>
              </w:pict>
            </w:r>
            <w:r w:rsidR="00B948B5" w:rsidRPr="002E1EA5">
              <w:rPr>
                <w:rFonts w:asciiTheme="minorHAnsi" w:hAnsiTheme="minorHAnsi" w:cstheme="minorHAnsi"/>
              </w:rPr>
              <w:t>(Local e data)</w:t>
            </w:r>
          </w:p>
          <w:p w:rsidR="00B948B5" w:rsidRPr="002E1EA5" w:rsidRDefault="00B948B5" w:rsidP="00B948B5">
            <w:pPr>
              <w:ind w:left="2836" w:firstLine="709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_________________________ 2,5 cm</w:t>
            </w:r>
          </w:p>
          <w:p w:rsidR="00B948B5" w:rsidRPr="002E1EA5" w:rsidRDefault="00F91C1F" w:rsidP="00B948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line id="_x0000_s1029" style="position:absolute;left:0;text-align:left;z-index:251706368" from="311.7pt,10.7pt" to="311.7pt,26.45pt" strokeweight=".26mm">
                  <v:stroke startarrow="block" endarrow="block" joinstyle="miter"/>
                </v:line>
              </w:pict>
            </w:r>
            <w:r w:rsidR="00B948B5" w:rsidRPr="002E1EA5">
              <w:rPr>
                <w:rFonts w:asciiTheme="minorHAnsi" w:hAnsiTheme="minorHAnsi" w:cstheme="minorHAnsi"/>
              </w:rPr>
              <w:t>(Cmt, Ch ou Dir da OM)</w:t>
            </w:r>
          </w:p>
          <w:p w:rsidR="00B948B5" w:rsidRPr="002E1EA5" w:rsidRDefault="00B948B5" w:rsidP="00B948B5">
            <w:pPr>
              <w:ind w:left="3545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________________________ 1,5 cm</w:t>
            </w:r>
          </w:p>
          <w:p w:rsidR="00B948B5" w:rsidRPr="002E1EA5" w:rsidRDefault="00B948B5" w:rsidP="00B948B5">
            <w:pPr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(Ciente do Interessado)</w:t>
            </w:r>
          </w:p>
          <w:p w:rsidR="00B948B5" w:rsidRPr="002E1EA5" w:rsidRDefault="00546D92" w:rsidP="00B948B5">
            <w:pPr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  <w:bCs/>
              </w:rPr>
              <w:t>Observações</w:t>
            </w:r>
            <w:r w:rsidR="00B948B5" w:rsidRPr="002E1EA5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B948B5" w:rsidRPr="002E1EA5" w:rsidRDefault="00B948B5" w:rsidP="00B948B5">
            <w:pPr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a. Os espaços </w:t>
            </w:r>
            <w:r w:rsidR="00F6655C">
              <w:rPr>
                <w:rFonts w:asciiTheme="minorHAnsi" w:hAnsiTheme="minorHAnsi" w:cstheme="minorHAnsi"/>
              </w:rPr>
              <w:t xml:space="preserve">que </w:t>
            </w:r>
            <w:r w:rsidRPr="002E1EA5">
              <w:rPr>
                <w:rFonts w:asciiTheme="minorHAnsi" w:hAnsiTheme="minorHAnsi" w:cstheme="minorHAnsi"/>
              </w:rPr>
              <w:t xml:space="preserve">não </w:t>
            </w:r>
            <w:r w:rsidR="00F6655C">
              <w:rPr>
                <w:rFonts w:asciiTheme="minorHAnsi" w:hAnsiTheme="minorHAnsi" w:cstheme="minorHAnsi"/>
              </w:rPr>
              <w:t xml:space="preserve">forem </w:t>
            </w:r>
            <w:r w:rsidRPr="002E1EA5">
              <w:rPr>
                <w:rFonts w:asciiTheme="minorHAnsi" w:hAnsiTheme="minorHAnsi" w:cstheme="minorHAnsi"/>
              </w:rPr>
              <w:t>preenchidos devem ser inutilizados ("xxxxxxxx"), exceto opções “</w:t>
            </w:r>
            <w:r w:rsidRPr="002E1EA5">
              <w:rPr>
                <w:rFonts w:asciiTheme="minorHAnsi" w:hAnsiTheme="minorHAnsi" w:cstheme="minorHAnsi"/>
                <w:b/>
                <w:bCs/>
              </w:rPr>
              <w:t>Sim</w:t>
            </w:r>
            <w:r w:rsidRPr="002E1EA5">
              <w:rPr>
                <w:rFonts w:asciiTheme="minorHAnsi" w:hAnsiTheme="minorHAnsi" w:cstheme="minorHAnsi"/>
              </w:rPr>
              <w:t>” ou “</w:t>
            </w:r>
            <w:r w:rsidRPr="002E1EA5">
              <w:rPr>
                <w:rFonts w:asciiTheme="minorHAnsi" w:hAnsiTheme="minorHAnsi" w:cstheme="minorHAnsi"/>
                <w:b/>
                <w:bCs/>
              </w:rPr>
              <w:t>Não</w:t>
            </w:r>
            <w:r w:rsidRPr="002E1EA5">
              <w:rPr>
                <w:rFonts w:asciiTheme="minorHAnsi" w:hAnsiTheme="minorHAnsi" w:cstheme="minorHAnsi"/>
              </w:rPr>
              <w:t>”.</w:t>
            </w:r>
          </w:p>
          <w:p w:rsidR="00B948B5" w:rsidRPr="002E1EA5" w:rsidRDefault="00B948B5" w:rsidP="00B948B5">
            <w:pPr>
              <w:ind w:left="284" w:hanging="284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b. O preenchimento desta ficha é de inteira resp</w:t>
            </w:r>
            <w:r w:rsidR="009A133D" w:rsidRPr="002E1EA5">
              <w:rPr>
                <w:rFonts w:asciiTheme="minorHAnsi" w:hAnsiTheme="minorHAnsi" w:cstheme="minorHAnsi"/>
              </w:rPr>
              <w:t>onsabilidade da OM</w:t>
            </w:r>
            <w:r w:rsidRPr="002E1EA5">
              <w:rPr>
                <w:rFonts w:asciiTheme="minorHAnsi" w:hAnsiTheme="minorHAnsi" w:cstheme="minorHAnsi"/>
              </w:rPr>
              <w:t>.</w:t>
            </w:r>
          </w:p>
          <w:p w:rsidR="00B948B5" w:rsidRPr="002E1EA5" w:rsidRDefault="00982335" w:rsidP="00B948B5">
            <w:pPr>
              <w:ind w:left="284" w:hanging="284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c. Os itens 2</w:t>
            </w:r>
            <w:r w:rsidR="00545FCB" w:rsidRPr="002E1EA5">
              <w:rPr>
                <w:rFonts w:asciiTheme="minorHAnsi" w:hAnsiTheme="minorHAnsi" w:cstheme="minorHAnsi"/>
              </w:rPr>
              <w:t>0</w:t>
            </w:r>
            <w:r w:rsidR="00024370" w:rsidRPr="002E1EA5">
              <w:rPr>
                <w:rFonts w:asciiTheme="minorHAnsi" w:hAnsiTheme="minorHAnsi" w:cstheme="minorHAnsi"/>
              </w:rPr>
              <w:t>, 2</w:t>
            </w:r>
            <w:r w:rsidR="00545FCB" w:rsidRPr="002E1EA5">
              <w:rPr>
                <w:rFonts w:asciiTheme="minorHAnsi" w:hAnsiTheme="minorHAnsi" w:cstheme="minorHAnsi"/>
              </w:rPr>
              <w:t>1</w:t>
            </w:r>
            <w:r w:rsidR="00024370" w:rsidRPr="002E1EA5">
              <w:rPr>
                <w:rFonts w:asciiTheme="minorHAnsi" w:hAnsiTheme="minorHAnsi" w:cstheme="minorHAnsi"/>
              </w:rPr>
              <w:t xml:space="preserve"> e 2</w:t>
            </w:r>
            <w:r w:rsidR="00545FCB" w:rsidRPr="002E1EA5">
              <w:rPr>
                <w:rFonts w:asciiTheme="minorHAnsi" w:hAnsiTheme="minorHAnsi" w:cstheme="minorHAnsi"/>
              </w:rPr>
              <w:t>2</w:t>
            </w:r>
            <w:r w:rsidR="00B948B5" w:rsidRPr="002E1EA5">
              <w:rPr>
                <w:rFonts w:asciiTheme="minorHAnsi" w:hAnsiTheme="minorHAnsi" w:cstheme="minorHAnsi"/>
              </w:rPr>
              <w:t xml:space="preserve"> referem-se </w:t>
            </w:r>
            <w:r w:rsidR="00B948B5" w:rsidRPr="002E1EA5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exclusivamente</w:t>
            </w:r>
            <w:r w:rsidR="00B948B5" w:rsidRPr="002E1EA5">
              <w:rPr>
                <w:rFonts w:asciiTheme="minorHAnsi" w:hAnsiTheme="minorHAnsi" w:cstheme="minorHAnsi"/>
              </w:rPr>
              <w:t xml:space="preserve"> aos militares designados para o serviço ativo.</w:t>
            </w:r>
          </w:p>
          <w:p w:rsidR="00B948B5" w:rsidRPr="002E1EA5" w:rsidRDefault="00B948B5" w:rsidP="00545FCB">
            <w:pPr>
              <w:tabs>
                <w:tab w:val="left" w:pos="0"/>
                <w:tab w:val="left" w:pos="1004"/>
                <w:tab w:val="left" w:pos="1135"/>
                <w:tab w:val="left" w:pos="1724"/>
                <w:tab w:val="left" w:pos="2444"/>
                <w:tab w:val="left" w:pos="3164"/>
                <w:tab w:val="left" w:pos="3884"/>
                <w:tab w:val="left" w:pos="4604"/>
                <w:tab w:val="left" w:pos="5324"/>
                <w:tab w:val="left" w:pos="6044"/>
                <w:tab w:val="left" w:pos="6764"/>
                <w:tab w:val="left" w:pos="7484"/>
                <w:tab w:val="left" w:pos="8204"/>
                <w:tab w:val="left" w:pos="8924"/>
              </w:tabs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d. Esta Ficha de Informações (FI) terá a última página assinada pelo Cmt, Ch ou Dir da OM, com o ciente do interessado, e as demais rubricadas</w:t>
            </w:r>
            <w:r w:rsidR="00F6655C">
              <w:rPr>
                <w:rFonts w:asciiTheme="minorHAnsi" w:hAnsiTheme="minorHAnsi" w:cstheme="minorHAnsi"/>
                <w:color w:val="000000"/>
              </w:rPr>
              <w:t xml:space="preserve"> por ambos</w:t>
            </w:r>
            <w:r w:rsidRPr="002E1EA5">
              <w:rPr>
                <w:rFonts w:asciiTheme="minorHAnsi" w:hAnsiTheme="minorHAnsi" w:cstheme="minorHAnsi"/>
                <w:color w:val="000000"/>
              </w:rPr>
              <w:t>. No caso em que essas autoridades forem os interessados, a FI deverá ser assinada pelo SCmt, SCh ou SDir da OM.</w:t>
            </w:r>
          </w:p>
          <w:p w:rsidR="002E1EA5" w:rsidRDefault="00545FCB" w:rsidP="00AB6669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</w:rPr>
              <w:t xml:space="preserve">e. </w:t>
            </w:r>
            <w:r w:rsidR="00FA3C0A" w:rsidRPr="00911932">
              <w:rPr>
                <w:rFonts w:asciiTheme="minorHAnsi" w:hAnsiTheme="minorHAnsi" w:cstheme="minorHAnsi"/>
              </w:rPr>
              <w:t xml:space="preserve">A OM deverá observar se </w:t>
            </w:r>
            <w:r w:rsidR="007F4B08">
              <w:rPr>
                <w:rFonts w:asciiTheme="minorHAnsi" w:hAnsiTheme="minorHAnsi" w:cstheme="minorHAnsi"/>
              </w:rPr>
              <w:t xml:space="preserve">o militar </w:t>
            </w:r>
            <w:r w:rsidR="00FA3C0A" w:rsidRPr="00911932">
              <w:rPr>
                <w:rFonts w:asciiTheme="minorHAnsi" w:hAnsiTheme="minorHAnsi" w:cstheme="minorHAnsi"/>
              </w:rPr>
              <w:t xml:space="preserve">na data do requerimento possui o Tempo de </w:t>
            </w:r>
            <w:r w:rsidR="007F4B08" w:rsidRPr="00911932">
              <w:rPr>
                <w:rFonts w:asciiTheme="minorHAnsi" w:hAnsiTheme="minorHAnsi" w:cstheme="minorHAnsi"/>
              </w:rPr>
              <w:t>Serviço necessário</w:t>
            </w:r>
            <w:r w:rsidR="00911932">
              <w:rPr>
                <w:rFonts w:asciiTheme="minorHAnsi" w:hAnsiTheme="minorHAnsi" w:cstheme="minorHAnsi"/>
              </w:rPr>
              <w:t>, de acordo com a Fi</w:t>
            </w:r>
            <w:r w:rsidR="00911932" w:rsidRPr="00911932">
              <w:rPr>
                <w:rFonts w:asciiTheme="minorHAnsi" w:hAnsiTheme="minorHAnsi" w:cstheme="minorHAnsi"/>
              </w:rPr>
              <w:t>cha de cálculo do Tempo de S</w:t>
            </w:r>
            <w:r w:rsidR="00FA3C0A" w:rsidRPr="00911932">
              <w:rPr>
                <w:rFonts w:asciiTheme="minorHAnsi" w:hAnsiTheme="minorHAnsi" w:cstheme="minorHAnsi"/>
              </w:rPr>
              <w:t>erviço</w:t>
            </w:r>
            <w:r w:rsidRPr="00911932">
              <w:rPr>
                <w:rFonts w:asciiTheme="minorHAnsi" w:hAnsiTheme="minorHAnsi" w:cstheme="minorHAnsi"/>
              </w:rPr>
              <w:t>.</w:t>
            </w:r>
          </w:p>
          <w:p w:rsid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D3787D" w:rsidRDefault="00D3787D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7E1620" w:rsidRDefault="007E1620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FD4267" w:rsidRDefault="00FD4267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  <w:p w:rsidR="002E1EA5" w:rsidRPr="002E1EA5" w:rsidRDefault="002E1EA5" w:rsidP="00545FCB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5" w:rsidRPr="002E1EA5" w:rsidRDefault="00305C25" w:rsidP="001801FC">
            <w:pPr>
              <w:pStyle w:val="Standard"/>
              <w:tabs>
                <w:tab w:val="left" w:pos="360"/>
                <w:tab w:val="left" w:pos="480"/>
                <w:tab w:val="left" w:pos="8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MODELO nº</w:t>
            </w:r>
            <w:r w:rsidR="00A70309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4 </w:t>
            </w:r>
            <w:r w:rsidR="001801FC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–</w:t>
            </w:r>
            <w:r w:rsidR="00A70309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1801FC" w:rsidRPr="002E1EA5">
              <w:rPr>
                <w:rFonts w:asciiTheme="minorHAnsi" w:hAnsiTheme="minorHAnsi" w:cstheme="minorHAnsi"/>
                <w:b/>
                <w:color w:val="000000"/>
              </w:rPr>
              <w:t>DECLARAÇÃO DE OBRIGATORIEDADE DE APRESENTAÇÃO</w:t>
            </w: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A5" w:rsidRDefault="001801FC" w:rsidP="002E1EA5">
            <w:pPr>
              <w:ind w:left="-284" w:right="-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935" distR="114935" simplePos="0" relativeHeight="251717632" behindDoc="0" locked="0" layoutInCell="1" allowOverlap="1" wp14:anchorId="04F93968" wp14:editId="681C1110">
                  <wp:simplePos x="0" y="0"/>
                  <wp:positionH relativeFrom="column">
                    <wp:posOffset>2826881</wp:posOffset>
                  </wp:positionH>
                  <wp:positionV relativeFrom="paragraph">
                    <wp:posOffset>289726</wp:posOffset>
                  </wp:positionV>
                  <wp:extent cx="765175" cy="716280"/>
                  <wp:effectExtent l="0" t="0" r="0" b="7620"/>
                  <wp:wrapTopAndBottom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935" distR="114935" simplePos="0" relativeHeight="251708416" behindDoc="0" locked="0" layoutInCell="1" allowOverlap="1" wp14:anchorId="17C77B31" wp14:editId="5ACDBB40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66040</wp:posOffset>
                      </wp:positionV>
                      <wp:extent cx="530225" cy="272415"/>
                      <wp:effectExtent l="3810" t="7620" r="8890" b="5715"/>
                      <wp:wrapNone/>
                      <wp:docPr id="37" name="Caixa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C1F" w:rsidRPr="00BF6832" w:rsidRDefault="00F91C1F" w:rsidP="001801FC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BF6832">
                                    <w:rPr>
                                      <w:sz w:val="17"/>
                                      <w:szCs w:val="17"/>
                                    </w:rPr>
                                    <w:t>1,0 cm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7B31" id="Caixa de texto 37" o:spid="_x0000_s1036" type="#_x0000_t202" style="position:absolute;left:0;text-align:left;margin-left:250.95pt;margin-top:5.2pt;width:41.75pt;height:21.45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" stroked="f">
                      <v:fill opacity="0"/>
                      <v:textbox inset=".05pt,.05pt,.05pt,.05pt">
                        <w:txbxContent>
                          <w:p w:rsidR="00F91C1F" w:rsidRPr="00BF6832" w:rsidRDefault="00F91C1F" w:rsidP="001801F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F6832">
                              <w:rPr>
                                <w:sz w:val="17"/>
                                <w:szCs w:val="17"/>
                              </w:rPr>
                              <w:t>1,0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1FC" w:rsidRPr="002E1EA5" w:rsidRDefault="001801FC" w:rsidP="002E1EA5">
            <w:pPr>
              <w:ind w:left="-284" w:right="-2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>MINISTÉRIO DA DEFESA</w:t>
            </w:r>
          </w:p>
          <w:p w:rsidR="001801FC" w:rsidRPr="002E1EA5" w:rsidRDefault="001801FC" w:rsidP="001801FC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EXÉRCITO  BRASILEIRO</w:t>
            </w:r>
          </w:p>
          <w:p w:rsidR="001801FC" w:rsidRPr="002E1EA5" w:rsidRDefault="001801FC" w:rsidP="001801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sz w:val="20"/>
                <w:szCs w:val="20"/>
              </w:rPr>
              <w:t xml:space="preserve">(escalões hierárquicos até a OM expedidora) </w:t>
            </w:r>
          </w:p>
          <w:p w:rsidR="001801FC" w:rsidRPr="002E1EA5" w:rsidRDefault="002E1EA5" w:rsidP="001801FC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1C529C" wp14:editId="399A0FD3">
                      <wp:simplePos x="0" y="0"/>
                      <wp:positionH relativeFrom="column">
                        <wp:posOffset>619815</wp:posOffset>
                      </wp:positionH>
                      <wp:positionV relativeFrom="paragraph">
                        <wp:posOffset>801</wp:posOffset>
                      </wp:positionV>
                      <wp:extent cx="0" cy="306070"/>
                      <wp:effectExtent l="56515" t="22225" r="57785" b="14605"/>
                      <wp:wrapNone/>
                      <wp:docPr id="32" name="Conector re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60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D9E3C" id="Conector reto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.05pt" to="48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" strokeweight=".26mm">
                      <v:stroke startarrow="block" endarrow="block" joinstyle="miter"/>
                    </v:line>
                  </w:pict>
                </mc:Fallback>
              </mc:AlternateContent>
            </w:r>
            <w:r w:rsidR="001801FC" w:rsidRPr="002E1EA5">
              <w:rPr>
                <w:rFonts w:asciiTheme="minorHAnsi" w:hAnsiTheme="minorHAnsi" w:cstheme="minorHAnsi"/>
              </w:rPr>
              <w:t xml:space="preserve">1,5 cm 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DECLARAÇÃO DE OBRIGATORIEDADE DE APRESENTAÇÃO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1E699F" wp14:editId="72C6E388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5715</wp:posOffset>
                      </wp:positionV>
                      <wp:extent cx="0" cy="409575"/>
                      <wp:effectExtent l="57785" t="22860" r="56515" b="15240"/>
                      <wp:wrapNone/>
                      <wp:docPr id="31" name="Conector re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0BFA9" id="Conector reto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pt,.45pt" to="183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" strokeweight=".26mm">
                      <v:stroke startarrow="block" endarrow="block" joinstyle="miter"/>
                    </v:line>
                  </w:pict>
                </mc:Fallback>
              </mc:AlternateContent>
            </w:r>
          </w:p>
          <w:p w:rsidR="001801FC" w:rsidRPr="002E1EA5" w:rsidRDefault="001801FC" w:rsidP="001801FC">
            <w:pPr>
              <w:tabs>
                <w:tab w:val="left" w:pos="360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ab/>
              <w:t xml:space="preserve">   1,5 cm </w:t>
            </w:r>
          </w:p>
          <w:p w:rsidR="001801FC" w:rsidRPr="002E1EA5" w:rsidRDefault="001801FC" w:rsidP="001801FC">
            <w:pPr>
              <w:ind w:left="284" w:right="198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</w:t>
            </w:r>
            <w:r w:rsidRPr="002E1EA5">
              <w:rPr>
                <w:rFonts w:asciiTheme="minorHAnsi" w:hAnsiTheme="minorHAnsi" w:cstheme="minorHAnsi"/>
              </w:rPr>
              <w:tab/>
            </w:r>
            <w:r w:rsidRPr="002E1EA5">
              <w:rPr>
                <w:rFonts w:asciiTheme="minorHAnsi" w:hAnsiTheme="minorHAnsi" w:cstheme="minorHAnsi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Declaro, a fim de instruir o processo de transferência para a reserva remunerada, de acordo com as Instruções Reguladoras para a Administração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Civis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, Inativos e Pensionistas do Exército, estar ciente de que deverei me apresentar ao meu Órgão Pagador de vinculação, </w:t>
            </w:r>
            <w:r w:rsidRPr="002E1EA5">
              <w:rPr>
                <w:rFonts w:asciiTheme="minorHAnsi" w:hAnsiTheme="minorHAnsi" w:cstheme="minorHAnsi"/>
              </w:rPr>
              <w:t xml:space="preserve">munido de documentos pessoais e de uma fotografia 3x4 </w:t>
            </w:r>
            <w:r w:rsidRPr="002E1EA5">
              <w:rPr>
                <w:rFonts w:asciiTheme="minorHAnsi" w:hAnsiTheme="minorHAnsi" w:cstheme="minorHAnsi"/>
                <w:b/>
                <w:u w:val="single"/>
              </w:rPr>
              <w:t>recente</w:t>
            </w:r>
            <w:r w:rsidRPr="002E1EA5">
              <w:rPr>
                <w:rFonts w:asciiTheme="minorHAnsi" w:hAnsiTheme="minorHAnsi" w:cstheme="minorHAnsi"/>
              </w:rPr>
              <w:t xml:space="preserve">, dentro do prazo máximo de 60 (sessenta) dias, após o desligamento do serviço ativo ou do recebimento dos recursos a que tiver direito. </w:t>
            </w:r>
          </w:p>
          <w:p w:rsidR="001801FC" w:rsidRPr="002E1EA5" w:rsidRDefault="001801FC" w:rsidP="001801FC">
            <w:pPr>
              <w:ind w:left="284" w:right="198"/>
              <w:jc w:val="both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13D263" wp14:editId="3A7B1514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502920</wp:posOffset>
                      </wp:positionV>
                      <wp:extent cx="0" cy="409575"/>
                      <wp:effectExtent l="57785" t="19685" r="56515" b="18415"/>
                      <wp:wrapNone/>
                      <wp:docPr id="30" name="Conector re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EF304" id="Conector reto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pt,39.6pt" to="211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" strokeweight=".26mm">
                      <v:stroke startarrow="block" endarrow="block" joinstyle="miter"/>
                    </v:line>
                  </w:pict>
                </mc:Fallback>
              </mc:AlternateContent>
            </w:r>
            <w:r w:rsidRPr="002E1EA5">
              <w:rPr>
                <w:rFonts w:asciiTheme="minorHAnsi" w:hAnsiTheme="minorHAnsi" w:cstheme="minorHAnsi"/>
              </w:rPr>
              <w:tab/>
            </w:r>
            <w:r w:rsidRPr="002E1EA5">
              <w:rPr>
                <w:rFonts w:asciiTheme="minorHAnsi" w:hAnsiTheme="minorHAnsi" w:cstheme="minorHAnsi"/>
              </w:rPr>
              <w:tab/>
              <w:t xml:space="preserve">Declaro, ainda, estar ciente de que, caso não atenda às prescrições relativas ao prazo de apresentação, o Comandante, Chefe ou Diretor do Órgão Pagador poderá suspender o pagamento de meus proventos, restabelecendo-os tão logo ocorra a apresentação. 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:rsidR="001801FC" w:rsidRPr="002E1EA5" w:rsidRDefault="001801FC" w:rsidP="001801FC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ab/>
              <w:t>1,0 cm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(Local e data) 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E4766F" wp14:editId="3DA055D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108585</wp:posOffset>
                      </wp:positionV>
                      <wp:extent cx="0" cy="488315"/>
                      <wp:effectExtent l="57785" t="18415" r="56515" b="17145"/>
                      <wp:wrapNone/>
                      <wp:docPr id="29" name="Conector re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E42B0" id="Conector reto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8.55pt" to="254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" strokeweight=".26mm">
                      <v:stroke startarrow="block" endarrow="block" joinstyle="miter"/>
                    </v:line>
                  </w:pict>
                </mc:Fallback>
              </mc:AlternateContent>
            </w:r>
          </w:p>
          <w:p w:rsidR="001801FC" w:rsidRPr="002E1EA5" w:rsidRDefault="001801FC" w:rsidP="001801FC">
            <w:pPr>
              <w:tabs>
                <w:tab w:val="left" w:pos="720"/>
                <w:tab w:val="left" w:pos="576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ab/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              2,5 cm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________________________________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</w:t>
            </w:r>
            <w:r w:rsidRPr="002E1EA5">
              <w:rPr>
                <w:rFonts w:asciiTheme="minorHAnsi" w:hAnsiTheme="minorHAnsi" w:cstheme="minorHAnsi"/>
                <w:b/>
              </w:rPr>
              <w:t>nome</w:t>
            </w:r>
            <w:r w:rsidRPr="002E1EA5">
              <w:rPr>
                <w:rFonts w:asciiTheme="minorHAnsi" w:hAnsiTheme="minorHAnsi" w:cstheme="minorHAnsi"/>
              </w:rPr>
              <w:t xml:space="preserve"> - </w:t>
            </w:r>
            <w:r w:rsidRPr="002E1EA5">
              <w:rPr>
                <w:rFonts w:asciiTheme="minorHAnsi" w:hAnsiTheme="minorHAnsi" w:cstheme="minorHAnsi"/>
                <w:b/>
              </w:rPr>
              <w:t>posto</w:t>
            </w:r>
            <w:r w:rsidRPr="002E1EA5">
              <w:rPr>
                <w:rFonts w:asciiTheme="minorHAnsi" w:hAnsiTheme="minorHAnsi" w:cstheme="minorHAnsi"/>
              </w:rPr>
              <w:t xml:space="preserve"> ou </w:t>
            </w:r>
            <w:r w:rsidRPr="002E1EA5">
              <w:rPr>
                <w:rFonts w:asciiTheme="minorHAnsi" w:hAnsiTheme="minorHAnsi" w:cstheme="minorHAnsi"/>
                <w:b/>
              </w:rPr>
              <w:t>graduação</w:t>
            </w:r>
            <w:r w:rsidRPr="002E1EA5">
              <w:rPr>
                <w:rFonts w:asciiTheme="minorHAnsi" w:hAnsiTheme="minorHAnsi" w:cstheme="minorHAnsi"/>
              </w:rPr>
              <w:t>)</w:t>
            </w:r>
          </w:p>
          <w:p w:rsidR="001801FC" w:rsidRPr="002E1EA5" w:rsidRDefault="001801FC" w:rsidP="001801FC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(Identidade)</w:t>
            </w:r>
          </w:p>
          <w:p w:rsidR="001801FC" w:rsidRPr="002E1EA5" w:rsidRDefault="001801FC" w:rsidP="001801FC">
            <w:pPr>
              <w:tabs>
                <w:tab w:val="left" w:pos="864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432" w:firstLine="4111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09166E" wp14:editId="36AE5C3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50800</wp:posOffset>
                      </wp:positionV>
                      <wp:extent cx="0" cy="746760"/>
                      <wp:effectExtent l="57785" t="20955" r="56515" b="22860"/>
                      <wp:wrapNone/>
                      <wp:docPr id="23" name="Conector re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8C31E" id="Conector reto 2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5pt,4pt" to="222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" strokeweight=".26mm">
                      <v:stroke startarrow="block" endarrow="block" joinstyle="miter"/>
                    </v:line>
                  </w:pict>
                </mc:Fallback>
              </mc:AlternateConten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134"/>
              <w:rPr>
                <w:rFonts w:asciiTheme="minorHAnsi" w:hAnsiTheme="minorHAnsi" w:cstheme="minorHAnsi"/>
              </w:rPr>
            </w:pPr>
          </w:p>
          <w:p w:rsidR="001801FC" w:rsidRPr="002E1EA5" w:rsidRDefault="001801FC" w:rsidP="001801FC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                                                                          1,5 cm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134"/>
              <w:rPr>
                <w:rFonts w:asciiTheme="minorHAnsi" w:hAnsiTheme="minorHAnsi" w:cstheme="minorHAnsi"/>
              </w:rPr>
            </w:pPr>
          </w:p>
          <w:p w:rsidR="00B80ECD" w:rsidRDefault="00B80ECD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134"/>
              <w:rPr>
                <w:rFonts w:asciiTheme="minorHAnsi" w:hAnsiTheme="minorHAnsi" w:cstheme="minorHAnsi"/>
              </w:rPr>
            </w:pPr>
          </w:p>
          <w:p w:rsidR="001801FC" w:rsidRPr="002E1EA5" w:rsidRDefault="001801FC" w:rsidP="00B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134"/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Declaro ser verdadeira e de próprio punho a assinatura do   _________________________</w:t>
            </w:r>
          </w:p>
          <w:p w:rsidR="001801FC" w:rsidRPr="002E1EA5" w:rsidRDefault="001801FC" w:rsidP="00B80E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13A2A9" wp14:editId="3E540596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40640</wp:posOffset>
                      </wp:positionV>
                      <wp:extent cx="0" cy="409575"/>
                      <wp:effectExtent l="57785" t="23495" r="56515" b="14605"/>
                      <wp:wrapNone/>
                      <wp:docPr id="22" name="Conector re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9426F" id="Conector reto 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3.2pt" to="217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" strokeweight=".26mm">
                      <v:stroke startarrow="block" endarrow="block" joinstyle="miter"/>
                    </v:line>
                  </w:pict>
                </mc:Fallback>
              </mc:AlternateContent>
            </w:r>
            <w:r w:rsidRPr="002E1EA5">
              <w:rPr>
                <w:rFonts w:asciiTheme="minorHAnsi" w:hAnsiTheme="minorHAnsi" w:cstheme="minorHAnsi"/>
              </w:rPr>
              <w:t>(Posto/Grad, nome e identidade)</w:t>
            </w:r>
          </w:p>
          <w:p w:rsidR="001801FC" w:rsidRPr="002E1EA5" w:rsidRDefault="001801FC" w:rsidP="001801FC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                                                                         1,0 cm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29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(Local e data)</w:t>
            </w:r>
          </w:p>
          <w:p w:rsidR="001801FC" w:rsidRPr="002E1EA5" w:rsidRDefault="001801FC" w:rsidP="00180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29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671D51" wp14:editId="66DC6D63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4445</wp:posOffset>
                      </wp:positionV>
                      <wp:extent cx="0" cy="409575"/>
                      <wp:effectExtent l="57785" t="14605" r="56515" b="23495"/>
                      <wp:wrapNone/>
                      <wp:docPr id="21" name="Conector re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58790" id="Conector reto 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.35pt" to="292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" strokeweight=".26mm">
                      <v:stroke startarrow="block" endarrow="block" joinstyle="miter"/>
                    </v:line>
                  </w:pict>
                </mc:Fallback>
              </mc:AlternateContent>
            </w:r>
          </w:p>
          <w:p w:rsidR="001801FC" w:rsidRPr="002E1EA5" w:rsidRDefault="001801FC" w:rsidP="001801FC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2,5 cm</w:t>
            </w:r>
          </w:p>
          <w:p w:rsidR="001801FC" w:rsidRPr="002E1EA5" w:rsidRDefault="000A3DEA" w:rsidP="001801FC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5D5B50" wp14:editId="6584D890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127635</wp:posOffset>
                      </wp:positionV>
                      <wp:extent cx="0" cy="536575"/>
                      <wp:effectExtent l="53975" t="17145" r="60325" b="17780"/>
                      <wp:wrapNone/>
                      <wp:docPr id="19" name="Conector re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65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F40EB" id="Conector reto 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25pt,10.05pt" to="399.2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" strokeweight=".26mm">
                      <v:stroke startarrow="block" endarrow="block" joinstyle="miter"/>
                    </v:line>
                  </w:pict>
                </mc:Fallback>
              </mc:AlternateContent>
            </w:r>
            <w:r w:rsidR="001801FC" w:rsidRPr="002E1EA5">
              <w:rPr>
                <w:rFonts w:asciiTheme="minorHAnsi" w:hAnsiTheme="minorHAnsi" w:cstheme="minorHAnsi"/>
              </w:rPr>
              <w:t>____________________________________________</w:t>
            </w:r>
          </w:p>
          <w:p w:rsidR="001801FC" w:rsidRPr="002E1EA5" w:rsidRDefault="001801FC" w:rsidP="001801FC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  <w:b/>
              </w:rPr>
              <w:t>Nome completo do Cmt, Ch ou Dir da OM - posto</w:t>
            </w:r>
          </w:p>
          <w:p w:rsidR="001801FC" w:rsidRPr="002E1EA5" w:rsidRDefault="001801FC" w:rsidP="001801FC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CARGO</w:t>
            </w:r>
          </w:p>
          <w:p w:rsidR="001801FC" w:rsidRDefault="001801FC" w:rsidP="001801FC">
            <w:pPr>
              <w:rPr>
                <w:rFonts w:asciiTheme="minorHAnsi" w:hAnsiTheme="minorHAnsi" w:cstheme="minorHAnsi"/>
                <w:b/>
              </w:rPr>
            </w:pPr>
            <w:r w:rsidRPr="002E1EA5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</w:t>
            </w:r>
            <w:r w:rsidRPr="002E1EA5">
              <w:rPr>
                <w:rFonts w:asciiTheme="minorHAnsi" w:hAnsiTheme="minorHAnsi" w:cstheme="minorHAnsi"/>
              </w:rPr>
              <w:tab/>
              <w:t xml:space="preserve">                  </w:t>
            </w:r>
            <w:r w:rsidRPr="002E1EA5">
              <w:rPr>
                <w:rFonts w:asciiTheme="minorHAnsi" w:hAnsiTheme="minorHAnsi" w:cstheme="minorHAnsi"/>
                <w:b/>
              </w:rPr>
              <w:t>2,0 cm (mínimo)</w:t>
            </w:r>
          </w:p>
          <w:p w:rsidR="002E1EA5" w:rsidRPr="002E1EA5" w:rsidRDefault="002E1EA5" w:rsidP="00A70309">
            <w:pPr>
              <w:pStyle w:val="Standard"/>
              <w:tabs>
                <w:tab w:val="left" w:pos="360"/>
                <w:tab w:val="left" w:pos="480"/>
                <w:tab w:val="left" w:pos="8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05C25" w:rsidRPr="002E1EA5" w:rsidTr="00D14638">
        <w:tblPrEx>
          <w:tblCellMar>
            <w:left w:w="70" w:type="dxa"/>
            <w:right w:w="70" w:type="dxa"/>
          </w:tblCellMar>
        </w:tblPrEx>
        <w:trPr>
          <w:gridBefore w:val="1"/>
          <w:wBefore w:w="39" w:type="dxa"/>
          <w:cantSplit/>
          <w:trHeight w:val="397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C25" w:rsidRPr="002E1EA5" w:rsidRDefault="00A70309" w:rsidP="004E3D9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MODELO nº 5 - </w:t>
            </w:r>
            <w:r w:rsidR="001801FC" w:rsidRPr="002E1EA5">
              <w:rPr>
                <w:rFonts w:asciiTheme="minorHAnsi" w:hAnsiTheme="minorHAnsi" w:cstheme="minorHAnsi"/>
                <w:b/>
              </w:rPr>
              <w:t>REQUERIMENTO DE DISPENSA DO SERVIÇO ATIVO, A PEDIDO</w:t>
            </w:r>
          </w:p>
        </w:tc>
      </w:tr>
      <w:tr w:rsidR="00305C25" w:rsidRPr="002E1EA5" w:rsidTr="00D14638">
        <w:tblPrEx>
          <w:tblCellMar>
            <w:left w:w="70" w:type="dxa"/>
            <w:right w:w="70" w:type="dxa"/>
          </w:tblCellMar>
        </w:tblPrEx>
        <w:trPr>
          <w:gridBefore w:val="1"/>
          <w:wBefore w:w="39" w:type="dxa"/>
          <w:cantSplit/>
          <w:trHeight w:val="280"/>
        </w:trPr>
        <w:tc>
          <w:tcPr>
            <w:tcW w:w="102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1FC" w:rsidRPr="002E1EA5" w:rsidRDefault="001801FC" w:rsidP="001801F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lang w:eastAsia="pt-BR"/>
              </w:rPr>
              <w:drawing>
                <wp:anchor distT="0" distB="0" distL="114935" distR="114935" simplePos="0" relativeHeight="251719680" behindDoc="0" locked="0" layoutInCell="1" allowOverlap="1" wp14:anchorId="290D7A4F" wp14:editId="0519F80D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107950</wp:posOffset>
                  </wp:positionV>
                  <wp:extent cx="650875" cy="609600"/>
                  <wp:effectExtent l="0" t="0" r="0" b="0"/>
                  <wp:wrapTopAndBottom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1FC" w:rsidRPr="002E1EA5" w:rsidRDefault="001801FC" w:rsidP="001801F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MINISTÉRIO DA DEFESA</w:t>
            </w:r>
          </w:p>
          <w:p w:rsidR="001801FC" w:rsidRPr="002E1EA5" w:rsidRDefault="001801FC" w:rsidP="001801FC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EXÉRCITO  BRASILEIRO</w:t>
            </w:r>
          </w:p>
          <w:p w:rsidR="001801FC" w:rsidRPr="002E1EA5" w:rsidRDefault="001801FC" w:rsidP="001801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(escalões hierárquicos até a OM expedidora)</w:t>
            </w:r>
          </w:p>
          <w:p w:rsidR="001801FC" w:rsidRPr="002E1EA5" w:rsidRDefault="001801FC" w:rsidP="001801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01FC" w:rsidRPr="002E1EA5" w:rsidRDefault="001801FC" w:rsidP="001801FC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Requerimento</w:t>
            </w:r>
          </w:p>
          <w:p w:rsidR="001801FC" w:rsidRPr="002E1EA5" w:rsidRDefault="001801FC" w:rsidP="001801FC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EB</w:t>
            </w:r>
            <w:r w:rsidRPr="002E1EA5">
              <w:rPr>
                <w:rFonts w:asciiTheme="minorHAnsi" w:hAnsiTheme="minorHAnsi" w:cstheme="minorHAnsi"/>
                <w:color w:val="000000"/>
              </w:rPr>
              <w:t>: 00000.000000/0000-00</w:t>
            </w:r>
          </w:p>
          <w:p w:rsidR="001801FC" w:rsidRPr="002E1EA5" w:rsidRDefault="001801FC" w:rsidP="001801FC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Do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2E1EA5">
              <w:rPr>
                <w:rFonts w:asciiTheme="minorHAnsi" w:hAnsiTheme="minorHAnsi" w:cstheme="minorHAnsi"/>
                <w:i/>
                <w:iCs/>
                <w:color w:val="000000"/>
              </w:rPr>
              <w:t>(posto/grad e nome do requerente)</w:t>
            </w:r>
          </w:p>
          <w:p w:rsidR="001801FC" w:rsidRPr="002E1EA5" w:rsidRDefault="001801FC" w:rsidP="001801FC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Ao: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D4267">
              <w:rPr>
                <w:rFonts w:asciiTheme="minorHAnsi" w:hAnsiTheme="minorHAnsi" w:cstheme="minorHAnsi"/>
                <w:color w:val="000000"/>
              </w:rPr>
              <w:t>Diretor de Assistência ao Pessoal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(exceto Of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Gen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>)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1801FC" w:rsidRPr="002E1EA5" w:rsidRDefault="001801FC" w:rsidP="001801FC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Objeto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E1EA5">
              <w:rPr>
                <w:rFonts w:asciiTheme="minorHAnsi" w:hAnsiTheme="minorHAnsi" w:cstheme="minorHAnsi"/>
                <w:color w:val="000000"/>
              </w:rPr>
              <w:t>dispensa do serviço ativo a pedido</w:t>
            </w:r>
          </w:p>
          <w:p w:rsidR="001801FC" w:rsidRPr="002E1EA5" w:rsidRDefault="001801FC" w:rsidP="001801FC">
            <w:pPr>
              <w:tabs>
                <w:tab w:val="left" w:pos="1412"/>
                <w:tab w:val="left" w:pos="4253"/>
              </w:tabs>
              <w:ind w:right="-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851"/>
                <w:tab w:val="left" w:pos="1134"/>
                <w:tab w:val="left" w:pos="5245"/>
              </w:tabs>
              <w:spacing w:before="240"/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1. Nome completo (identidade e CPF), (Posto ou Graduação), (Arma ou QMG e QMP), servindo no(a) OM, designado para o serviço ativo, conforme Portaria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_____ de _______________, requer a V Exa que lhe conceda a dispensa do serviço ativo. </w:t>
            </w:r>
          </w:p>
          <w:p w:rsidR="001801FC" w:rsidRPr="002E1EA5" w:rsidRDefault="001801FC" w:rsidP="001801FC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139"/>
                <w:tab w:val="left" w:pos="1571"/>
                <w:tab w:val="left" w:pos="2291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387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</w:tabs>
              <w:ind w:left="851" w:right="281" w:firstLine="1417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1801FC" w:rsidRPr="002E1EA5" w:rsidRDefault="001801FC" w:rsidP="001801FC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2. A presente solicitação encontra amparo nos Art 4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>, inciso I, do Decreto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88.455, de 4 JUL 1983, alterado pelo Decreto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95.601, de 7 JAN 1988 e Art 13, inciso I, da Port Min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413, de 6 JUL 1992, alterada pela Port Min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805, de 5 DEZ 1996.</w:t>
            </w:r>
          </w:p>
          <w:p w:rsidR="001801FC" w:rsidRPr="002E1EA5" w:rsidRDefault="001801FC" w:rsidP="001801FC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1801FC" w:rsidRPr="002E1EA5" w:rsidRDefault="001801FC" w:rsidP="001801FC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3. É a primeira (segunda ou terceira) vez que requer.</w:t>
            </w:r>
          </w:p>
          <w:p w:rsidR="001801FC" w:rsidRPr="002E1EA5" w:rsidRDefault="001801FC" w:rsidP="001801FC">
            <w:pPr>
              <w:ind w:left="851" w:right="-35" w:firstLine="141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-35" w:firstLine="1418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Nestes termos pede deferimento.</w:t>
            </w: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-35" w:firstLine="141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-35" w:firstLine="1418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Local e data</w:t>
            </w: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-35" w:firstLine="141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-35" w:firstLine="141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5387"/>
              </w:tabs>
              <w:ind w:left="851" w:right="422" w:firstLine="1418"/>
              <w:rPr>
                <w:rFonts w:asciiTheme="minorHAnsi" w:hAnsiTheme="minorHAnsi" w:cstheme="minorHAnsi"/>
                <w:color w:val="000000"/>
              </w:rPr>
            </w:pPr>
          </w:p>
          <w:p w:rsidR="001801FC" w:rsidRPr="002E1EA5" w:rsidRDefault="001801FC" w:rsidP="001801FC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________________________________________________</w:t>
            </w:r>
          </w:p>
          <w:p w:rsidR="001801FC" w:rsidRPr="002E1EA5" w:rsidRDefault="001801FC" w:rsidP="001801FC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(nome completo - posto ou graduação)</w:t>
            </w:r>
          </w:p>
          <w:p w:rsidR="001801FC" w:rsidRPr="002E1EA5" w:rsidRDefault="001801FC" w:rsidP="001801FC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801FC" w:rsidRPr="002E1EA5" w:rsidRDefault="001801FC" w:rsidP="001801F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801FC" w:rsidRPr="002E1EA5" w:rsidRDefault="001801FC" w:rsidP="001801F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801FC" w:rsidRPr="002E1EA5" w:rsidRDefault="001801FC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237823" w:rsidRPr="002E1EA5" w:rsidRDefault="00237823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A3DEA" w:rsidRPr="002E1EA5" w:rsidRDefault="000A3DEA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237823" w:rsidRPr="002E1EA5" w:rsidRDefault="00237823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0BFD" w:rsidRPr="002E1EA5" w:rsidRDefault="00490BFD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37823" w:rsidRPr="002E1EA5" w:rsidTr="00D14638">
        <w:tblPrEx>
          <w:tblCellMar>
            <w:left w:w="10" w:type="dxa"/>
            <w:right w:w="10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823" w:rsidRPr="002E1EA5" w:rsidRDefault="00237823" w:rsidP="00490BF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MODELO nº 6 </w:t>
            </w:r>
            <w:r w:rsidR="00490BFD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–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490BFD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DOCUMENTO DE REMESSA </w:t>
            </w:r>
            <w:r w:rsidR="00490BFD" w:rsidRPr="002E1EA5">
              <w:rPr>
                <w:rFonts w:asciiTheme="minorHAnsi" w:hAnsiTheme="minorHAnsi" w:cstheme="minorHAnsi"/>
                <w:b/>
              </w:rPr>
              <w:t xml:space="preserve">DISPENSA DO SERVIÇO ATIVO, A PEDIDO E/OU </w:t>
            </w:r>
            <w:r w:rsidR="00546D92">
              <w:rPr>
                <w:rFonts w:asciiTheme="minorHAnsi" w:hAnsiTheme="minorHAnsi" w:cstheme="minorHAnsi"/>
                <w:b/>
              </w:rPr>
              <w:t>DE OFÍCIO</w:t>
            </w:r>
          </w:p>
        </w:tc>
      </w:tr>
      <w:tr w:rsidR="00305C25" w:rsidRPr="002E1EA5" w:rsidTr="00D14638">
        <w:tblPrEx>
          <w:tblCellMar>
            <w:left w:w="70" w:type="dxa"/>
            <w:right w:w="70" w:type="dxa"/>
          </w:tblCellMar>
        </w:tblPrEx>
        <w:trPr>
          <w:gridBefore w:val="1"/>
          <w:wBefore w:w="39" w:type="dxa"/>
          <w:cantSplit/>
          <w:trHeight w:val="454"/>
        </w:trPr>
        <w:tc>
          <w:tcPr>
            <w:tcW w:w="102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FD" w:rsidRPr="002E1EA5" w:rsidRDefault="00490BFD" w:rsidP="00490BFD">
            <w:pPr>
              <w:tabs>
                <w:tab w:val="left" w:pos="520"/>
              </w:tabs>
              <w:snapToGrid w:val="0"/>
              <w:ind w:left="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935" distR="114935" simplePos="0" relativeHeight="251721728" behindDoc="0" locked="0" layoutInCell="1" allowOverlap="1" wp14:anchorId="32D3FE67" wp14:editId="09D37C14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-196215</wp:posOffset>
                  </wp:positionV>
                  <wp:extent cx="809625" cy="693420"/>
                  <wp:effectExtent l="0" t="0" r="9525" b="0"/>
                  <wp:wrapTopAndBottom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0BFD" w:rsidRPr="002E1EA5" w:rsidRDefault="00490BFD" w:rsidP="00490BFD">
            <w:pPr>
              <w:tabs>
                <w:tab w:val="left" w:pos="520"/>
              </w:tabs>
              <w:snapToGrid w:val="0"/>
              <w:ind w:left="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MINISTÉRIO DA DEFESA</w:t>
            </w:r>
          </w:p>
          <w:p w:rsidR="00490BFD" w:rsidRPr="002E1EA5" w:rsidRDefault="00490BFD" w:rsidP="00490BFD">
            <w:pPr>
              <w:pStyle w:val="Ttulo6"/>
              <w:keepLines w:val="0"/>
              <w:numPr>
                <w:ilvl w:val="6"/>
                <w:numId w:val="1"/>
              </w:numPr>
              <w:tabs>
                <w:tab w:val="left" w:pos="4270"/>
              </w:tabs>
              <w:spacing w:before="0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EXÉRCITO BRASILEIRO</w:t>
            </w:r>
          </w:p>
          <w:p w:rsidR="00490BFD" w:rsidRPr="002E1EA5" w:rsidRDefault="00490BFD" w:rsidP="00490B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(escalões hierárquicos até a OM expedidora)</w:t>
            </w:r>
          </w:p>
          <w:p w:rsidR="00490BFD" w:rsidRPr="002E1EA5" w:rsidRDefault="00490BFD" w:rsidP="00490BFD">
            <w:pPr>
              <w:ind w:left="-284" w:right="-2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90BFD" w:rsidRPr="002E1EA5" w:rsidRDefault="00490BFD" w:rsidP="00490BFD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DIEx n</w:t>
            </w:r>
            <w:r w:rsidRPr="002E1EA5">
              <w:rPr>
                <w:rFonts w:asciiTheme="minorHAnsi" w:hAnsiTheme="minorHAnsi" w:cstheme="minorHAnsi"/>
                <w:b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xxx - xxx/xxx/xxxxx</w:t>
            </w:r>
          </w:p>
          <w:p w:rsidR="00490BFD" w:rsidRPr="002E1EA5" w:rsidRDefault="00490BFD" w:rsidP="00490BFD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EB: </w:t>
            </w:r>
            <w:r w:rsidRPr="002E1EA5">
              <w:rPr>
                <w:rFonts w:asciiTheme="minorHAnsi" w:hAnsiTheme="minorHAnsi" w:cstheme="minorHAnsi"/>
                <w:color w:val="000000"/>
              </w:rPr>
              <w:t>00000.000000/0000-00 (NUP/NUD)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  <w:t xml:space="preserve">  </w:t>
            </w:r>
          </w:p>
          <w:p w:rsidR="00490BFD" w:rsidRPr="002E1EA5" w:rsidRDefault="00490BFD" w:rsidP="00490BFD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10207"/>
                <w:tab w:val="left" w:pos="11625"/>
                <w:tab w:val="left" w:pos="15877"/>
              </w:tabs>
              <w:spacing w:before="60"/>
              <w:ind w:left="6096" w:right="141" w:hanging="425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Local e data.</w:t>
            </w:r>
          </w:p>
          <w:p w:rsidR="00490BFD" w:rsidRPr="002E1EA5" w:rsidRDefault="00490BFD" w:rsidP="00490BFD">
            <w:pPr>
              <w:tabs>
                <w:tab w:val="left" w:pos="9782"/>
                <w:tab w:val="left" w:pos="11200"/>
                <w:tab w:val="left" w:pos="15452"/>
              </w:tabs>
              <w:spacing w:before="60"/>
              <w:ind w:left="5671" w:right="141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Do</w:t>
            </w:r>
            <w:r w:rsidRPr="002E1EA5"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490BFD" w:rsidRPr="002E1EA5" w:rsidRDefault="00490BFD" w:rsidP="00490BFD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D4267">
              <w:rPr>
                <w:rFonts w:asciiTheme="minorHAnsi" w:hAnsiTheme="minorHAnsi" w:cstheme="minorHAnsi"/>
                <w:color w:val="000000"/>
              </w:rPr>
              <w:t>Diretor de Assistência ao Pessoal</w:t>
            </w:r>
          </w:p>
          <w:p w:rsidR="00490BFD" w:rsidRPr="002E1EA5" w:rsidRDefault="00490BFD" w:rsidP="00490BFD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Assunto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: dispensa do serviço ativo a </w:t>
            </w:r>
            <w:r w:rsidR="00D3787D">
              <w:rPr>
                <w:rFonts w:asciiTheme="minorHAnsi" w:hAnsiTheme="minorHAnsi" w:cstheme="minorHAnsi"/>
                <w:color w:val="000000"/>
              </w:rPr>
              <w:t>pedido ou de Ofício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90BFD" w:rsidRPr="002E1EA5" w:rsidRDefault="00490BFD" w:rsidP="00490BFD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Anexo</w:t>
            </w:r>
            <w:r w:rsidRPr="002E1EA5">
              <w:rPr>
                <w:rFonts w:asciiTheme="minorHAnsi" w:hAnsiTheme="minorHAnsi" w:cstheme="minorHAnsi"/>
                <w:color w:val="000000"/>
              </w:rPr>
              <w:t>: processo de dispensa do serviço ativo contendo xx (xxx) folhas</w:t>
            </w:r>
          </w:p>
          <w:p w:rsidR="00490BFD" w:rsidRPr="002E1EA5" w:rsidRDefault="00490BFD" w:rsidP="00490BFD">
            <w:pPr>
              <w:tabs>
                <w:tab w:val="left" w:pos="851"/>
                <w:tab w:val="left" w:pos="1134"/>
                <w:tab w:val="left" w:pos="6930"/>
              </w:tabs>
              <w:spacing w:before="240"/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                    </w:t>
            </w:r>
          </w:p>
          <w:p w:rsidR="00490BFD" w:rsidRPr="002E1EA5" w:rsidRDefault="00490BFD" w:rsidP="00490BFD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1. Remeto a V Exa o processo de dispensa do serviço ativo a pedido e/ou </w:t>
            </w:r>
            <w:r w:rsidR="00546D92" w:rsidRPr="00546D92">
              <w:rPr>
                <w:rFonts w:asciiTheme="minorHAnsi" w:hAnsiTheme="minorHAnsi" w:cstheme="minorHAnsi"/>
                <w:color w:val="000000"/>
              </w:rPr>
              <w:t xml:space="preserve">de </w:t>
            </w:r>
            <w:r w:rsidRPr="00546D92">
              <w:rPr>
                <w:rFonts w:asciiTheme="minorHAnsi" w:hAnsiTheme="minorHAnsi" w:cstheme="minorHAnsi"/>
                <w:color w:val="000000"/>
              </w:rPr>
              <w:t>of</w:t>
            </w:r>
            <w:r w:rsidR="00546D92" w:rsidRPr="00546D92">
              <w:rPr>
                <w:rFonts w:asciiTheme="minorHAnsi" w:hAnsiTheme="minorHAnsi" w:cstheme="minorHAnsi"/>
                <w:color w:val="000000"/>
              </w:rPr>
              <w:t>í</w:t>
            </w:r>
            <w:r w:rsidRPr="00546D92">
              <w:rPr>
                <w:rFonts w:asciiTheme="minorHAnsi" w:hAnsiTheme="minorHAnsi" w:cstheme="minorHAnsi"/>
                <w:color w:val="000000"/>
              </w:rPr>
              <w:t>cio</w:t>
            </w:r>
            <w:r w:rsidRPr="002E1EA5">
              <w:rPr>
                <w:rFonts w:asciiTheme="minorHAnsi" w:hAnsiTheme="minorHAnsi" w:cstheme="minorHAnsi"/>
                <w:color w:val="000000"/>
              </w:rPr>
              <w:t>, a partir de ____/____/____, do (posto ou graduação, arma, serviço, quadro ou QMG e QMP, identidade e nome), servindo nesta OM.</w:t>
            </w:r>
          </w:p>
          <w:p w:rsidR="00490BFD" w:rsidRPr="002E1EA5" w:rsidRDefault="00490BFD" w:rsidP="00490BFD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2. O militar acima está enquadrado no Art 4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>, item I ou II, letra ____, do</w:t>
            </w:r>
            <w:r w:rsidRPr="002E1EA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2E1EA5">
              <w:rPr>
                <w:rFonts w:asciiTheme="minorHAnsi" w:hAnsiTheme="minorHAnsi" w:cstheme="minorHAnsi"/>
                <w:color w:val="000000"/>
              </w:rPr>
              <w:t>Decreto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88.845, de 4 JUL 1983, alterado pelo Decreto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95.601, de 7 JAN 1988 e Art 13, item I ou II, letra ____, da Port Min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413, de 6 JUL 1992, alterada pela Port Min n</w:t>
            </w:r>
            <w:r w:rsidRPr="002E1EA5">
              <w:rPr>
                <w:rFonts w:asciiTheme="minorHAnsi" w:hAnsiTheme="minorHAnsi" w:cstheme="minorHAnsi"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805, de 5 DEZ 1996.</w:t>
            </w:r>
          </w:p>
          <w:p w:rsidR="00490BFD" w:rsidRPr="002E1EA5" w:rsidRDefault="00490BFD" w:rsidP="00490BFD">
            <w:pPr>
              <w:tabs>
                <w:tab w:val="left" w:pos="4536"/>
              </w:tabs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4536"/>
              </w:tabs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</w:tabs>
              <w:ind w:left="851" w:right="-35" w:firstLine="141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____________________________________________</w:t>
            </w:r>
          </w:p>
          <w:p w:rsidR="00490BFD" w:rsidRPr="002E1EA5" w:rsidRDefault="00490BFD" w:rsidP="00490BFD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nome completo do Cmt, Ch ou Dir da OM - posto</w:t>
            </w:r>
          </w:p>
          <w:p w:rsidR="00490BFD" w:rsidRPr="002E1EA5" w:rsidRDefault="00490BFD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CARGO</w:t>
            </w:r>
          </w:p>
          <w:p w:rsidR="00490BFD" w:rsidRPr="002E1EA5" w:rsidRDefault="00490BFD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0BFD" w:rsidRPr="002E1EA5" w:rsidRDefault="00490BFD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34646" w:rsidRPr="002E1EA5" w:rsidRDefault="00534646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34646" w:rsidRPr="002E1EA5" w:rsidRDefault="00534646" w:rsidP="00490BFD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0BFD" w:rsidRPr="002E1EA5" w:rsidRDefault="00490BFD" w:rsidP="00A70309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05C25" w:rsidRPr="002E1EA5" w:rsidTr="00E31419">
        <w:tblPrEx>
          <w:tblCellMar>
            <w:left w:w="57" w:type="dxa"/>
            <w:right w:w="57" w:type="dxa"/>
          </w:tblCellMar>
        </w:tblPrEx>
        <w:trPr>
          <w:gridAfter w:val="2"/>
          <w:wAfter w:w="128" w:type="dxa"/>
          <w:cantSplit/>
          <w:trHeight w:val="216"/>
        </w:trPr>
        <w:tc>
          <w:tcPr>
            <w:tcW w:w="10132" w:type="dxa"/>
            <w:gridSpan w:val="3"/>
            <w:shd w:val="clear" w:color="auto" w:fill="auto"/>
            <w:vAlign w:val="center"/>
          </w:tcPr>
          <w:p w:rsidR="00D14638" w:rsidRPr="002E1EA5" w:rsidRDefault="00D14638" w:rsidP="00A70309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  <w:trHeight w:val="40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5" w:rsidRPr="002E1EA5" w:rsidRDefault="00305C25" w:rsidP="00FA55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MODELO nº</w:t>
            </w:r>
            <w:r w:rsidR="00D14638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7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37823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 </w:t>
            </w:r>
            <w:r w:rsidR="00D14638" w:rsidRPr="002E1EA5">
              <w:rPr>
                <w:rFonts w:asciiTheme="minorHAnsi" w:hAnsiTheme="minorHAnsi" w:cstheme="minorHAnsi"/>
                <w:b/>
              </w:rPr>
              <w:t>REQUERIMENTO DE OUTROS ASSUNTOS</w:t>
            </w: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38" w:rsidRPr="002E1EA5" w:rsidRDefault="00D14638" w:rsidP="00D14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935" distR="114935" simplePos="0" relativeHeight="251723776" behindDoc="0" locked="0" layoutInCell="1" allowOverlap="1" wp14:anchorId="7BF25C94" wp14:editId="1BD6995F">
                  <wp:simplePos x="0" y="0"/>
                  <wp:positionH relativeFrom="column">
                    <wp:posOffset>2790411</wp:posOffset>
                  </wp:positionH>
                  <wp:positionV relativeFrom="paragraph">
                    <wp:posOffset>335032</wp:posOffset>
                  </wp:positionV>
                  <wp:extent cx="809625" cy="693420"/>
                  <wp:effectExtent l="0" t="0" r="9525" b="0"/>
                  <wp:wrapTopAndBottom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4638" w:rsidRPr="002E1EA5" w:rsidRDefault="00D14638" w:rsidP="00D1463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14638" w:rsidRPr="002E1EA5" w:rsidRDefault="00D14638" w:rsidP="00D1463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MINISTÉRIO DA DEFESA</w:t>
            </w:r>
          </w:p>
          <w:p w:rsidR="00D14638" w:rsidRPr="002E1EA5" w:rsidRDefault="00D14638" w:rsidP="00D14638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EXÉRCITO BRASILEIRO</w:t>
            </w:r>
          </w:p>
          <w:p w:rsidR="00D14638" w:rsidRPr="002E1EA5" w:rsidRDefault="00D14638" w:rsidP="00D14638">
            <w:pPr>
              <w:pStyle w:val="Ttulo6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(escalões hierárquicos até a OM expedidora)</w:t>
            </w:r>
          </w:p>
          <w:p w:rsidR="00D14638" w:rsidRPr="002E1EA5" w:rsidRDefault="00D14638" w:rsidP="00D14638">
            <w:pPr>
              <w:tabs>
                <w:tab w:val="left" w:pos="2273"/>
                <w:tab w:val="left" w:pos="5534"/>
              </w:tabs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73"/>
                <w:tab w:val="left" w:pos="5534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73"/>
                <w:tab w:val="left" w:pos="5534"/>
              </w:tabs>
              <w:ind w:left="-284" w:right="-284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Requerimento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EB: </w:t>
            </w:r>
            <w:r w:rsidRPr="002E1EA5">
              <w:rPr>
                <w:rFonts w:asciiTheme="minorHAnsi" w:hAnsiTheme="minorHAnsi" w:cstheme="minorHAnsi"/>
                <w:color w:val="000000"/>
              </w:rPr>
              <w:t>00000.000000/0000-00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Do</w:t>
            </w:r>
            <w:r w:rsidRPr="002E1EA5">
              <w:rPr>
                <w:rFonts w:asciiTheme="minorHAnsi" w:hAnsiTheme="minorHAnsi" w:cstheme="minorHAnsi"/>
                <w:color w:val="000000"/>
              </w:rPr>
              <w:t>: (posto/grad e nome do requerente)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Ao: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D4267">
              <w:rPr>
                <w:rFonts w:asciiTheme="minorHAnsi" w:hAnsiTheme="minorHAnsi" w:cstheme="minorHAnsi"/>
                <w:color w:val="000000"/>
              </w:rPr>
              <w:t>Diretor de Assistência ao Pessoal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65"/>
                <w:tab w:val="left" w:pos="5106"/>
              </w:tabs>
              <w:ind w:left="853" w:right="25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Objeto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recontagem de tempo de serviço; revisões no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H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abilitação,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T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empo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S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erviço,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ompensação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Pr="002E1EA5">
              <w:rPr>
                <w:rFonts w:asciiTheme="minorHAnsi" w:hAnsiTheme="minorHAnsi" w:cstheme="minorHAnsi"/>
                <w:color w:val="000000"/>
              </w:rPr>
              <w:t>rgânica,</w:t>
            </w:r>
            <w:r w:rsidRPr="002E1EA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P</w:t>
            </w:r>
            <w:r w:rsidRPr="002E1EA5">
              <w:rPr>
                <w:rFonts w:asciiTheme="minorHAnsi" w:hAnsiTheme="minorHAnsi" w:cstheme="minorHAnsi"/>
                <w:color w:val="000000"/>
              </w:rPr>
              <w:t>ermanência; proventos do posto/graduação superior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720"/>
                <w:tab w:val="left" w:pos="5921"/>
              </w:tabs>
              <w:ind w:left="0" w:right="281" w:firstLine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ab/>
            </w:r>
            <w:r w:rsidRPr="002E1EA5">
              <w:rPr>
                <w:rFonts w:asciiTheme="minorHAnsi" w:hAnsiTheme="minorHAnsi" w:cstheme="minorHAnsi"/>
              </w:rPr>
              <w:tab/>
              <w:t xml:space="preserve">        </w:t>
            </w:r>
            <w:r w:rsidRPr="002E1EA5">
              <w:rPr>
                <w:rFonts w:asciiTheme="minorHAnsi" w:hAnsiTheme="minorHAnsi" w:cstheme="minorHAnsi"/>
              </w:rPr>
              <w:tab/>
            </w: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1. Fulano de Tal (identidade), (posto ou graduação), vinculado à </w:t>
            </w:r>
            <w:r w:rsidR="00FD4267">
              <w:rPr>
                <w:rFonts w:asciiTheme="minorHAnsi" w:hAnsiTheme="minorHAnsi" w:cstheme="minorHAnsi"/>
                <w:b/>
                <w:bCs/>
                <w:color w:val="000000"/>
              </w:rPr>
              <w:t>SVP</w:t>
            </w:r>
            <w:r w:rsidRPr="002E1EA5">
              <w:rPr>
                <w:rFonts w:asciiTheme="minorHAnsi" w:hAnsiTheme="minorHAnsi" w:cstheme="minorHAnsi"/>
                <w:color w:val="000000"/>
              </w:rPr>
              <w:t>/</w:t>
            </w:r>
            <w:r w:rsidR="00FD4267">
              <w:rPr>
                <w:rFonts w:asciiTheme="minorHAnsi" w:hAnsiTheme="minorHAnsi" w:cstheme="minorHAnsi"/>
                <w:color w:val="000000"/>
              </w:rPr>
              <w:t>SVP GU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_____, requer a V Exa (citar os benefícios pleiteados). </w:t>
            </w: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2. Tal solicitação encontra amparo na(o) (colocar a legislação que ampara o pedido do requerente). 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139"/>
                <w:tab w:val="left" w:pos="1571"/>
                <w:tab w:val="left" w:pos="2291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387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</w:tabs>
              <w:ind w:left="851" w:right="281" w:firstLine="102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3. Declaro residir na (citar o endereço completo, inclusive telefone, se houver). </w:t>
            </w: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02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4. Anexos: (juntar documentos comprobatórios).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02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3009"/>
                <w:tab w:val="left" w:pos="3849"/>
                <w:tab w:val="left" w:pos="4132"/>
                <w:tab w:val="left" w:pos="4449"/>
                <w:tab w:val="left" w:pos="4922"/>
                <w:tab w:val="left" w:pos="5457"/>
                <w:tab w:val="left" w:pos="5889"/>
                <w:tab w:val="left" w:pos="6609"/>
                <w:tab w:val="left" w:pos="7329"/>
                <w:tab w:val="left" w:pos="8049"/>
                <w:tab w:val="left" w:pos="8769"/>
                <w:tab w:val="left" w:pos="9093"/>
                <w:tab w:val="left" w:pos="9944"/>
                <w:tab w:val="left" w:pos="10209"/>
                <w:tab w:val="left" w:pos="10929"/>
                <w:tab w:val="left" w:pos="12070"/>
              </w:tabs>
              <w:ind w:left="2289" w:right="268" w:firstLine="1021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5. É a primeira (segunda ou terceira) vez que requer.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02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021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Nestes termos pede deferimento.</w:t>
            </w:r>
          </w:p>
          <w:p w:rsidR="00D14638" w:rsidRPr="002E1EA5" w:rsidRDefault="00D14638" w:rsidP="00D14638">
            <w:pPr>
              <w:ind w:left="851" w:right="-35" w:firstLine="1021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5387"/>
              </w:tabs>
              <w:ind w:left="851" w:right="-35" w:firstLine="1021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Local e data.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5387"/>
              </w:tabs>
              <w:ind w:left="851" w:right="422" w:firstLine="1021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5387"/>
              </w:tabs>
              <w:ind w:left="851" w:right="422" w:firstLine="1021"/>
              <w:rPr>
                <w:rFonts w:asciiTheme="minorHAnsi" w:hAnsiTheme="minorHAnsi" w:cstheme="minorHAnsi"/>
                <w:color w:val="000000"/>
              </w:rPr>
            </w:pPr>
          </w:p>
          <w:p w:rsidR="000B2686" w:rsidRDefault="000B2686" w:rsidP="00D14638">
            <w:pPr>
              <w:tabs>
                <w:tab w:val="left" w:pos="5387"/>
              </w:tabs>
              <w:ind w:left="851" w:right="422" w:firstLine="1418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________________________________________________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(nome e posto ou graduação)</w:t>
            </w:r>
          </w:p>
          <w:p w:rsidR="000B2686" w:rsidRDefault="000B2686" w:rsidP="00D14638">
            <w:pPr>
              <w:pStyle w:val="Standard"/>
              <w:tabs>
                <w:tab w:val="left" w:pos="1872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D3750" w:rsidRDefault="006D3750" w:rsidP="00D14638">
            <w:pPr>
              <w:pStyle w:val="Standard"/>
              <w:tabs>
                <w:tab w:val="left" w:pos="1872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D3750" w:rsidRPr="002E1EA5" w:rsidRDefault="006D3750" w:rsidP="00D14638">
            <w:pPr>
              <w:pStyle w:val="Standard"/>
              <w:tabs>
                <w:tab w:val="left" w:pos="1872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4638" w:rsidRPr="002E1EA5" w:rsidTr="00D14638">
        <w:tblPrEx>
          <w:tblCellMar>
            <w:left w:w="10" w:type="dxa"/>
            <w:right w:w="10" w:type="dxa"/>
          </w:tblCellMar>
        </w:tblPrEx>
        <w:trPr>
          <w:gridBefore w:val="2"/>
          <w:gridAfter w:val="1"/>
          <w:wBefore w:w="94" w:type="dxa"/>
          <w:wAfter w:w="86" w:type="dxa"/>
          <w:cantSplit/>
          <w:trHeight w:val="51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86" w:rsidRDefault="000B2686" w:rsidP="00D1463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8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pt-B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2E473DE9" wp14:editId="7E1EE9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-415925</wp:posOffset>
                      </wp:positionV>
                      <wp:extent cx="6396990" cy="339090"/>
                      <wp:effectExtent l="0" t="0" r="22860" b="2286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990" cy="339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0B2686">
                                  <w:pPr>
                                    <w:jc w:val="center"/>
                                  </w:pPr>
                                  <w:r w:rsidRPr="002E1EA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MODELO nº 8 - </w:t>
                                  </w:r>
                                  <w:r w:rsidRPr="002E1EA5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INFORMAÇÃO DE REQUERIMENTO DE OUTROS ASSUNTOS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3DE9" id="_x0000_s1037" type="#_x0000_t202" style="position:absolute;left:0;text-align:left;margin-left:0;margin-top:-32.75pt;width:503.7pt;height:26.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">
                      <v:textbox>
                        <w:txbxContent>
                          <w:p w:rsidR="00F91C1F" w:rsidRDefault="00F91C1F" w:rsidP="000B2686">
                            <w:pPr>
                              <w:jc w:val="center"/>
                            </w:pPr>
                            <w:r w:rsidRPr="002E1E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MODELO nº 8 - </w:t>
                            </w:r>
                            <w:r w:rsidRPr="002E1EA5">
                              <w:rPr>
                                <w:rFonts w:asciiTheme="minorHAnsi" w:hAnsiTheme="minorHAnsi" w:cstheme="minorHAnsi"/>
                                <w:b/>
                              </w:rPr>
                              <w:t>INFORMAÇÃO DE REQUERIMENTO DE OUTROS ASSUNTOS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4638" w:rsidRPr="002E1EA5" w:rsidRDefault="00D14638" w:rsidP="00D1463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935" distR="114935" simplePos="0" relativeHeight="251725824" behindDoc="0" locked="0" layoutInCell="1" allowOverlap="1" wp14:anchorId="16978F46" wp14:editId="4F603643">
                  <wp:simplePos x="0" y="0"/>
                  <wp:positionH relativeFrom="column">
                    <wp:posOffset>2812415</wp:posOffset>
                  </wp:positionH>
                  <wp:positionV relativeFrom="paragraph">
                    <wp:posOffset>114300</wp:posOffset>
                  </wp:positionV>
                  <wp:extent cx="809625" cy="693420"/>
                  <wp:effectExtent l="0" t="0" r="9525" b="0"/>
                  <wp:wrapTopAndBottom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MINISTÉRIO DA DEFESA</w:t>
            </w:r>
          </w:p>
          <w:p w:rsidR="00D14638" w:rsidRPr="002E1EA5" w:rsidRDefault="00D14638" w:rsidP="00D14638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EXÉRCITO BRASILEIRO</w:t>
            </w:r>
          </w:p>
          <w:p w:rsidR="00D14638" w:rsidRPr="002E1EA5" w:rsidRDefault="00D14638" w:rsidP="00D14638">
            <w:pPr>
              <w:pStyle w:val="Ttulo6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(escalões hierárquicos até a OM expedidora)</w:t>
            </w:r>
          </w:p>
          <w:p w:rsidR="00D14638" w:rsidRPr="002E1EA5" w:rsidRDefault="00D14638" w:rsidP="00D14638">
            <w:pPr>
              <w:tabs>
                <w:tab w:val="left" w:pos="4252"/>
              </w:tabs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2273"/>
                <w:tab w:val="left" w:pos="5499"/>
              </w:tabs>
              <w:ind w:left="-284" w:right="-28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                          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>Local e data.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Info n</w:t>
            </w:r>
            <w:r w:rsidRPr="002E1EA5">
              <w:rPr>
                <w:rFonts w:asciiTheme="minorHAnsi" w:hAnsiTheme="minorHAnsi" w:cstheme="minorHAnsi"/>
                <w:b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203"/>
                <w:tab w:val="left" w:pos="720"/>
                <w:tab w:val="left" w:pos="5812"/>
              </w:tabs>
              <w:ind w:left="0" w:right="281" w:firstLine="0"/>
              <w:rPr>
                <w:rFonts w:asciiTheme="minorHAnsi" w:hAnsiTheme="minorHAnsi" w:cstheme="minorHAnsi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203"/>
                <w:tab w:val="left" w:pos="720"/>
                <w:tab w:val="left" w:pos="5812"/>
              </w:tabs>
              <w:ind w:left="0" w:right="281" w:firstLine="0"/>
              <w:rPr>
                <w:rFonts w:asciiTheme="minorHAnsi" w:hAnsiTheme="minorHAnsi" w:cstheme="minorHAnsi"/>
              </w:rPr>
            </w:pPr>
          </w:p>
          <w:p w:rsidR="00D14638" w:rsidRPr="002E1EA5" w:rsidRDefault="00D14638" w:rsidP="00D14638">
            <w:pPr>
              <w:tabs>
                <w:tab w:val="left" w:pos="9781"/>
                <w:tab w:val="left" w:pos="11199"/>
              </w:tabs>
              <w:spacing w:before="60"/>
              <w:ind w:left="5670" w:right="270" w:hanging="480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Do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Comandante, Chefe ou Diretor da OM</w:t>
            </w:r>
          </w:p>
          <w:p w:rsidR="00D14638" w:rsidRPr="002E1EA5" w:rsidRDefault="00D14638" w:rsidP="00D14638">
            <w:pPr>
              <w:tabs>
                <w:tab w:val="left" w:pos="5723"/>
                <w:tab w:val="left" w:pos="5865"/>
                <w:tab w:val="left" w:pos="6432"/>
              </w:tabs>
              <w:spacing w:before="60"/>
              <w:ind w:right="27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             Ao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D4267">
              <w:rPr>
                <w:rFonts w:asciiTheme="minorHAnsi" w:hAnsiTheme="minorHAnsi" w:cstheme="minorHAnsi"/>
                <w:color w:val="000000"/>
              </w:rPr>
              <w:t>Diretor de Assistência ao Pessoal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D14638" w:rsidRPr="002E1EA5" w:rsidRDefault="00D14638" w:rsidP="00D14638">
            <w:pPr>
              <w:tabs>
                <w:tab w:val="left" w:pos="5723"/>
                <w:tab w:val="left" w:pos="5865"/>
                <w:tab w:val="left" w:pos="6432"/>
              </w:tabs>
              <w:spacing w:before="60"/>
              <w:ind w:left="903" w:right="27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11143"/>
              </w:tabs>
              <w:ind w:left="5245" w:right="281" w:hanging="42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10631"/>
                <w:tab w:val="left" w:pos="12049"/>
                <w:tab w:val="right" w:pos="16216"/>
              </w:tabs>
              <w:spacing w:before="60" w:after="240"/>
              <w:ind w:right="27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             Assunto: 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informação de requerimento   </w:t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spacing w:before="240"/>
              <w:ind w:left="851" w:right="340" w:firstLine="56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. Requerimento em que o (Posto/Grad) Fulano de Tal, deste(a) {ou vinculado a este(a)} 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 GU</w:t>
            </w:r>
            <w:r w:rsidRPr="002E1EA5">
              <w:rPr>
                <w:rFonts w:asciiTheme="minorHAnsi" w:hAnsiTheme="minorHAnsi" w:cstheme="minorHAnsi"/>
                <w:color w:val="000000"/>
              </w:rPr>
              <w:t>, pleiteia ____________________________.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56" w:firstLine="1417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56" w:firstLine="1417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left" w:pos="1287"/>
                <w:tab w:val="left" w:pos="2127"/>
                <w:tab w:val="left" w:pos="2410"/>
                <w:tab w:val="left" w:pos="2727"/>
                <w:tab w:val="left" w:pos="2977"/>
                <w:tab w:val="left" w:pos="3447"/>
                <w:tab w:val="left" w:pos="7371"/>
                <w:tab w:val="left" w:pos="10348"/>
              </w:tabs>
              <w:ind w:right="56" w:firstLine="851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4"/>
              </w:rPr>
              <w:t>2. INFORMAÇÃO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850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a. </w:t>
            </w:r>
            <w:r w:rsidRPr="002E1EA5">
              <w:rPr>
                <w:rFonts w:asciiTheme="minorHAnsi" w:hAnsiTheme="minorHAnsi" w:cstheme="minorHAnsi"/>
                <w:color w:val="000000"/>
                <w:sz w:val="24"/>
                <w:u w:val="single"/>
              </w:rPr>
              <w:t>Amparo do Requerente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10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Está amparado pelo art. ___, da Lei n</w:t>
            </w:r>
            <w:r w:rsidRPr="002E1EA5">
              <w:rPr>
                <w:rFonts w:asciiTheme="minorHAnsi" w:hAnsiTheme="minorHAnsi" w:cstheme="minorHAnsi"/>
                <w:strike/>
                <w:color w:val="000000"/>
                <w:sz w:val="24"/>
              </w:rPr>
              <w:t>º</w:t>
            </w: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 ____, de ___ de ___ de ______.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701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850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b. </w:t>
            </w:r>
            <w:r w:rsidRPr="002E1EA5">
              <w:rPr>
                <w:rFonts w:asciiTheme="minorHAnsi" w:hAnsiTheme="minorHAnsi" w:cstheme="minorHAnsi"/>
                <w:color w:val="000000"/>
                <w:sz w:val="24"/>
                <w:u w:val="single"/>
              </w:rPr>
              <w:t>Estudo Fundamentado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109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1) Dados informativos sobre o requerente: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375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(relacionar os que sejam pertinentes)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109"/>
              <w:outlineLvl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2) Apreciação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1057"/>
              </w:tabs>
              <w:ind w:left="851" w:right="340" w:firstLine="1081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1057"/>
              </w:tabs>
              <w:ind w:left="851" w:right="340" w:firstLine="1081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O requerente pleiteia </w:t>
            </w:r>
            <w:r w:rsidRPr="002E1EA5">
              <w:rPr>
                <w:rFonts w:asciiTheme="minorHAnsi" w:hAnsiTheme="minorHAnsi" w:cstheme="minorHAnsi"/>
                <w:b/>
                <w:color w:val="000000"/>
                <w:sz w:val="24"/>
              </w:rPr>
              <w:t>(citar o que requer e indicar o fundamento)</w:t>
            </w: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_________________ havendo coerência entre o que é solicitado e o(s) dispositivo(s) citado(s) como amparo.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139"/>
                <w:tab w:val="left" w:pos="1571"/>
                <w:tab w:val="left" w:pos="2291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387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</w:tabs>
              <w:ind w:left="851" w:right="281" w:firstLine="1417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4"/>
              </w:rPr>
              <w:t>3. PARECER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701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>___________________________________________________________ _________________________________________________________________________</w:t>
            </w:r>
          </w:p>
          <w:p w:rsidR="00D14638" w:rsidRPr="002E1EA5" w:rsidRDefault="00D14638" w:rsidP="00D14638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139"/>
                <w:tab w:val="left" w:pos="1571"/>
                <w:tab w:val="left" w:pos="2291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387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</w:tabs>
              <w:ind w:left="851" w:right="281" w:firstLine="1417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D14638" w:rsidRPr="002E1EA5" w:rsidRDefault="00D14638" w:rsidP="00D14638">
            <w:pPr>
              <w:pStyle w:val="WW-Textoembloco"/>
              <w:tabs>
                <w:tab w:val="left" w:pos="1287"/>
                <w:tab w:val="left" w:pos="2127"/>
                <w:tab w:val="left" w:pos="2410"/>
                <w:tab w:val="left" w:pos="2727"/>
                <w:tab w:val="left" w:pos="3447"/>
                <w:tab w:val="left" w:pos="7371"/>
                <w:tab w:val="left" w:pos="10348"/>
              </w:tabs>
              <w:ind w:right="284" w:firstLine="1418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     </w:t>
            </w:r>
            <w:r w:rsidRPr="002E1EA5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4</w:t>
            </w:r>
            <w:r w:rsidRPr="002E1EA5">
              <w:rPr>
                <w:rFonts w:asciiTheme="minorHAnsi" w:hAnsiTheme="minorHAnsi" w:cstheme="minorHAnsi"/>
                <w:color w:val="000000"/>
                <w:sz w:val="24"/>
              </w:rPr>
              <w:t xml:space="preserve">. O presente requerimento permaneceu ______ dia(s) nesta OM para fins de informação e encaminhamento. </w:t>
            </w:r>
          </w:p>
          <w:p w:rsidR="00D14638" w:rsidRPr="002E1EA5" w:rsidRDefault="000B2686" w:rsidP="000B2686">
            <w:pPr>
              <w:ind w:left="851" w:right="-35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</w:t>
            </w:r>
            <w:r w:rsidR="00D14638" w:rsidRPr="002E1EA5">
              <w:rPr>
                <w:rFonts w:asciiTheme="minorHAnsi" w:hAnsiTheme="minorHAnsi" w:cstheme="minorHAnsi"/>
                <w:color w:val="000000"/>
              </w:rPr>
              <w:t>______________________________________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(nome do Cmt, Ch ou Dir da OM e posto)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right="28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CARGO</w:t>
            </w:r>
          </w:p>
          <w:p w:rsidR="00D14638" w:rsidRPr="002E1EA5" w:rsidRDefault="00D14638" w:rsidP="00A10210">
            <w:pPr>
              <w:pStyle w:val="Footer1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05C25" w:rsidRPr="002E1EA5" w:rsidTr="00E31419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5" w:rsidRPr="002E1EA5" w:rsidRDefault="00305C25" w:rsidP="00FA5581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MODELO nº 9 </w:t>
            </w:r>
            <w:r w:rsidR="004F1704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 </w:t>
            </w:r>
            <w:r w:rsidR="00D14638" w:rsidRPr="002E1EA5">
              <w:rPr>
                <w:rFonts w:asciiTheme="minorHAnsi" w:hAnsiTheme="minorHAnsi" w:cstheme="minorHAnsi"/>
                <w:b/>
              </w:rPr>
              <w:t>DOCUMENTO DE REMESSA DE PROCESSO DE OUTROS ASSUNTOS</w:t>
            </w:r>
          </w:p>
        </w:tc>
      </w:tr>
      <w:tr w:rsidR="00305C25" w:rsidRPr="002E1EA5" w:rsidTr="00273C34">
        <w:trPr>
          <w:gridBefore w:val="2"/>
          <w:gridAfter w:val="1"/>
          <w:wBefore w:w="94" w:type="dxa"/>
          <w:wAfter w:w="86" w:type="dxa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638" w:rsidRPr="002E1EA5" w:rsidRDefault="00D14638" w:rsidP="00D146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14638" w:rsidRPr="002E1EA5" w:rsidRDefault="00D14638" w:rsidP="00D146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935" distR="114935" simplePos="0" relativeHeight="251727872" behindDoc="0" locked="0" layoutInCell="1" allowOverlap="1" wp14:anchorId="6699B890" wp14:editId="324A4BFF">
                  <wp:simplePos x="0" y="0"/>
                  <wp:positionH relativeFrom="column">
                    <wp:posOffset>2787236</wp:posOffset>
                  </wp:positionH>
                  <wp:positionV relativeFrom="paragraph">
                    <wp:posOffset>188705</wp:posOffset>
                  </wp:positionV>
                  <wp:extent cx="809625" cy="693420"/>
                  <wp:effectExtent l="0" t="0" r="9525" b="0"/>
                  <wp:wrapTopAndBottom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4638" w:rsidRPr="002E1EA5" w:rsidRDefault="00D14638" w:rsidP="00D146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MINISTÉRIO DA DEFESA</w:t>
            </w:r>
          </w:p>
          <w:p w:rsidR="00D14638" w:rsidRPr="002E1EA5" w:rsidRDefault="00546D92" w:rsidP="00D14638">
            <w:pPr>
              <w:pStyle w:val="Ttulo6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EXÉRCITO BRASILEIRO</w:t>
            </w:r>
          </w:p>
          <w:p w:rsidR="00D14638" w:rsidRPr="002E1EA5" w:rsidRDefault="00D14638" w:rsidP="00D146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(escalões hierárquicos até a OM expedidora)</w:t>
            </w:r>
          </w:p>
          <w:p w:rsidR="00D14638" w:rsidRPr="002E1EA5" w:rsidRDefault="00D14638" w:rsidP="00D14638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4252"/>
              </w:tabs>
              <w:ind w:left="-284" w:right="-28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pStyle w:val="Ttulo3"/>
              <w:tabs>
                <w:tab w:val="num" w:pos="0"/>
              </w:tabs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DIEx n</w:t>
            </w:r>
            <w:r w:rsidRPr="002E1EA5">
              <w:rPr>
                <w:rFonts w:asciiTheme="minorHAnsi" w:hAnsiTheme="minorHAnsi" w:cstheme="minorHAnsi"/>
                <w:b/>
                <w:strike/>
                <w:color w:val="000000"/>
              </w:rPr>
              <w:t>º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xxx - xxx/xxx/xxxxx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EB: </w:t>
            </w:r>
            <w:r w:rsidRPr="002E1EA5">
              <w:rPr>
                <w:rFonts w:asciiTheme="minorHAnsi" w:hAnsiTheme="minorHAnsi" w:cstheme="minorHAnsi"/>
                <w:color w:val="000000"/>
              </w:rPr>
              <w:t>00000.000000/0000-00 (NUP/NUD)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color w:val="000000"/>
              </w:rPr>
              <w:tab/>
              <w:t xml:space="preserve">  </w:t>
            </w:r>
          </w:p>
          <w:p w:rsidR="00D14638" w:rsidRPr="002E1EA5" w:rsidRDefault="00D14638" w:rsidP="00D14638">
            <w:pPr>
              <w:tabs>
                <w:tab w:val="left" w:pos="2263"/>
                <w:tab w:val="left" w:pos="5104"/>
              </w:tabs>
              <w:ind w:left="851" w:right="-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10207"/>
                <w:tab w:val="left" w:pos="11625"/>
                <w:tab w:val="left" w:pos="15877"/>
              </w:tabs>
              <w:spacing w:before="60"/>
              <w:ind w:left="6096" w:right="141" w:hanging="425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Local e data.</w:t>
            </w:r>
          </w:p>
          <w:p w:rsidR="00D14638" w:rsidRPr="002E1EA5" w:rsidRDefault="00D14638" w:rsidP="00D14638">
            <w:pPr>
              <w:tabs>
                <w:tab w:val="left" w:pos="9782"/>
                <w:tab w:val="left" w:pos="11200"/>
                <w:tab w:val="left" w:pos="15452"/>
              </w:tabs>
              <w:spacing w:before="60"/>
              <w:ind w:left="5671" w:right="141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Do</w:t>
            </w:r>
            <w:r w:rsidRPr="002E1EA5"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D14638" w:rsidRPr="002E1EA5" w:rsidRDefault="00D14638" w:rsidP="00D14638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2E1EA5">
              <w:rPr>
                <w:rFonts w:asciiTheme="minorHAnsi" w:hAnsiTheme="minorHAnsi" w:cstheme="minorHAnsi"/>
                <w:color w:val="000000"/>
              </w:rPr>
              <w:t>Sr</w:t>
            </w:r>
            <w:proofErr w:type="spellEnd"/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D4267">
              <w:rPr>
                <w:rFonts w:asciiTheme="minorHAnsi" w:hAnsiTheme="minorHAnsi" w:cstheme="minorHAnsi"/>
                <w:color w:val="000000"/>
              </w:rPr>
              <w:t>Diretor de Assistência ao Pessoal</w:t>
            </w:r>
          </w:p>
          <w:p w:rsidR="00D14638" w:rsidRPr="002E1EA5" w:rsidRDefault="00D14638" w:rsidP="00D14638">
            <w:pPr>
              <w:tabs>
                <w:tab w:val="left" w:pos="6081"/>
                <w:tab w:val="left" w:pos="7499"/>
                <w:tab w:val="left" w:pos="11751"/>
              </w:tabs>
              <w:spacing w:before="60"/>
              <w:ind w:left="1970" w:right="137" w:hanging="110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Assunto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:  recontagem de tempo de serviço; revisões no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H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abilitação,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T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empo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S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erviço,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ompensação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Pr="002E1EA5">
              <w:rPr>
                <w:rFonts w:asciiTheme="minorHAnsi" w:hAnsiTheme="minorHAnsi" w:cstheme="minorHAnsi"/>
                <w:color w:val="000000"/>
              </w:rPr>
              <w:t>rgânica,</w:t>
            </w:r>
            <w:r w:rsidRPr="002E1EA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dicional de </w:t>
            </w:r>
            <w:r w:rsidRPr="002E1EA5">
              <w:rPr>
                <w:rFonts w:asciiTheme="minorHAnsi" w:hAnsiTheme="minorHAnsi" w:cstheme="minorHAnsi"/>
                <w:bCs/>
                <w:color w:val="000000"/>
              </w:rPr>
              <w:t>P</w:t>
            </w:r>
            <w:r w:rsidRPr="002E1EA5">
              <w:rPr>
                <w:rFonts w:asciiTheme="minorHAnsi" w:hAnsiTheme="minorHAnsi" w:cstheme="minorHAnsi"/>
                <w:color w:val="000000"/>
              </w:rPr>
              <w:t>ermanência; proventos do posto/graduação superior</w:t>
            </w:r>
          </w:p>
          <w:p w:rsidR="00D14638" w:rsidRPr="002E1EA5" w:rsidRDefault="00D14638" w:rsidP="00D14638">
            <w:pPr>
              <w:tabs>
                <w:tab w:val="left" w:pos="4114"/>
                <w:tab w:val="left" w:pos="5532"/>
                <w:tab w:val="left" w:pos="9784"/>
              </w:tabs>
              <w:spacing w:before="60"/>
              <w:ind w:left="3" w:right="137" w:firstLine="883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Anexo</w:t>
            </w:r>
            <w:r w:rsidRPr="002E1EA5">
              <w:rPr>
                <w:rFonts w:asciiTheme="minorHAnsi" w:hAnsiTheme="minorHAnsi" w:cstheme="minorHAnsi"/>
                <w:color w:val="000000"/>
              </w:rPr>
              <w:t>: processo contendo xx (xxxx) folhas</w:t>
            </w:r>
          </w:p>
          <w:p w:rsidR="00D14638" w:rsidRPr="002E1EA5" w:rsidRDefault="00D14638" w:rsidP="00D14638">
            <w:pPr>
              <w:tabs>
                <w:tab w:val="left" w:pos="851"/>
                <w:tab w:val="left" w:pos="1134"/>
                <w:tab w:val="left" w:pos="6930"/>
              </w:tabs>
              <w:spacing w:before="240"/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851"/>
                <w:tab w:val="left" w:pos="1134"/>
                <w:tab w:val="left" w:pos="6930"/>
              </w:tabs>
              <w:spacing w:before="240"/>
              <w:ind w:right="-3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</w:t>
            </w:r>
          </w:p>
          <w:p w:rsidR="00D14638" w:rsidRPr="002E1EA5" w:rsidRDefault="00D14638" w:rsidP="00D14638">
            <w:pPr>
              <w:tabs>
                <w:tab w:val="left" w:pos="1702"/>
                <w:tab w:val="left" w:pos="1985"/>
                <w:tab w:val="left" w:pos="6096"/>
              </w:tabs>
              <w:ind w:left="851" w:right="281" w:firstLine="141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Remeto a V Exa o processo de (citar o objeto) do (posto ou graduação, arma, serviço, quadro ou QMG e QMP, identidade e nome), vinculado a esta 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(e) 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ou 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 GU</w:t>
            </w:r>
            <w:r w:rsidRPr="002E1EA5">
              <w:rPr>
                <w:rFonts w:asciiTheme="minorHAnsi" w:hAnsiTheme="minorHAnsi" w:cstheme="minorHAnsi"/>
                <w:color w:val="000000"/>
              </w:rPr>
              <w:t>, para as providências julgadas necessárias.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D14638">
            <w:pPr>
              <w:tabs>
                <w:tab w:val="left" w:pos="5387"/>
                <w:tab w:val="left" w:pos="1134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____________________________________________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0632"/>
                <w:tab w:val="left" w:pos="10771"/>
              </w:tabs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nome do Cmt RM/Ch da 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ou </w:t>
            </w:r>
            <w:r w:rsidR="00FD4267">
              <w:rPr>
                <w:rFonts w:asciiTheme="minorHAnsi" w:hAnsiTheme="minorHAnsi" w:cstheme="minorHAnsi"/>
                <w:b/>
                <w:color w:val="000000"/>
              </w:rPr>
              <w:t>SVP GU</w:t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 xml:space="preserve"> - posto</w:t>
            </w:r>
          </w:p>
          <w:p w:rsidR="00D14638" w:rsidRPr="002E1EA5" w:rsidRDefault="00D14638" w:rsidP="00D14638">
            <w:pPr>
              <w:tabs>
                <w:tab w:val="left" w:pos="5387"/>
                <w:tab w:val="left" w:pos="10632"/>
                <w:tab w:val="left" w:pos="10771"/>
              </w:tabs>
              <w:snapToGrid w:val="0"/>
              <w:ind w:left="851" w:right="2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CARGO </w:t>
            </w:r>
          </w:p>
          <w:p w:rsidR="00D14638" w:rsidRPr="002E1EA5" w:rsidRDefault="00D14638" w:rsidP="00D14638">
            <w:pPr>
              <w:tabs>
                <w:tab w:val="left" w:pos="520"/>
              </w:tabs>
              <w:snapToGrid w:val="0"/>
              <w:ind w:left="70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  <w:p w:rsidR="00D14638" w:rsidRPr="002E1EA5" w:rsidRDefault="00D14638" w:rsidP="00D14638">
            <w:pPr>
              <w:tabs>
                <w:tab w:val="left" w:pos="520"/>
              </w:tabs>
              <w:snapToGrid w:val="0"/>
              <w:ind w:left="70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  <w:p w:rsidR="00D14638" w:rsidRPr="002E1EA5" w:rsidRDefault="00D14638" w:rsidP="00D14638">
            <w:pPr>
              <w:tabs>
                <w:tab w:val="left" w:pos="520"/>
              </w:tabs>
              <w:snapToGrid w:val="0"/>
              <w:ind w:left="70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  <w:p w:rsidR="00D14638" w:rsidRPr="002E1EA5" w:rsidRDefault="00D14638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14638" w:rsidRPr="002E1EA5" w:rsidRDefault="00D14638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1419" w:rsidRPr="002E1EA5" w:rsidRDefault="00E31419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73C34" w:rsidRPr="002E1EA5" w:rsidRDefault="00273C34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4F1704" w:rsidRPr="002E1EA5" w:rsidRDefault="004F1704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05C25" w:rsidRPr="002E1EA5" w:rsidTr="00273C34">
        <w:tblPrEx>
          <w:tblCellMar>
            <w:left w:w="57" w:type="dxa"/>
            <w:right w:w="57" w:type="dxa"/>
          </w:tblCellMar>
        </w:tblPrEx>
        <w:trPr>
          <w:gridBefore w:val="2"/>
          <w:gridAfter w:val="1"/>
          <w:wBefore w:w="94" w:type="dxa"/>
          <w:wAfter w:w="86" w:type="dxa"/>
          <w:cantSplit/>
          <w:trHeight w:val="39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73"/>
            </w:tblGrid>
            <w:tr w:rsidR="00E31419" w:rsidRPr="002E1EA5" w:rsidTr="007F4B08">
              <w:trPr>
                <w:trHeight w:val="335"/>
              </w:trPr>
              <w:tc>
                <w:tcPr>
                  <w:tcW w:w="11673" w:type="dxa"/>
                  <w:shd w:val="clear" w:color="auto" w:fill="auto"/>
                  <w:vAlign w:val="center"/>
                </w:tcPr>
                <w:p w:rsidR="00E31419" w:rsidRPr="002E1EA5" w:rsidRDefault="00E31419" w:rsidP="00273C34">
                  <w:pPr>
                    <w:tabs>
                      <w:tab w:val="left" w:pos="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right="933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lastRenderedPageBreak/>
                    <w:t>MODELO nº 10 - CHECK LIST PROCESSO TRANSFERÊNCIA PARA A RESERVA REMUNERADA A PEDIDO</w:t>
                  </w:r>
                </w:p>
                <w:p w:rsidR="00E31419" w:rsidRPr="002E1EA5" w:rsidRDefault="00E31419" w:rsidP="00273C34">
                  <w:pPr>
                    <w:ind w:left="-288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E31419" w:rsidRPr="002E1EA5" w:rsidRDefault="00E31419" w:rsidP="00A102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  <w:p w:rsidR="00A10210" w:rsidRPr="002E1EA5" w:rsidRDefault="00A10210" w:rsidP="00A102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</w:t>
            </w:r>
          </w:p>
          <w:p w:rsidR="00A10210" w:rsidRPr="002E1EA5" w:rsidRDefault="00A10210" w:rsidP="00A102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VISTO Cmt/Ch/Dir</w:t>
            </w:r>
          </w:p>
          <w:p w:rsidR="00A10210" w:rsidRPr="002E1EA5" w:rsidRDefault="00A10210" w:rsidP="007F4B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37" w:hanging="5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59"/>
            </w:tblGrid>
            <w:tr w:rsidR="00A10210" w:rsidRPr="002E1EA5" w:rsidTr="00A10210">
              <w:tc>
                <w:tcPr>
                  <w:tcW w:w="11059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OM ORIGEM</w:t>
                  </w:r>
                </w:p>
              </w:tc>
            </w:tr>
            <w:tr w:rsidR="00A10210" w:rsidRPr="002E1EA5" w:rsidTr="00A10210">
              <w:tc>
                <w:tcPr>
                  <w:tcW w:w="11059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10210" w:rsidRPr="002E1EA5" w:rsidRDefault="00A10210" w:rsidP="00A10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1140"/>
              <w:gridCol w:w="3723"/>
              <w:gridCol w:w="2145"/>
              <w:gridCol w:w="2755"/>
            </w:tblGrid>
            <w:tr w:rsidR="00A10210" w:rsidRPr="002E1EA5" w:rsidTr="0017465C">
              <w:tc>
                <w:tcPr>
                  <w:tcW w:w="1282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PREC-CP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PG</w:t>
                  </w:r>
                </w:p>
              </w:tc>
              <w:tc>
                <w:tcPr>
                  <w:tcW w:w="3723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NOME COMPLETO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</w:t>
                  </w:r>
                  <w:r w:rsidRPr="002E1EA5">
                    <w:rPr>
                      <w:rFonts w:asciiTheme="minorHAnsi" w:hAnsiTheme="minorHAnsi" w:cstheme="minorHAnsi"/>
                      <w:b/>
                      <w:strike/>
                      <w:color w:val="000000"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 Idt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 w:rsidR="00A10210" w:rsidRPr="002E1EA5" w:rsidRDefault="00A10210" w:rsidP="0017465C">
                  <w:pPr>
                    <w:ind w:right="1027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CPF</w:t>
                  </w:r>
                </w:p>
              </w:tc>
            </w:tr>
            <w:tr w:rsidR="00A10210" w:rsidRPr="002E1EA5" w:rsidTr="0017465C">
              <w:tc>
                <w:tcPr>
                  <w:tcW w:w="1282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723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5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10210" w:rsidRPr="002E1EA5" w:rsidRDefault="00A10210" w:rsidP="00A10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7714"/>
              <w:gridCol w:w="1817"/>
              <w:gridCol w:w="896"/>
            </w:tblGrid>
            <w:tr w:rsidR="00A10210" w:rsidRPr="002E1EA5" w:rsidTr="0017465C">
              <w:tc>
                <w:tcPr>
                  <w:tcW w:w="8290" w:type="dxa"/>
                  <w:gridSpan w:val="2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ANÁLISE DO PROCESSO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A10210" w:rsidRPr="002E1EA5" w:rsidRDefault="00A10210" w:rsidP="0017465C">
                  <w:pPr>
                    <w:ind w:right="269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Fl do PO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OBS</w:t>
                  </w: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DIEx remessa do processo de transferência para a reserva remunerada, a pedido</w:t>
                  </w:r>
                  <w:r w:rsidRPr="002E1EA5">
                    <w:rPr>
                      <w:rFonts w:asciiTheme="minorHAnsi" w:hAnsiTheme="minorHAnsi" w:cstheme="minorHAnsi"/>
                      <w:i/>
                      <w:color w:val="000000"/>
                    </w:rPr>
                    <w:t>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Capa do Processo.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i/>
                      <w:color w:val="000000"/>
                    </w:rPr>
                    <w:t>Check List.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Requerimento de transferência para a reserva remunerada.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Informação do Requerimento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Ficha de Informaçõe</w:t>
                  </w:r>
                  <w:r w:rsidR="00A74996">
                    <w:rPr>
                      <w:rFonts w:asciiTheme="minorHAnsi" w:hAnsiTheme="minorHAnsi" w:cstheme="minorHAnsi"/>
                      <w:color w:val="000000"/>
                    </w:rPr>
                    <w:t>s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(Atenção: preencher de acordo com o constante no Extrato da Ficha Individual do SICAPEx, Pasta de Habilitação à Pensão Militar e Pasta de Alterações).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Declaração de Obrigatoriedade de Apresentação (confeccionar de acordo Portaria n</w:t>
                  </w:r>
                  <w:r w:rsidRPr="002E1EA5">
                    <w:rPr>
                      <w:rFonts w:asciiTheme="minorHAnsi" w:hAnsiTheme="minorHAnsi" w:cstheme="minorHAnsi"/>
                      <w:strike/>
                      <w:color w:val="000000"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 xml:space="preserve"> 082 - DGP, de 23 ABR 14).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Cópia da carteira de identidade.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9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Cópia do Termo de Renúncia – desconto de 1,5% para pensão militar, conforme Portaria n</w:t>
                  </w:r>
                  <w:r w:rsidRPr="002E1EA5">
                    <w:rPr>
                      <w:rFonts w:asciiTheme="minorHAnsi" w:hAnsiTheme="minorHAnsi" w:cstheme="minorHAnsi"/>
                      <w:strike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</w:rPr>
                    <w:t xml:space="preserve"> 139 – Cmt Ex, de 27 MAR 01,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eastAsia="Times New Roman" w:hAnsiTheme="minorHAnsi" w:cstheme="minorHAnsi"/>
                      <w:lang w:eastAsia="pt-BR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lang w:eastAsia="pt-BR"/>
                    </w:rPr>
                    <w:t>Cópia do Boletim que publicou a solução de sindicância referente ao Termo de Renúncia ter sido confeccionado fora do prazo previsto na Portaria nº 139 - Cmt Ex, de 27 MAR 01,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11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Cópia do Termo de Opção da Licença Especial adquirida e não gozada, conforme Portaria n</w:t>
                  </w:r>
                  <w:r w:rsidRPr="002E1EA5">
                    <w:rPr>
                      <w:rFonts w:asciiTheme="minorHAnsi" w:hAnsiTheme="minorHAnsi" w:cstheme="minorHAnsi"/>
                      <w:strike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</w:rPr>
                    <w:t xml:space="preserve"> 348, de 17 JUL 01,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eastAsia="Times New Roman" w:hAnsiTheme="minorHAnsi" w:cstheme="minorHAnsi"/>
                      <w:lang w:eastAsia="pt-BR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lang w:eastAsia="pt-BR"/>
                    </w:rPr>
                    <w:t>Cópia do Boletim que publicou a solução de sindicância referente ao Termo de Opção de LE ter sido confeccionado fora do prazo previsto na Portaria nº 348-Cmt Ex, de 17 JUL 01,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13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lang w:val="pt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lang w:eastAsia="pt-BR"/>
                    </w:rPr>
                    <w:t xml:space="preserve">Original da Certidão expedida pelo INSS, se houver tempo de serviço privado a ser computado (o tempo deverá, obrigatoriamente, estar cadastrado no banco de dados do DGP, pela </w:t>
                  </w:r>
                  <w:r w:rsidR="002C1685">
                    <w:rPr>
                      <w:rFonts w:asciiTheme="minorHAnsi" w:eastAsia="Times New Roman" w:hAnsiTheme="minorHAnsi" w:cstheme="minorHAnsi"/>
                      <w:lang w:eastAsia="pt-BR"/>
                    </w:rPr>
                    <w:t>DAP</w:t>
                  </w:r>
                  <w:r w:rsidRPr="002E1EA5">
                    <w:rPr>
                      <w:rFonts w:asciiTheme="minorHAnsi" w:eastAsia="Times New Roman" w:hAnsiTheme="minorHAnsi" w:cstheme="minorHAnsi"/>
                      <w:lang w:eastAsia="pt-BR"/>
                    </w:rPr>
                    <w:t>),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14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eastAsia="Times New Roman" w:hAnsiTheme="minorHAnsi" w:cstheme="minorHAnsi"/>
                      <w:lang w:eastAsia="pt-BR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lang w:eastAsia="pt-BR"/>
                    </w:rPr>
                    <w:t>Documento Comprobatório de homologação, pelo órgão competente (BI ou folha de alteração), de quotas de compensação orgânica,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15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Documento comprobatório (BI ou folha de alteração) do não gozo de férias anteriores a 29 DEZ 2000, para ser computado em dobro na inatividade,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16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color w:val="000000"/>
                      <w:lang w:eastAsia="pt-BR"/>
                    </w:rPr>
                    <w:t>Cópia da Ata de Inspeção de Saúde com o parecer de “Apto” ou “Apto com Restrição” em Controle Periódico de Saúde.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17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Cópia do Boletim da OM que publicou a auditória na Pasta de Habilitação à Pensão Militar e contracheque</w:t>
                  </w:r>
                  <w:r w:rsidRPr="002E1EA5">
                    <w:rPr>
                      <w:rFonts w:asciiTheme="minorHAnsi" w:hAnsiTheme="minorHAnsi" w:cstheme="minorHAnsi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Documento comprobatório (BI ou folhas de alterações) do tempo passado em Guarnição Especial Categoria “A”,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19</w:t>
                  </w:r>
                </w:p>
              </w:tc>
              <w:tc>
                <w:tcPr>
                  <w:tcW w:w="7714" w:type="dxa"/>
                  <w:shd w:val="clear" w:color="auto" w:fill="auto"/>
                </w:tcPr>
                <w:p w:rsidR="00A10210" w:rsidRPr="002E1EA5" w:rsidRDefault="00A10210" w:rsidP="00A10210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Documento comprobatório (BI ou folhas de alterações) quando o militar possuir mais de uma data de praça,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Documento comprovante da posse em cargo eletivo,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21</w:t>
                  </w:r>
                </w:p>
              </w:tc>
              <w:tc>
                <w:tcPr>
                  <w:tcW w:w="7714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2E1EA5">
                    <w:rPr>
                      <w:rFonts w:asciiTheme="minorHAnsi" w:hAnsiTheme="minorHAnsi" w:cstheme="minorHAnsi"/>
                    </w:rPr>
                    <w:t>Cópia autenticada da Portaria, Decisão Judicial ou Sentença Transitada em Julgado de militar reintegrado, reincluído ou condenado, se for o caso.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10210" w:rsidRPr="002E1EA5" w:rsidRDefault="00A10210" w:rsidP="00A10210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br w:type="page"/>
            </w:r>
          </w:p>
          <w:p w:rsidR="00A10210" w:rsidRPr="002E1EA5" w:rsidRDefault="00A10210" w:rsidP="00A10210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Observações:</w:t>
            </w:r>
          </w:p>
          <w:p w:rsidR="00A10210" w:rsidRPr="002E1EA5" w:rsidRDefault="00A10210" w:rsidP="00A1021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a. as folhas estão numeradas e rubricadas pelo militar que confeccionou o processo?;</w:t>
            </w:r>
          </w:p>
          <w:p w:rsidR="00A10210" w:rsidRPr="002E1EA5" w:rsidRDefault="00A10210" w:rsidP="00A1021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b. o Cmt/Ch/Dir da OM rubricou todas as folhas e assinou a última página da Ficha de Informações?;</w:t>
            </w:r>
          </w:p>
          <w:p w:rsidR="00A10210" w:rsidRPr="002E1EA5" w:rsidRDefault="00A10210" w:rsidP="00A1021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c. o interessado deu o ciente na última página da Ficha de Informações e assinou a Declaração de Obrigatoriedade de Apresentação?; e</w:t>
            </w:r>
          </w:p>
          <w:p w:rsidR="00A10210" w:rsidRPr="002E1EA5" w:rsidRDefault="00A10210" w:rsidP="00A10210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d. o Cmt/Ch/Dir da OM atestou que as informações prestadas na Declaração de Obrigatoriedade de Apresentação são </w:t>
            </w:r>
            <w:r w:rsidR="00546D92" w:rsidRPr="002E1EA5">
              <w:rPr>
                <w:rFonts w:asciiTheme="minorHAnsi" w:hAnsiTheme="minorHAnsi" w:cstheme="minorHAnsi"/>
                <w:color w:val="000000"/>
              </w:rPr>
              <w:t>verdadeiras?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A10210" w:rsidRPr="002E1EA5" w:rsidRDefault="00A10210" w:rsidP="00A1021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71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71"/>
            </w:tblGrid>
            <w:tr w:rsidR="00A10210" w:rsidRPr="002E1EA5" w:rsidTr="00A10210">
              <w:tc>
                <w:tcPr>
                  <w:tcW w:w="10971" w:type="dxa"/>
                  <w:shd w:val="clear" w:color="auto" w:fill="auto"/>
                </w:tcPr>
                <w:p w:rsidR="00A10210" w:rsidRPr="002E1EA5" w:rsidRDefault="00A10210" w:rsidP="00A10210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INFORMAÇÕES COMPLEMENTARES</w:t>
                  </w:r>
                </w:p>
              </w:tc>
            </w:tr>
            <w:tr w:rsidR="00A10210" w:rsidRPr="002E1EA5" w:rsidTr="00A10210">
              <w:tc>
                <w:tcPr>
                  <w:tcW w:w="10971" w:type="dxa"/>
                  <w:shd w:val="clear" w:color="auto" w:fill="auto"/>
                </w:tcPr>
                <w:p w:rsidR="00A10210" w:rsidRPr="002E1EA5" w:rsidRDefault="00A10210" w:rsidP="00A1021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A10210">
              <w:tc>
                <w:tcPr>
                  <w:tcW w:w="10971" w:type="dxa"/>
                  <w:shd w:val="clear" w:color="auto" w:fill="auto"/>
                </w:tcPr>
                <w:p w:rsidR="00A10210" w:rsidRPr="002E1EA5" w:rsidRDefault="00A10210" w:rsidP="00A1021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A10210">
              <w:tc>
                <w:tcPr>
                  <w:tcW w:w="10971" w:type="dxa"/>
                  <w:shd w:val="clear" w:color="auto" w:fill="auto"/>
                </w:tcPr>
                <w:p w:rsidR="00A10210" w:rsidRPr="002E1EA5" w:rsidRDefault="00A10210" w:rsidP="00A1021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10210" w:rsidRPr="002E1EA5" w:rsidTr="00A10210">
              <w:tc>
                <w:tcPr>
                  <w:tcW w:w="10971" w:type="dxa"/>
                  <w:shd w:val="clear" w:color="auto" w:fill="auto"/>
                </w:tcPr>
                <w:p w:rsidR="00A10210" w:rsidRPr="002E1EA5" w:rsidRDefault="00A10210" w:rsidP="00A1021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10210" w:rsidRPr="002E1EA5" w:rsidRDefault="00A10210" w:rsidP="00A10210">
            <w:pPr>
              <w:tabs>
                <w:tab w:val="left" w:pos="547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05C25" w:rsidRPr="002E1EA5" w:rsidRDefault="00305C25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05C25" w:rsidRPr="002E1EA5" w:rsidTr="00273C34">
        <w:tblPrEx>
          <w:tblCellMar>
            <w:left w:w="57" w:type="dxa"/>
            <w:right w:w="57" w:type="dxa"/>
          </w:tblCellMar>
        </w:tblPrEx>
        <w:trPr>
          <w:gridBefore w:val="2"/>
          <w:gridAfter w:val="1"/>
          <w:wBefore w:w="94" w:type="dxa"/>
          <w:wAfter w:w="86" w:type="dxa"/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34" w:rsidRPr="002E1EA5" w:rsidRDefault="00474A1E" w:rsidP="00474A1E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noProof/>
                <w:color w:val="000000"/>
                <w:lang w:eastAsia="pt-B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8EE7D1B" wp14:editId="3042562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-315595</wp:posOffset>
                      </wp:positionV>
                      <wp:extent cx="6384290" cy="448945"/>
                      <wp:effectExtent l="0" t="0" r="16510" b="27305"/>
                      <wp:wrapSquare wrapText="bothSides"/>
                      <wp:docPr id="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4400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C1F" w:rsidRDefault="00F91C1F" w:rsidP="00474A1E">
                                  <w:pPr>
                                    <w:tabs>
                                      <w:tab w:val="left" w:pos="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ind w:right="933"/>
                                    <w:jc w:val="center"/>
                                  </w:pPr>
                                  <w:r w:rsidRPr="00F431A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MODELO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nº 11</w:t>
                                  </w:r>
                                  <w:r w:rsidRPr="00F431A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- </w:t>
                                  </w:r>
                                  <w:r w:rsidRPr="000B5EA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CHECK</w:t>
                                  </w:r>
                                  <w:r w:rsidRPr="00474A1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  <w:t xml:space="preserve"> </w:t>
                                  </w:r>
                                  <w:r w:rsidRPr="000B5EA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474A1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PROCESSO DE DISPENSA DO SERVIÇO ATIVO, A PEDIDO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7D1B" id="_x0000_s1038" type="#_x0000_t202" style="position:absolute;left:0;text-align:left;margin-left:-2.6pt;margin-top:-24.85pt;width:502.7pt;height:35.3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">
                      <v:textbox>
                        <w:txbxContent>
                          <w:p w:rsidR="00F91C1F" w:rsidRDefault="00F91C1F" w:rsidP="00474A1E">
                            <w:pPr>
                              <w:tabs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933"/>
                              <w:jc w:val="center"/>
                            </w:pPr>
                            <w:r w:rsidRPr="00F431A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MODELO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nº 11</w:t>
                            </w:r>
                            <w:r w:rsidRPr="00F431A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Pr="000B5E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CHECK</w:t>
                            </w:r>
                            <w:r w:rsidRPr="00474A1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0B5E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LIST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74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PROCESSO DE DISPENSA DO SERVIÇO ATIVO, A PEDIDO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3C34"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  <w:p w:rsidR="00273C34" w:rsidRPr="002E1EA5" w:rsidRDefault="00273C34" w:rsidP="00273C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</w:t>
            </w:r>
          </w:p>
          <w:p w:rsidR="00273C34" w:rsidRPr="002E1EA5" w:rsidRDefault="00273C34" w:rsidP="00273C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VISTO Cmt/Ch/Dir</w:t>
            </w:r>
          </w:p>
          <w:p w:rsidR="00273C34" w:rsidRPr="002E1EA5" w:rsidRDefault="00273C34" w:rsidP="00273C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3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1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19"/>
            </w:tblGrid>
            <w:tr w:rsidR="00273C34" w:rsidRPr="002E1EA5" w:rsidTr="00725EB8">
              <w:tc>
                <w:tcPr>
                  <w:tcW w:w="10919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OM ORIGEM</w:t>
                  </w:r>
                </w:p>
              </w:tc>
            </w:tr>
            <w:tr w:rsidR="00273C34" w:rsidRPr="002E1EA5" w:rsidTr="00725EB8">
              <w:tc>
                <w:tcPr>
                  <w:tcW w:w="10919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273C34" w:rsidRPr="002E1EA5" w:rsidRDefault="00273C34" w:rsidP="00273C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3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1140"/>
              <w:gridCol w:w="3723"/>
              <w:gridCol w:w="1918"/>
              <w:gridCol w:w="2870"/>
            </w:tblGrid>
            <w:tr w:rsidR="00273C34" w:rsidRPr="002E1EA5" w:rsidTr="00725EB8">
              <w:tc>
                <w:tcPr>
                  <w:tcW w:w="1282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PREC-CP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PG</w:t>
                  </w:r>
                </w:p>
              </w:tc>
              <w:tc>
                <w:tcPr>
                  <w:tcW w:w="3723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NOME COMPLETO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Nr Idt</w:t>
                  </w:r>
                </w:p>
              </w:tc>
              <w:tc>
                <w:tcPr>
                  <w:tcW w:w="2870" w:type="dxa"/>
                  <w:shd w:val="clear" w:color="auto" w:fill="auto"/>
                </w:tcPr>
                <w:p w:rsidR="00273C34" w:rsidRPr="002E1EA5" w:rsidRDefault="00273C34" w:rsidP="0017465C">
                  <w:pPr>
                    <w:ind w:right="915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CPF</w:t>
                  </w:r>
                </w:p>
              </w:tc>
            </w:tr>
            <w:tr w:rsidR="00273C34" w:rsidRPr="002E1EA5" w:rsidTr="00725EB8">
              <w:tc>
                <w:tcPr>
                  <w:tcW w:w="1282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723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273C34" w:rsidRPr="002E1EA5" w:rsidRDefault="00273C34" w:rsidP="00273C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7501"/>
              <w:gridCol w:w="1113"/>
              <w:gridCol w:w="1715"/>
            </w:tblGrid>
            <w:tr w:rsidR="00273C34" w:rsidRPr="002E1EA5" w:rsidTr="0017465C">
              <w:tc>
                <w:tcPr>
                  <w:tcW w:w="8077" w:type="dxa"/>
                  <w:gridSpan w:val="2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ANÁLISE DO PROCESSO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Fl do PO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:rsidR="00273C34" w:rsidRPr="002E1EA5" w:rsidRDefault="00273C34" w:rsidP="0017465C">
                  <w:pPr>
                    <w:ind w:right="679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OBS</w:t>
                  </w: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DIEx remessa do processo de Dispensa do Serviço Ativo, a pedido.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Capa do Processo.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i/>
                      <w:color w:val="000000"/>
                    </w:rPr>
                    <w:t>Check List.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Requerimento de Dispensa do Serviço Ativo, a pedido.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F</w:t>
                  </w:r>
                  <w:r w:rsidR="00A74996">
                    <w:rPr>
                      <w:rFonts w:asciiTheme="minorHAnsi" w:hAnsiTheme="minorHAnsi" w:cstheme="minorHAnsi"/>
                      <w:color w:val="000000"/>
                    </w:rPr>
                    <w:t>icha de Informações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 </w:t>
                  </w:r>
                </w:p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(Atenção: preencher de acordo com o constante no Extrato da Ficha Individual do SICAPEx, Pasta de Habilitação à Pensão Militar e Pasta de Alterações).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Declaração de Obrigatoriedade de Apresentação (confeccionar de acordo Portaria n</w:t>
                  </w:r>
                  <w:r w:rsidRPr="002E1EA5">
                    <w:rPr>
                      <w:rFonts w:asciiTheme="minorHAnsi" w:hAnsiTheme="minorHAnsi" w:cstheme="minorHAnsi"/>
                      <w:strike/>
                      <w:color w:val="000000"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 xml:space="preserve"> 082 - DGP, de 23 ABR 14).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Cópia da carteira de identidade.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7501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color w:val="000000"/>
                      <w:lang w:eastAsia="pt-BR"/>
                    </w:rPr>
                    <w:t>Cópia da Ata de Inspeção de Saúde com o parecer de “Apto” ou “Apto com Restrição” em Controle Periódico de Saúde.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7501" w:type="dxa"/>
                  <w:shd w:val="clear" w:color="auto" w:fill="auto"/>
                </w:tcPr>
                <w:p w:rsidR="00273C34" w:rsidRPr="002E1EA5" w:rsidRDefault="00273C34" w:rsidP="00273C34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Cópia do Boletim da OM que publicou a auditória na Pasta de Habilitação à Pensão Militar - PHPM e contracheque</w:t>
                  </w:r>
                  <w:r w:rsidRPr="002E1EA5">
                    <w:rPr>
                      <w:rFonts w:asciiTheme="minorHAnsi" w:hAnsiTheme="minorHAnsi" w:cstheme="minorHAnsi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273C34" w:rsidRPr="002E1EA5" w:rsidRDefault="00273C34" w:rsidP="00273C3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73C34" w:rsidRPr="002E1EA5" w:rsidRDefault="00273C34" w:rsidP="00273C34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Observações:</w:t>
            </w:r>
          </w:p>
          <w:p w:rsidR="00273C34" w:rsidRPr="002E1EA5" w:rsidRDefault="00273C34" w:rsidP="00273C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a. as folhas estão numeradas e rubricadas pelo militar que confeccionou o processo?;</w:t>
            </w:r>
          </w:p>
          <w:p w:rsidR="00273C34" w:rsidRPr="002E1EA5" w:rsidRDefault="00273C34" w:rsidP="00273C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b. o Cmt/Ch/Dir da OM rubricou todas as folhas e assinou a última página da Ficha de Informações?;</w:t>
            </w:r>
          </w:p>
          <w:p w:rsidR="00273C34" w:rsidRPr="002E1EA5" w:rsidRDefault="00273C34" w:rsidP="00273C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c. o interessado deu o ciente na última página da Ficha de Informações e assinou a Declaração de Obrigatoriedade de Apresentação?; e</w:t>
            </w:r>
          </w:p>
          <w:p w:rsidR="00273C34" w:rsidRPr="002E1EA5" w:rsidRDefault="00273C34" w:rsidP="00273C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d. o Cmt/Ch/Dir da OM atestou que as informações prestadas na Declaração de Obrigatoriedade de Apresentação são </w:t>
            </w:r>
            <w:r w:rsidR="00546D92" w:rsidRPr="002E1EA5">
              <w:rPr>
                <w:rFonts w:asciiTheme="minorHAnsi" w:hAnsiTheme="minorHAnsi" w:cstheme="minorHAnsi"/>
                <w:color w:val="000000"/>
              </w:rPr>
              <w:t>verdadeiras?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273C34" w:rsidRPr="002E1EA5" w:rsidRDefault="00273C34" w:rsidP="00273C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15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273C34" w:rsidRPr="002E1EA5" w:rsidTr="00725EB8">
              <w:tc>
                <w:tcPr>
                  <w:tcW w:w="10915" w:type="dxa"/>
                  <w:shd w:val="clear" w:color="auto" w:fill="auto"/>
                </w:tcPr>
                <w:p w:rsidR="00273C34" w:rsidRPr="002E1EA5" w:rsidRDefault="00273C34" w:rsidP="00273C3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INFORMAÇÕES COMPLEMENTARES</w:t>
                  </w:r>
                </w:p>
              </w:tc>
            </w:tr>
            <w:tr w:rsidR="00273C34" w:rsidRPr="002E1EA5" w:rsidTr="00725EB8">
              <w:tc>
                <w:tcPr>
                  <w:tcW w:w="10915" w:type="dxa"/>
                  <w:shd w:val="clear" w:color="auto" w:fill="auto"/>
                </w:tcPr>
                <w:p w:rsidR="00273C34" w:rsidRPr="002E1EA5" w:rsidRDefault="00273C34" w:rsidP="00273C34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725EB8">
              <w:tc>
                <w:tcPr>
                  <w:tcW w:w="10915" w:type="dxa"/>
                  <w:shd w:val="clear" w:color="auto" w:fill="auto"/>
                </w:tcPr>
                <w:p w:rsidR="00273C34" w:rsidRPr="002E1EA5" w:rsidRDefault="00273C34" w:rsidP="00273C34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725EB8">
              <w:tc>
                <w:tcPr>
                  <w:tcW w:w="10915" w:type="dxa"/>
                  <w:shd w:val="clear" w:color="auto" w:fill="auto"/>
                </w:tcPr>
                <w:p w:rsidR="00273C34" w:rsidRPr="002E1EA5" w:rsidRDefault="00273C34" w:rsidP="00273C34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273C34" w:rsidRPr="002E1EA5" w:rsidTr="00725EB8">
              <w:tc>
                <w:tcPr>
                  <w:tcW w:w="10915" w:type="dxa"/>
                  <w:shd w:val="clear" w:color="auto" w:fill="auto"/>
                </w:tcPr>
                <w:p w:rsidR="00273C34" w:rsidRPr="002E1EA5" w:rsidRDefault="00273C34" w:rsidP="00273C34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273C34" w:rsidRPr="002E1EA5" w:rsidRDefault="00273C34" w:rsidP="00273C34">
            <w:pPr>
              <w:tabs>
                <w:tab w:val="left" w:pos="458"/>
              </w:tabs>
              <w:snapToGrid w:val="0"/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  <w:p w:rsidR="00305C25" w:rsidRPr="002E1EA5" w:rsidRDefault="00305C25" w:rsidP="00A70309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</w:p>
          <w:p w:rsidR="00305C25" w:rsidRPr="002E1EA5" w:rsidRDefault="00305C25" w:rsidP="00A70309">
            <w:pPr>
              <w:pStyle w:val="Standard"/>
              <w:tabs>
                <w:tab w:val="left" w:pos="438"/>
                <w:tab w:val="left" w:pos="726"/>
                <w:tab w:val="left" w:pos="1446"/>
                <w:tab w:val="left" w:pos="2166"/>
                <w:tab w:val="left" w:pos="2886"/>
                <w:tab w:val="left" w:pos="3606"/>
                <w:tab w:val="left" w:pos="4326"/>
                <w:tab w:val="left" w:pos="5046"/>
                <w:tab w:val="left" w:pos="5766"/>
                <w:tab w:val="left" w:pos="6486"/>
                <w:tab w:val="left" w:pos="7206"/>
                <w:tab w:val="left" w:pos="7926"/>
                <w:tab w:val="left" w:pos="8646"/>
              </w:tabs>
              <w:snapToGrid w:val="0"/>
              <w:ind w:left="6" w:right="-285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305C25" w:rsidRPr="002E1EA5" w:rsidRDefault="00305C25" w:rsidP="00305C25">
      <w:pPr>
        <w:rPr>
          <w:rFonts w:asciiTheme="minorHAnsi" w:hAnsiTheme="minorHAnsi" w:cstheme="minorHAnsi"/>
        </w:rPr>
      </w:pPr>
    </w:p>
    <w:tbl>
      <w:tblPr>
        <w:tblW w:w="10273" w:type="dxa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"/>
        <w:gridCol w:w="10179"/>
        <w:gridCol w:w="47"/>
      </w:tblGrid>
      <w:tr w:rsidR="004F1704" w:rsidRPr="002E1EA5" w:rsidTr="004F1704">
        <w:trPr>
          <w:gridAfter w:val="1"/>
          <w:wAfter w:w="47" w:type="dxa"/>
          <w:trHeight w:val="510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04" w:rsidRPr="002E1EA5" w:rsidRDefault="004F1704" w:rsidP="004F1704">
            <w:pPr>
              <w:pStyle w:val="Footer1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MODELO nº 12 - </w:t>
            </w:r>
            <w:r w:rsidR="00474A1E" w:rsidRPr="000B5EAD">
              <w:rPr>
                <w:rFonts w:asciiTheme="minorHAnsi" w:hAnsiTheme="minorHAnsi" w:cstheme="minorHAnsi"/>
                <w:b/>
                <w:bCs/>
                <w:color w:val="000000"/>
              </w:rPr>
              <w:t>CHECK LIST</w:t>
            </w:r>
            <w:r w:rsidR="00474A1E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DO PROCESS</w:t>
            </w:r>
            <w:r w:rsidR="000B5EA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 DE DISPENSA DO SERVIÇO ATIVO, </w:t>
            </w:r>
            <w:r w:rsidR="00D3787D">
              <w:rPr>
                <w:rFonts w:asciiTheme="minorHAnsi" w:hAnsiTheme="minorHAnsi" w:cstheme="minorHAnsi"/>
                <w:b/>
                <w:bCs/>
                <w:color w:val="000000"/>
              </w:rPr>
              <w:t>DE</w:t>
            </w:r>
            <w:r w:rsidR="00474A1E" w:rsidRPr="002E1EA5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="00D3787D">
              <w:rPr>
                <w:rFonts w:asciiTheme="minorHAnsi" w:hAnsiTheme="minorHAnsi" w:cstheme="minorHAnsi"/>
                <w:b/>
                <w:bCs/>
                <w:color w:val="000000"/>
              </w:rPr>
              <w:t>OFÍ</w:t>
            </w:r>
            <w:r w:rsidR="00474A1E" w:rsidRPr="000B5EAD">
              <w:rPr>
                <w:rFonts w:asciiTheme="minorHAnsi" w:hAnsiTheme="minorHAnsi" w:cstheme="minorHAnsi"/>
                <w:b/>
                <w:bCs/>
                <w:color w:val="000000"/>
              </w:rPr>
              <w:t>CIO</w:t>
            </w:r>
          </w:p>
        </w:tc>
      </w:tr>
      <w:tr w:rsidR="00305C25" w:rsidRPr="002E1EA5" w:rsidTr="004F1704">
        <w:tblPrEx>
          <w:tblCellMar>
            <w:left w:w="57" w:type="dxa"/>
            <w:right w:w="57" w:type="dxa"/>
          </w:tblCellMar>
        </w:tblPrEx>
        <w:trPr>
          <w:gridAfter w:val="1"/>
          <w:wAfter w:w="47" w:type="dxa"/>
        </w:trPr>
        <w:tc>
          <w:tcPr>
            <w:tcW w:w="10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25" w:rsidRPr="002E1EA5" w:rsidRDefault="00305C25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</w:t>
            </w: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VISTO Cmt/Ch/Dir</w:t>
            </w: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3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7"/>
            </w:tblGrid>
            <w:tr w:rsidR="00474A1E" w:rsidRPr="002E1EA5" w:rsidTr="00725EB8">
              <w:tc>
                <w:tcPr>
                  <w:tcW w:w="11017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OM ORIGEM</w:t>
                  </w:r>
                </w:p>
              </w:tc>
            </w:tr>
            <w:tr w:rsidR="00474A1E" w:rsidRPr="002E1EA5" w:rsidTr="00725EB8">
              <w:tc>
                <w:tcPr>
                  <w:tcW w:w="11017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1140"/>
              <w:gridCol w:w="3723"/>
              <w:gridCol w:w="1918"/>
              <w:gridCol w:w="2940"/>
            </w:tblGrid>
            <w:tr w:rsidR="00474A1E" w:rsidRPr="002E1EA5" w:rsidTr="00725EB8">
              <w:tc>
                <w:tcPr>
                  <w:tcW w:w="1282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PREC-CP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PG</w:t>
                  </w:r>
                </w:p>
              </w:tc>
              <w:tc>
                <w:tcPr>
                  <w:tcW w:w="372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NOME COMPLETO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Nr Idt</w:t>
                  </w:r>
                </w:p>
              </w:tc>
              <w:tc>
                <w:tcPr>
                  <w:tcW w:w="2940" w:type="dxa"/>
                  <w:shd w:val="clear" w:color="auto" w:fill="auto"/>
                </w:tcPr>
                <w:p w:rsidR="00474A1E" w:rsidRPr="002E1EA5" w:rsidRDefault="00474A1E" w:rsidP="0017465C">
                  <w:pPr>
                    <w:ind w:right="94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CPF</w:t>
                  </w:r>
                </w:p>
              </w:tc>
            </w:tr>
            <w:tr w:rsidR="00474A1E" w:rsidRPr="002E1EA5" w:rsidTr="00725EB8">
              <w:tc>
                <w:tcPr>
                  <w:tcW w:w="1282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72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940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7504"/>
              <w:gridCol w:w="1147"/>
              <w:gridCol w:w="1748"/>
            </w:tblGrid>
            <w:tr w:rsidR="00474A1E" w:rsidRPr="002E1EA5" w:rsidTr="0017465C">
              <w:tc>
                <w:tcPr>
                  <w:tcW w:w="8080" w:type="dxa"/>
                  <w:gridSpan w:val="2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ANÁLISE DO PROCESSO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Fl do PO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:rsidR="00474A1E" w:rsidRPr="002E1EA5" w:rsidRDefault="00474A1E" w:rsidP="0017465C">
                  <w:pPr>
                    <w:ind w:right="712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OBS</w:t>
                  </w: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 xml:space="preserve">DIEx remessa do processo de Dispensa do Serviço Ativo, </w:t>
                  </w:r>
                  <w:r w:rsidR="00D3787D" w:rsidRPr="00D3787D">
                    <w:rPr>
                      <w:rFonts w:asciiTheme="minorHAnsi" w:hAnsiTheme="minorHAnsi" w:cstheme="minorHAnsi"/>
                      <w:color w:val="000000"/>
                    </w:rPr>
                    <w:t>de of</w:t>
                  </w:r>
                  <w:r w:rsidR="00D3787D">
                    <w:rPr>
                      <w:rFonts w:asciiTheme="minorHAnsi" w:hAnsiTheme="minorHAnsi" w:cstheme="minorHAnsi"/>
                      <w:color w:val="000000"/>
                    </w:rPr>
                    <w:t>í</w:t>
                  </w:r>
                  <w:r w:rsidRPr="00D3787D">
                    <w:rPr>
                      <w:rFonts w:asciiTheme="minorHAnsi" w:hAnsiTheme="minorHAnsi" w:cstheme="minorHAnsi"/>
                      <w:color w:val="000000"/>
                    </w:rPr>
                    <w:t>cio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Capa do Processo.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i/>
                      <w:color w:val="000000"/>
                    </w:rPr>
                    <w:t>Check List.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Ficha de Informaçõe</w:t>
                  </w:r>
                  <w:r w:rsidR="00A74996">
                    <w:rPr>
                      <w:rFonts w:asciiTheme="minorHAnsi" w:hAnsiTheme="minorHAnsi" w:cstheme="minorHAnsi"/>
                      <w:color w:val="000000"/>
                    </w:rPr>
                    <w:t>s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(Atenção: preencher de acordo com o constante no Extrato da Ficha Individual do SICAPEx, Pasta de Habilitação à Pensão Militar e Pasta de Alterações).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Declaração de Obrigatoriedade de Apresentação (confeccionar de acordo Portaria n</w:t>
                  </w:r>
                  <w:r w:rsidRPr="002E1EA5">
                    <w:rPr>
                      <w:rFonts w:asciiTheme="minorHAnsi" w:hAnsiTheme="minorHAnsi" w:cstheme="minorHAnsi"/>
                      <w:strike/>
                      <w:color w:val="000000"/>
                    </w:rPr>
                    <w:t>º</w:t>
                  </w: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 xml:space="preserve"> 082 - DGP, de 23 ABR 14).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Cópia da carteira de identidade.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7504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color w:val="000000"/>
                      <w:lang w:eastAsia="pt-BR"/>
                    </w:rPr>
                    <w:t>Cópia da Ata de Inspeção de Saúde com o parecer de “Apto” ou “Apto com Restrição” em Controle Periódico de Saúde.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Cópia do Boletim da OM que publicou a auditória na Pasta de Habilitação à Pensão Militar - PHPM e contracheque</w:t>
                  </w:r>
                  <w:r w:rsidRPr="002E1EA5">
                    <w:rPr>
                      <w:rFonts w:asciiTheme="minorHAnsi" w:hAnsiTheme="minorHAnsi" w:cstheme="minorHAnsi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74A1E" w:rsidRPr="002E1EA5" w:rsidRDefault="00474A1E" w:rsidP="00474A1E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Observações: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a. as folhas estão numeradas e rubricadas pelo militar que confeccionou o processo?;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b. o Cmt/Ch/Dir da OM rubricou todas as folhas e assinou a última página da Ficha de Informações?;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c. o interessado deu o ciente na última página da Ficha de Informações e assinou a Declaração de Obrigatoriedade de Apresentação?; e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 xml:space="preserve">d. o Cmt/Ch/Dir da OM atestou que as informações prestadas na Declaração de Obrigatoriedade de Apresentação são </w:t>
            </w:r>
            <w:r w:rsidR="00546D92" w:rsidRPr="002E1EA5">
              <w:rPr>
                <w:rFonts w:asciiTheme="minorHAnsi" w:hAnsiTheme="minorHAnsi" w:cstheme="minorHAnsi"/>
                <w:color w:val="000000"/>
              </w:rPr>
              <w:t>verdadeiras?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13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3"/>
            </w:tblGrid>
            <w:tr w:rsidR="00474A1E" w:rsidRPr="002E1EA5" w:rsidTr="00725EB8">
              <w:tc>
                <w:tcPr>
                  <w:tcW w:w="1101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INFORMAÇÕES COMPLEMENTARES</w:t>
                  </w:r>
                </w:p>
              </w:tc>
            </w:tr>
            <w:tr w:rsidR="00474A1E" w:rsidRPr="002E1EA5" w:rsidTr="00725EB8">
              <w:tc>
                <w:tcPr>
                  <w:tcW w:w="11013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13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13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13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tabs>
                <w:tab w:val="left" w:pos="458"/>
              </w:tabs>
              <w:snapToGrid w:val="0"/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  <w:p w:rsidR="00474A1E" w:rsidRPr="002E1EA5" w:rsidRDefault="00474A1E" w:rsidP="00474A1E">
            <w:pPr>
              <w:tabs>
                <w:tab w:val="left" w:pos="458"/>
              </w:tabs>
              <w:snapToGrid w:val="0"/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  <w:p w:rsidR="00474A1E" w:rsidRPr="002E1EA5" w:rsidRDefault="00474A1E" w:rsidP="00474A1E">
            <w:pPr>
              <w:tabs>
                <w:tab w:val="left" w:pos="458"/>
              </w:tabs>
              <w:snapToGrid w:val="0"/>
              <w:ind w:right="-285"/>
              <w:jc w:val="center"/>
              <w:rPr>
                <w:rFonts w:asciiTheme="minorHAnsi" w:hAnsiTheme="minorHAnsi" w:cstheme="minorHAnsi"/>
                <w:b/>
              </w:rPr>
            </w:pPr>
          </w:p>
          <w:p w:rsidR="004F1704" w:rsidRPr="002E1EA5" w:rsidRDefault="004F1704" w:rsidP="00A70309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F1704" w:rsidRPr="002E1EA5" w:rsidRDefault="004F1704" w:rsidP="00A70309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F1704" w:rsidRPr="002E1EA5" w:rsidRDefault="004F1704" w:rsidP="00A70309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851" w:right="281" w:firstLine="14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4F1704" w:rsidRPr="002E1EA5" w:rsidRDefault="004F1704" w:rsidP="004F1704">
            <w:pPr>
              <w:pStyle w:val="WW-Textoembloco"/>
              <w:tabs>
                <w:tab w:val="clear" w:pos="3735"/>
                <w:tab w:val="clear" w:pos="4167"/>
                <w:tab w:val="clear" w:pos="4887"/>
                <w:tab w:val="clear" w:pos="5607"/>
                <w:tab w:val="clear" w:pos="6327"/>
                <w:tab w:val="clear" w:pos="7047"/>
                <w:tab w:val="clear" w:pos="8222"/>
                <w:tab w:val="clear" w:pos="8487"/>
                <w:tab w:val="clear" w:pos="9207"/>
                <w:tab w:val="left" w:pos="1571"/>
                <w:tab w:val="left" w:pos="2411"/>
                <w:tab w:val="left" w:pos="2694"/>
                <w:tab w:val="left" w:pos="3011"/>
                <w:tab w:val="left" w:pos="3731"/>
                <w:tab w:val="left" w:pos="4019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7655"/>
                <w:tab w:val="left" w:pos="8506"/>
                <w:tab w:val="left" w:pos="8771"/>
                <w:tab w:val="left" w:pos="9491"/>
                <w:tab w:val="left" w:pos="10632"/>
              </w:tabs>
              <w:ind w:left="0" w:right="281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305C25" w:rsidRPr="002E1EA5" w:rsidRDefault="00305C25" w:rsidP="00A70309">
            <w:pPr>
              <w:pStyle w:val="Standard"/>
              <w:tabs>
                <w:tab w:val="left" w:pos="448"/>
                <w:tab w:val="left" w:pos="736"/>
                <w:tab w:val="left" w:pos="1456"/>
                <w:tab w:val="left" w:pos="2176"/>
                <w:tab w:val="left" w:pos="2896"/>
                <w:tab w:val="left" w:pos="3616"/>
                <w:tab w:val="left" w:pos="4336"/>
                <w:tab w:val="left" w:pos="5056"/>
                <w:tab w:val="left" w:pos="5776"/>
                <w:tab w:val="left" w:pos="6496"/>
                <w:tab w:val="left" w:pos="7216"/>
                <w:tab w:val="left" w:pos="7936"/>
                <w:tab w:val="left" w:pos="8656"/>
              </w:tabs>
              <w:snapToGrid w:val="0"/>
              <w:ind w:left="16" w:right="-28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1704" w:rsidRPr="002E1EA5" w:rsidTr="00474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7" w:type="dxa"/>
          <w:trHeight w:val="528"/>
        </w:trPr>
        <w:tc>
          <w:tcPr>
            <w:tcW w:w="10226" w:type="dxa"/>
            <w:gridSpan w:val="2"/>
            <w:shd w:val="clear" w:color="auto" w:fill="auto"/>
            <w:vAlign w:val="center"/>
          </w:tcPr>
          <w:p w:rsidR="004F1704" w:rsidRPr="002E1EA5" w:rsidRDefault="004F1704" w:rsidP="004F1704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MODELO nº 13 - </w:t>
            </w:r>
            <w:r w:rsidR="00474A1E" w:rsidRPr="000B5EA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CHECK </w:t>
            </w:r>
            <w:r w:rsidR="00546D92" w:rsidRPr="000B5EAD">
              <w:rPr>
                <w:rFonts w:asciiTheme="minorHAnsi" w:hAnsiTheme="minorHAnsi" w:cstheme="minorHAnsi"/>
                <w:b/>
                <w:bCs/>
                <w:color w:val="000000"/>
              </w:rPr>
              <w:t>LIST</w:t>
            </w:r>
            <w:r w:rsidR="00546D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46D92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>PROCESSO</w:t>
            </w:r>
            <w:r w:rsidR="00474A1E" w:rsidRPr="002E1E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OUTROS ASSUNTOS</w:t>
            </w:r>
          </w:p>
        </w:tc>
      </w:tr>
      <w:tr w:rsidR="00305C25" w:rsidRPr="002E1EA5" w:rsidTr="004F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7" w:type="dxa"/>
        </w:trPr>
        <w:tc>
          <w:tcPr>
            <w:tcW w:w="10226" w:type="dxa"/>
            <w:gridSpan w:val="2"/>
            <w:shd w:val="clear" w:color="auto" w:fill="auto"/>
            <w:vAlign w:val="center"/>
          </w:tcPr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  <w:r w:rsidRPr="002E1EA5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________________</w:t>
            </w: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outlineLvl w:val="0"/>
              <w:rPr>
                <w:rFonts w:asciiTheme="minorHAnsi" w:hAnsiTheme="minorHAnsi" w:cstheme="minorHAnsi"/>
              </w:rPr>
            </w:pPr>
            <w:r w:rsidRPr="002E1EA5">
              <w:rPr>
                <w:rFonts w:asciiTheme="minorHAnsi" w:hAnsiTheme="minorHAnsi" w:cstheme="minorHAnsi"/>
              </w:rPr>
              <w:t>VISTO Cmt/Ch/Dir</w:t>
            </w:r>
          </w:p>
          <w:p w:rsidR="00474A1E" w:rsidRPr="002E1EA5" w:rsidRDefault="00474A1E" w:rsidP="0047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37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03"/>
            </w:tblGrid>
            <w:tr w:rsidR="00474A1E" w:rsidRPr="002E1EA5" w:rsidTr="00725EB8">
              <w:tc>
                <w:tcPr>
                  <w:tcW w:w="1100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OM ORIGEM</w:t>
                  </w:r>
                </w:p>
              </w:tc>
            </w:tr>
            <w:tr w:rsidR="00474A1E" w:rsidRPr="002E1EA5" w:rsidTr="00725EB8">
              <w:tc>
                <w:tcPr>
                  <w:tcW w:w="1100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1140"/>
              <w:gridCol w:w="3723"/>
              <w:gridCol w:w="1918"/>
              <w:gridCol w:w="2912"/>
            </w:tblGrid>
            <w:tr w:rsidR="00474A1E" w:rsidRPr="002E1EA5" w:rsidTr="00725EB8">
              <w:tc>
                <w:tcPr>
                  <w:tcW w:w="1282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PREC-CP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PG</w:t>
                  </w:r>
                </w:p>
              </w:tc>
              <w:tc>
                <w:tcPr>
                  <w:tcW w:w="372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NOME COMPLETO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Nr Idt</w:t>
                  </w:r>
                </w:p>
              </w:tc>
              <w:tc>
                <w:tcPr>
                  <w:tcW w:w="2912" w:type="dxa"/>
                  <w:shd w:val="clear" w:color="auto" w:fill="auto"/>
                </w:tcPr>
                <w:p w:rsidR="00474A1E" w:rsidRPr="002E1EA5" w:rsidRDefault="00474A1E" w:rsidP="0017465C">
                  <w:pPr>
                    <w:ind w:right="967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CPF</w:t>
                  </w:r>
                </w:p>
              </w:tc>
            </w:tr>
            <w:tr w:rsidR="00474A1E" w:rsidRPr="002E1EA5" w:rsidTr="00725EB8">
              <w:tc>
                <w:tcPr>
                  <w:tcW w:w="1282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723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09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6839"/>
              <w:gridCol w:w="1418"/>
              <w:gridCol w:w="2147"/>
            </w:tblGrid>
            <w:tr w:rsidR="00474A1E" w:rsidRPr="002E1EA5" w:rsidTr="0017465C">
              <w:tc>
                <w:tcPr>
                  <w:tcW w:w="7415" w:type="dxa"/>
                  <w:gridSpan w:val="2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ANÁLISE DO PROCESSO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Fl do PO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474A1E" w:rsidRPr="002E1EA5" w:rsidRDefault="00474A1E" w:rsidP="0017465C">
                  <w:pPr>
                    <w:ind w:right="815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  <w:color w:val="000000"/>
                    </w:rPr>
                    <w:t>OBS</w:t>
                  </w: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DIEx remessa do processo de outros assuntos.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Capa do Processo.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i/>
                      <w:color w:val="000000"/>
                    </w:rPr>
                    <w:t>Check List.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Requerimento.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Informação do requerimento.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Comprovação do assunto requerido.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Cópia da carteira de identidade.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eastAsia="Times New Roman" w:hAnsiTheme="minorHAnsi" w:cstheme="minorHAnsi"/>
                      <w:color w:val="000000"/>
                      <w:lang w:eastAsia="pt-BR"/>
                    </w:rPr>
                    <w:t xml:space="preserve">Cópia da Portaria de transferência para a reserva remunerada e Portaria de Dispensa do Serviço Ativo do Exército (se for o caso).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17465C">
              <w:tc>
                <w:tcPr>
                  <w:tcW w:w="576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474A1E" w:rsidRPr="002E1EA5" w:rsidRDefault="00474A1E" w:rsidP="00474A1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1EA5">
                    <w:rPr>
                      <w:rFonts w:asciiTheme="minorHAnsi" w:hAnsiTheme="minorHAnsi" w:cstheme="minorHAnsi"/>
                      <w:color w:val="000000"/>
                      <w:lang w:val="pt"/>
                    </w:rPr>
                    <w:t>Cópia do processo de transferência para a reserva remunerada para os militares inativos até 30 NOV 01.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74A1E" w:rsidRPr="002E1EA5" w:rsidRDefault="00474A1E" w:rsidP="00474A1E">
            <w:pPr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2E1EA5">
              <w:rPr>
                <w:rFonts w:asciiTheme="minorHAnsi" w:hAnsiTheme="minorHAnsi" w:cstheme="minorHAnsi"/>
                <w:b/>
                <w:color w:val="000000"/>
              </w:rPr>
              <w:t>Observações:</w:t>
            </w:r>
          </w:p>
          <w:p w:rsidR="00474A1E" w:rsidRPr="002E1EA5" w:rsidRDefault="00474A1E" w:rsidP="00474A1E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a. o interessado assinou o requerimento?;</w:t>
            </w:r>
          </w:p>
          <w:p w:rsidR="00474A1E" w:rsidRPr="002E1EA5" w:rsidRDefault="00474A1E" w:rsidP="00474A1E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b. as folhas estão numeradas e rubricadas pelo militar que confeccionou o processo?; e</w:t>
            </w:r>
          </w:p>
          <w:p w:rsidR="00474A1E" w:rsidRPr="002E1EA5" w:rsidRDefault="00474A1E" w:rsidP="00474A1E">
            <w:pPr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2E1EA5">
              <w:rPr>
                <w:rFonts w:asciiTheme="minorHAnsi" w:hAnsiTheme="minorHAnsi" w:cstheme="minorHAnsi"/>
                <w:color w:val="000000"/>
              </w:rPr>
              <w:t>c. o Ch/</w:t>
            </w:r>
            <w:r w:rsidR="00FD4267">
              <w:rPr>
                <w:rFonts w:asciiTheme="minorHAnsi" w:hAnsiTheme="minorHAnsi" w:cstheme="minorHAnsi"/>
                <w:color w:val="000000"/>
              </w:rPr>
              <w:t>SVP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/OP </w:t>
            </w:r>
            <w:r w:rsidR="00546D92" w:rsidRPr="002E1EA5">
              <w:rPr>
                <w:rFonts w:asciiTheme="minorHAnsi" w:hAnsiTheme="minorHAnsi" w:cstheme="minorHAnsi"/>
                <w:color w:val="000000"/>
              </w:rPr>
              <w:t>assinou a</w:t>
            </w:r>
            <w:r w:rsidRPr="002E1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6D92" w:rsidRPr="002E1EA5">
              <w:rPr>
                <w:rFonts w:asciiTheme="minorHAnsi" w:hAnsiTheme="minorHAnsi" w:cstheme="minorHAnsi"/>
                <w:color w:val="000000"/>
              </w:rPr>
              <w:t>Informação?</w:t>
            </w:r>
          </w:p>
          <w:p w:rsidR="00474A1E" w:rsidRPr="002E1EA5" w:rsidRDefault="00474A1E" w:rsidP="00474A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W w:w="11055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55"/>
            </w:tblGrid>
            <w:tr w:rsidR="00474A1E" w:rsidRPr="002E1EA5" w:rsidTr="00725EB8">
              <w:tc>
                <w:tcPr>
                  <w:tcW w:w="11055" w:type="dxa"/>
                  <w:shd w:val="clear" w:color="auto" w:fill="auto"/>
                </w:tcPr>
                <w:p w:rsidR="00474A1E" w:rsidRPr="002E1EA5" w:rsidRDefault="00474A1E" w:rsidP="00474A1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1EA5">
                    <w:rPr>
                      <w:rFonts w:asciiTheme="minorHAnsi" w:hAnsiTheme="minorHAnsi" w:cstheme="minorHAnsi"/>
                      <w:b/>
                    </w:rPr>
                    <w:t>INFORMAÇÕES COMPLEMENTARES</w:t>
                  </w:r>
                </w:p>
              </w:tc>
            </w:tr>
            <w:tr w:rsidR="00474A1E" w:rsidRPr="002E1EA5" w:rsidTr="00725EB8">
              <w:tc>
                <w:tcPr>
                  <w:tcW w:w="11055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55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55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474A1E" w:rsidRPr="002E1EA5" w:rsidTr="00725EB8">
              <w:tc>
                <w:tcPr>
                  <w:tcW w:w="11055" w:type="dxa"/>
                  <w:shd w:val="clear" w:color="auto" w:fill="auto"/>
                </w:tcPr>
                <w:p w:rsidR="00474A1E" w:rsidRPr="002E1EA5" w:rsidRDefault="00474A1E" w:rsidP="00474A1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474A1E" w:rsidRPr="002E1EA5" w:rsidRDefault="00474A1E" w:rsidP="00474A1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74A1E" w:rsidRPr="002E1EA5" w:rsidRDefault="00474A1E" w:rsidP="00474A1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74A1E" w:rsidRPr="002E1EA5" w:rsidRDefault="00474A1E" w:rsidP="00474A1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F1704" w:rsidRPr="002E1EA5" w:rsidRDefault="004F1704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7F4B08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right="99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74A1E" w:rsidRPr="002E1EA5" w:rsidRDefault="00474A1E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F1704" w:rsidRPr="002E1EA5" w:rsidRDefault="004F1704" w:rsidP="00A70309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305C25" w:rsidRDefault="00305C25" w:rsidP="00305C25"/>
    <w:sectPr w:rsidR="00305C25" w:rsidSect="006A5F00">
      <w:footerReference w:type="default" r:id="rId18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FC" w:rsidRDefault="00EF38FC" w:rsidP="003253D7">
      <w:r>
        <w:separator/>
      </w:r>
    </w:p>
  </w:endnote>
  <w:endnote w:type="continuationSeparator" w:id="0">
    <w:p w:rsidR="00EF38FC" w:rsidRDefault="00EF38FC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634321"/>
      <w:docPartObj>
        <w:docPartGallery w:val="Page Numbers (Bottom of Page)"/>
        <w:docPartUnique/>
      </w:docPartObj>
    </w:sdtPr>
    <w:sdtContent>
      <w:p w:rsidR="00F91C1F" w:rsidRDefault="00F91C1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  <w:r>
          <w:t>/23</w:t>
        </w:r>
      </w:p>
    </w:sdtContent>
  </w:sdt>
  <w:p w:rsidR="00F91C1F" w:rsidRDefault="00F91C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FC" w:rsidRDefault="00EF38FC" w:rsidP="003253D7">
      <w:r>
        <w:separator/>
      </w:r>
    </w:p>
  </w:footnote>
  <w:footnote w:type="continuationSeparator" w:id="0">
    <w:p w:rsidR="00EF38FC" w:rsidRDefault="00EF38FC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5"/>
    <w:rsid w:val="00004BF2"/>
    <w:rsid w:val="00014290"/>
    <w:rsid w:val="00024370"/>
    <w:rsid w:val="00060437"/>
    <w:rsid w:val="00084C4A"/>
    <w:rsid w:val="000A2898"/>
    <w:rsid w:val="000A3DEA"/>
    <w:rsid w:val="000B2686"/>
    <w:rsid w:val="000B5EAD"/>
    <w:rsid w:val="000C7693"/>
    <w:rsid w:val="000D21CC"/>
    <w:rsid w:val="000D3E17"/>
    <w:rsid w:val="000F1DD8"/>
    <w:rsid w:val="00154B8E"/>
    <w:rsid w:val="0017465C"/>
    <w:rsid w:val="001801FC"/>
    <w:rsid w:val="002041C3"/>
    <w:rsid w:val="00204BBA"/>
    <w:rsid w:val="00227BAB"/>
    <w:rsid w:val="00237823"/>
    <w:rsid w:val="0024412E"/>
    <w:rsid w:val="00251974"/>
    <w:rsid w:val="00273C34"/>
    <w:rsid w:val="00284BEF"/>
    <w:rsid w:val="00292CDC"/>
    <w:rsid w:val="002C1685"/>
    <w:rsid w:val="002C47C5"/>
    <w:rsid w:val="002D0746"/>
    <w:rsid w:val="002E1EA5"/>
    <w:rsid w:val="0030186C"/>
    <w:rsid w:val="00301B68"/>
    <w:rsid w:val="00305C25"/>
    <w:rsid w:val="003253D7"/>
    <w:rsid w:val="003472A8"/>
    <w:rsid w:val="003835EA"/>
    <w:rsid w:val="003C2C5D"/>
    <w:rsid w:val="003F3C2C"/>
    <w:rsid w:val="0040303D"/>
    <w:rsid w:val="00430765"/>
    <w:rsid w:val="00466EB1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12358"/>
    <w:rsid w:val="00534646"/>
    <w:rsid w:val="00545FCB"/>
    <w:rsid w:val="00546D92"/>
    <w:rsid w:val="00566E8A"/>
    <w:rsid w:val="00571CF4"/>
    <w:rsid w:val="00592947"/>
    <w:rsid w:val="005B281A"/>
    <w:rsid w:val="005D3E67"/>
    <w:rsid w:val="00601EF0"/>
    <w:rsid w:val="0063033C"/>
    <w:rsid w:val="00654376"/>
    <w:rsid w:val="00661CF6"/>
    <w:rsid w:val="00692164"/>
    <w:rsid w:val="006A5F00"/>
    <w:rsid w:val="006D0386"/>
    <w:rsid w:val="006D3750"/>
    <w:rsid w:val="006F38DE"/>
    <w:rsid w:val="006F39CF"/>
    <w:rsid w:val="00721939"/>
    <w:rsid w:val="00725EB8"/>
    <w:rsid w:val="00735A12"/>
    <w:rsid w:val="007641C4"/>
    <w:rsid w:val="007662B0"/>
    <w:rsid w:val="00791D4A"/>
    <w:rsid w:val="007C581E"/>
    <w:rsid w:val="007D5AB5"/>
    <w:rsid w:val="007E1620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0583D"/>
    <w:rsid w:val="00911932"/>
    <w:rsid w:val="00946303"/>
    <w:rsid w:val="00982335"/>
    <w:rsid w:val="009A133D"/>
    <w:rsid w:val="009B1F41"/>
    <w:rsid w:val="009B40A1"/>
    <w:rsid w:val="009E7E20"/>
    <w:rsid w:val="009F34B1"/>
    <w:rsid w:val="00A10210"/>
    <w:rsid w:val="00A525CC"/>
    <w:rsid w:val="00A65F26"/>
    <w:rsid w:val="00A70309"/>
    <w:rsid w:val="00A74996"/>
    <w:rsid w:val="00A944C9"/>
    <w:rsid w:val="00AA5C29"/>
    <w:rsid w:val="00AB0B46"/>
    <w:rsid w:val="00AB1C29"/>
    <w:rsid w:val="00AB6669"/>
    <w:rsid w:val="00AB75B8"/>
    <w:rsid w:val="00AC23F5"/>
    <w:rsid w:val="00AC4FC9"/>
    <w:rsid w:val="00AC5FE9"/>
    <w:rsid w:val="00AE6A67"/>
    <w:rsid w:val="00B20C9E"/>
    <w:rsid w:val="00B41504"/>
    <w:rsid w:val="00B42342"/>
    <w:rsid w:val="00B453C6"/>
    <w:rsid w:val="00B617D2"/>
    <w:rsid w:val="00B63E8D"/>
    <w:rsid w:val="00B80BB5"/>
    <w:rsid w:val="00B80ECD"/>
    <w:rsid w:val="00B948B5"/>
    <w:rsid w:val="00B97D65"/>
    <w:rsid w:val="00BB4692"/>
    <w:rsid w:val="00BC1A35"/>
    <w:rsid w:val="00C110AA"/>
    <w:rsid w:val="00C1293D"/>
    <w:rsid w:val="00C2166A"/>
    <w:rsid w:val="00C37B87"/>
    <w:rsid w:val="00C822EA"/>
    <w:rsid w:val="00C87160"/>
    <w:rsid w:val="00C902F7"/>
    <w:rsid w:val="00CF257D"/>
    <w:rsid w:val="00D01224"/>
    <w:rsid w:val="00D14638"/>
    <w:rsid w:val="00D16FB1"/>
    <w:rsid w:val="00D3787D"/>
    <w:rsid w:val="00D41148"/>
    <w:rsid w:val="00DB0CC1"/>
    <w:rsid w:val="00E11024"/>
    <w:rsid w:val="00E1647C"/>
    <w:rsid w:val="00E2463E"/>
    <w:rsid w:val="00E31419"/>
    <w:rsid w:val="00E321D0"/>
    <w:rsid w:val="00E72701"/>
    <w:rsid w:val="00EB6CDE"/>
    <w:rsid w:val="00EB7367"/>
    <w:rsid w:val="00ED095B"/>
    <w:rsid w:val="00EE56AB"/>
    <w:rsid w:val="00EE5E8B"/>
    <w:rsid w:val="00EF0115"/>
    <w:rsid w:val="00EF38FC"/>
    <w:rsid w:val="00F46B05"/>
    <w:rsid w:val="00F632EF"/>
    <w:rsid w:val="00F6655C"/>
    <w:rsid w:val="00F91C1F"/>
    <w:rsid w:val="00FA0709"/>
    <w:rsid w:val="00FA14C2"/>
    <w:rsid w:val="00FA3C0A"/>
    <w:rsid w:val="00FA478A"/>
    <w:rsid w:val="00FA5581"/>
    <w:rsid w:val="00FB1C53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556C8"/>
  <w15:chartTrackingRefBased/>
  <w15:docId w15:val="{3DFD2097-25B6-45AE-8B2A-8F8B0FB3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0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p@correio.eb.mil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otocolo@dap.eb.mil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C6B7-5471-423D-8597-55E21646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5033</Words>
  <Characters>27180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Pereda</dc:creator>
  <cp:keywords/>
  <dc:description/>
  <cp:lastModifiedBy>Eric Torreiro de Carvalho Lessa</cp:lastModifiedBy>
  <cp:revision>2</cp:revision>
  <cp:lastPrinted>2021-02-24T12:13:00Z</cp:lastPrinted>
  <dcterms:created xsi:type="dcterms:W3CDTF">2023-02-03T13:35:00Z</dcterms:created>
  <dcterms:modified xsi:type="dcterms:W3CDTF">2023-02-03T13:35:00Z</dcterms:modified>
</cp:coreProperties>
</file>